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E40" w:rsidRPr="00695B5B" w:rsidRDefault="00EA2E40" w:rsidP="00EA2E40">
      <w:pPr>
        <w:spacing w:after="0" w:line="240" w:lineRule="auto"/>
        <w:jc w:val="center"/>
        <w:rPr>
          <w:rFonts w:ascii="Times New Roman" w:eastAsia="Calibri" w:hAnsi="Times New Roman" w:cs="Times New Roman"/>
          <w:b/>
          <w:bCs/>
          <w:sz w:val="24"/>
          <w:szCs w:val="24"/>
        </w:rPr>
      </w:pPr>
      <w:bookmarkStart w:id="0" w:name="_Toc482895453"/>
      <w:bookmarkStart w:id="1" w:name="_Toc482895489"/>
      <w:r w:rsidRPr="00695B5B">
        <w:rPr>
          <w:rFonts w:ascii="Times New Roman" w:eastAsia="Calibri" w:hAnsi="Times New Roman" w:cs="Times New Roman"/>
          <w:b/>
          <w:bCs/>
          <w:sz w:val="24"/>
          <w:szCs w:val="24"/>
        </w:rPr>
        <w:t>Северо-Западное управление министерства образования  Самарской области</w:t>
      </w:r>
    </w:p>
    <w:p w:rsidR="00EA2E40" w:rsidRPr="00695B5B" w:rsidRDefault="00EA2E40" w:rsidP="00EA2E40">
      <w:pPr>
        <w:spacing w:after="0" w:line="240" w:lineRule="auto"/>
        <w:jc w:val="center"/>
        <w:rPr>
          <w:rFonts w:ascii="Times New Roman" w:eastAsia="Calibri" w:hAnsi="Times New Roman" w:cs="Times New Roman"/>
          <w:b/>
          <w:bCs/>
          <w:sz w:val="24"/>
          <w:szCs w:val="24"/>
        </w:rPr>
      </w:pPr>
      <w:r w:rsidRPr="00695B5B">
        <w:rPr>
          <w:rFonts w:ascii="Times New Roman" w:eastAsia="Calibri" w:hAnsi="Times New Roman" w:cs="Times New Roman"/>
          <w:b/>
          <w:bCs/>
          <w:sz w:val="24"/>
          <w:szCs w:val="24"/>
        </w:rPr>
        <w:t>государственное  бюджетное общеобразовательное учреждение</w:t>
      </w:r>
    </w:p>
    <w:p w:rsidR="00EA2E40" w:rsidRPr="00695B5B" w:rsidRDefault="00EA2E40" w:rsidP="00EA2E40">
      <w:pPr>
        <w:spacing w:after="0" w:line="240" w:lineRule="auto"/>
        <w:jc w:val="center"/>
        <w:rPr>
          <w:rFonts w:ascii="Times New Roman" w:eastAsia="Calibri" w:hAnsi="Times New Roman" w:cs="Times New Roman"/>
          <w:b/>
          <w:bCs/>
          <w:sz w:val="24"/>
          <w:szCs w:val="24"/>
        </w:rPr>
      </w:pPr>
      <w:r w:rsidRPr="00695B5B">
        <w:rPr>
          <w:rFonts w:ascii="Times New Roman" w:eastAsia="Calibri" w:hAnsi="Times New Roman" w:cs="Times New Roman"/>
          <w:b/>
          <w:bCs/>
          <w:sz w:val="24"/>
          <w:szCs w:val="24"/>
        </w:rPr>
        <w:t>Самарской области средняя общеобразовательная школа с. Надеждино</w:t>
      </w:r>
    </w:p>
    <w:p w:rsidR="00EA2E40" w:rsidRPr="00695B5B" w:rsidRDefault="00EA2E40" w:rsidP="00EA2E40">
      <w:pPr>
        <w:spacing w:after="0" w:line="240" w:lineRule="auto"/>
        <w:jc w:val="center"/>
        <w:rPr>
          <w:rFonts w:ascii="Times New Roman" w:eastAsia="Calibri" w:hAnsi="Times New Roman" w:cs="Times New Roman"/>
          <w:b/>
          <w:bCs/>
          <w:sz w:val="24"/>
          <w:szCs w:val="24"/>
        </w:rPr>
      </w:pPr>
      <w:r w:rsidRPr="00695B5B">
        <w:rPr>
          <w:rFonts w:ascii="Times New Roman" w:eastAsia="Calibri" w:hAnsi="Times New Roman" w:cs="Times New Roman"/>
          <w:b/>
          <w:bCs/>
          <w:sz w:val="24"/>
          <w:szCs w:val="24"/>
        </w:rPr>
        <w:t>муниципального района Кошкинский Самарской области</w:t>
      </w:r>
    </w:p>
    <w:p w:rsidR="00EA2E40" w:rsidRPr="00695B5B" w:rsidRDefault="00EA2E40" w:rsidP="00EA2E40">
      <w:pPr>
        <w:spacing w:after="0" w:line="240" w:lineRule="auto"/>
        <w:jc w:val="center"/>
        <w:rPr>
          <w:rFonts w:ascii="Times New Roman" w:eastAsia="Calibri" w:hAnsi="Times New Roman" w:cs="Times New Roman"/>
          <w:b/>
          <w:bCs/>
          <w:sz w:val="24"/>
          <w:szCs w:val="24"/>
          <w:u w:val="single"/>
        </w:rPr>
      </w:pPr>
      <w:r w:rsidRPr="00695B5B">
        <w:rPr>
          <w:rFonts w:ascii="Times New Roman" w:eastAsia="Calibri" w:hAnsi="Times New Roman" w:cs="Times New Roman"/>
          <w:b/>
          <w:bCs/>
          <w:sz w:val="24"/>
          <w:szCs w:val="24"/>
          <w:u w:val="single"/>
        </w:rPr>
        <w:t>________________________(ГБОУ СОШ с. Надеждино)_________________</w:t>
      </w:r>
    </w:p>
    <w:p w:rsidR="00EA2E40" w:rsidRPr="00695B5B" w:rsidRDefault="00EA2E40" w:rsidP="00EA2E40">
      <w:pPr>
        <w:spacing w:after="0" w:line="240" w:lineRule="auto"/>
        <w:jc w:val="center"/>
        <w:rPr>
          <w:rFonts w:ascii="Times New Roman" w:eastAsia="Calibri" w:hAnsi="Times New Roman" w:cs="Times New Roman"/>
          <w:sz w:val="24"/>
          <w:szCs w:val="24"/>
        </w:rPr>
      </w:pPr>
      <w:r w:rsidRPr="00695B5B">
        <w:rPr>
          <w:rFonts w:ascii="Times New Roman" w:eastAsia="Calibri" w:hAnsi="Times New Roman" w:cs="Times New Roman"/>
          <w:sz w:val="24"/>
          <w:szCs w:val="24"/>
        </w:rPr>
        <w:t>ИНН 6381019182, КПП 638401001</w:t>
      </w:r>
    </w:p>
    <w:p w:rsidR="00EA2E40" w:rsidRPr="00695B5B" w:rsidRDefault="00EA2E40" w:rsidP="00EA2E40">
      <w:pPr>
        <w:spacing w:after="0" w:line="240" w:lineRule="auto"/>
        <w:jc w:val="center"/>
        <w:rPr>
          <w:rFonts w:ascii="Times New Roman" w:eastAsia="Calibri" w:hAnsi="Times New Roman" w:cs="Times New Roman"/>
          <w:sz w:val="24"/>
          <w:szCs w:val="24"/>
        </w:rPr>
      </w:pPr>
      <w:r w:rsidRPr="00695B5B">
        <w:rPr>
          <w:rFonts w:ascii="Times New Roman" w:eastAsia="Calibri" w:hAnsi="Times New Roman" w:cs="Times New Roman"/>
          <w:sz w:val="24"/>
          <w:szCs w:val="24"/>
        </w:rPr>
        <w:t>446802, Самарская область, Кошкинский район, с. Надеждино, ул. Центральная, д. 61</w:t>
      </w:r>
    </w:p>
    <w:p w:rsidR="00EA2E40" w:rsidRPr="00695B5B" w:rsidRDefault="00EA2E40" w:rsidP="00EA2E40">
      <w:pPr>
        <w:spacing w:after="0" w:line="240" w:lineRule="auto"/>
        <w:jc w:val="center"/>
        <w:rPr>
          <w:rStyle w:val="a5"/>
          <w:sz w:val="24"/>
          <w:szCs w:val="24"/>
        </w:rPr>
      </w:pPr>
      <w:r w:rsidRPr="00695B5B">
        <w:rPr>
          <w:rFonts w:ascii="Times New Roman" w:eastAsia="Calibri" w:hAnsi="Times New Roman" w:cs="Times New Roman"/>
          <w:sz w:val="24"/>
          <w:szCs w:val="24"/>
        </w:rPr>
        <w:t xml:space="preserve">Телефон, факс (84650) 44-2-48 e-mail:  </w:t>
      </w:r>
      <w:hyperlink r:id="rId9" w:history="1">
        <w:r w:rsidRPr="00695B5B">
          <w:rPr>
            <w:rStyle w:val="a5"/>
            <w:rFonts w:ascii="Times New Roman" w:eastAsia="Calibri" w:hAnsi="Times New Roman" w:cs="Times New Roman"/>
            <w:sz w:val="24"/>
            <w:szCs w:val="24"/>
          </w:rPr>
          <w:t>nadezhd_sch@63edu.ru</w:t>
        </w:r>
      </w:hyperlink>
      <w:r w:rsidRPr="00695B5B">
        <w:rPr>
          <w:rStyle w:val="a5"/>
          <w:rFonts w:ascii="Times New Roman" w:eastAsia="Calibri" w:hAnsi="Times New Roman" w:cs="Times New Roman"/>
          <w:sz w:val="24"/>
          <w:szCs w:val="24"/>
        </w:rPr>
        <w:t xml:space="preserve"> </w:t>
      </w:r>
    </w:p>
    <w:p w:rsidR="00EA2E40" w:rsidRPr="00695B5B" w:rsidRDefault="00EA2E40" w:rsidP="00EA2E40">
      <w:pPr>
        <w:spacing w:after="0" w:line="240" w:lineRule="auto"/>
        <w:jc w:val="center"/>
        <w:rPr>
          <w:rStyle w:val="a5"/>
          <w:rFonts w:ascii="Times New Roman" w:eastAsia="Calibri" w:hAnsi="Times New Roman" w:cs="Times New Roman"/>
          <w:sz w:val="24"/>
          <w:szCs w:val="24"/>
        </w:rPr>
      </w:pPr>
    </w:p>
    <w:p w:rsidR="00EA2E40" w:rsidRPr="00695B5B" w:rsidRDefault="00EA2E40" w:rsidP="00EA2E40">
      <w:pPr>
        <w:spacing w:after="0" w:line="240" w:lineRule="auto"/>
        <w:ind w:left="120"/>
        <w:rPr>
          <w:rFonts w:ascii="Times New Roman" w:hAnsi="Times New Roman" w:cs="Times New Roman"/>
          <w:sz w:val="24"/>
          <w:szCs w:val="24"/>
        </w:rPr>
      </w:pPr>
    </w:p>
    <w:tbl>
      <w:tblPr>
        <w:tblW w:w="9923" w:type="dxa"/>
        <w:tblInd w:w="-459" w:type="dxa"/>
        <w:tblLook w:val="04A0" w:firstRow="1" w:lastRow="0" w:firstColumn="1" w:lastColumn="0" w:noHBand="0" w:noVBand="1"/>
      </w:tblPr>
      <w:tblGrid>
        <w:gridCol w:w="3238"/>
        <w:gridCol w:w="3420"/>
        <w:gridCol w:w="3265"/>
      </w:tblGrid>
      <w:tr w:rsidR="00EA2E40" w:rsidRPr="004E0824" w:rsidTr="00EA2E40">
        <w:tc>
          <w:tcPr>
            <w:tcW w:w="3238" w:type="dxa"/>
          </w:tcPr>
          <w:p w:rsidR="00EA2E40" w:rsidRPr="00695B5B" w:rsidRDefault="00EA2E40" w:rsidP="00EA2E40">
            <w:pPr>
              <w:spacing w:after="0" w:line="240" w:lineRule="auto"/>
              <w:jc w:val="both"/>
              <w:rPr>
                <w:rFonts w:ascii="Times New Roman" w:hAnsi="Times New Roman" w:cs="Times New Roman"/>
                <w:sz w:val="24"/>
                <w:szCs w:val="24"/>
              </w:rPr>
            </w:pPr>
            <w:r w:rsidRPr="00695B5B">
              <w:rPr>
                <w:rFonts w:ascii="Times New Roman" w:hAnsi="Times New Roman" w:cs="Times New Roman"/>
                <w:sz w:val="24"/>
                <w:szCs w:val="24"/>
              </w:rPr>
              <w:t>РАССМОТРЕНО</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 xml:space="preserve">на заседании МО </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Протокол №1</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 xml:space="preserve"> от «29» августа   2025 г. </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Руководитель МО</w:t>
            </w:r>
          </w:p>
          <w:p w:rsidR="00EA2E40" w:rsidRPr="00695B5B" w:rsidRDefault="00EA2E40" w:rsidP="00EA2E40">
            <w:pPr>
              <w:spacing w:after="0" w:line="240" w:lineRule="auto"/>
              <w:jc w:val="right"/>
              <w:rPr>
                <w:rFonts w:ascii="Times New Roman" w:hAnsi="Times New Roman" w:cs="Times New Roman"/>
                <w:sz w:val="24"/>
                <w:szCs w:val="24"/>
              </w:rPr>
            </w:pPr>
            <w:r w:rsidRPr="00695B5B">
              <w:rPr>
                <w:rFonts w:ascii="Times New Roman" w:hAnsi="Times New Roman" w:cs="Times New Roman"/>
                <w:sz w:val="24"/>
                <w:szCs w:val="24"/>
              </w:rPr>
              <w:t>__________Синёва С.А.</w:t>
            </w:r>
          </w:p>
        </w:tc>
        <w:tc>
          <w:tcPr>
            <w:tcW w:w="3420" w:type="dxa"/>
          </w:tcPr>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ПРОВЕРЕНО</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 xml:space="preserve">и.о. зам. директора по УВР </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 xml:space="preserve">________________________ </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 xml:space="preserve">                      Романова Т.А.</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 xml:space="preserve"> «29» августа   2025 г.</w:t>
            </w:r>
          </w:p>
          <w:p w:rsidR="00EA2E40" w:rsidRPr="00695B5B" w:rsidRDefault="00EA2E40" w:rsidP="00EA2E40">
            <w:pPr>
              <w:spacing w:after="0" w:line="240" w:lineRule="auto"/>
              <w:jc w:val="both"/>
              <w:rPr>
                <w:rFonts w:ascii="Times New Roman" w:hAnsi="Times New Roman" w:cs="Times New Roman"/>
                <w:sz w:val="24"/>
                <w:szCs w:val="24"/>
              </w:rPr>
            </w:pPr>
          </w:p>
        </w:tc>
        <w:tc>
          <w:tcPr>
            <w:tcW w:w="3265" w:type="dxa"/>
          </w:tcPr>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УТВЕРЖДЕНО</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 xml:space="preserve">Директор ГБОУ СОШ с. Надеждино </w:t>
            </w:r>
            <w:r>
              <w:rPr>
                <w:rFonts w:ascii="Times New Roman" w:hAnsi="Times New Roman" w:cs="Times New Roman"/>
                <w:sz w:val="24"/>
                <w:szCs w:val="24"/>
              </w:rPr>
              <w:t xml:space="preserve"> _____________ </w:t>
            </w:r>
            <w:r w:rsidRPr="00695B5B">
              <w:rPr>
                <w:rFonts w:ascii="Times New Roman" w:hAnsi="Times New Roman" w:cs="Times New Roman"/>
                <w:sz w:val="24"/>
                <w:szCs w:val="24"/>
              </w:rPr>
              <w:t>Романов А.И.</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 xml:space="preserve">Приказ № 82-од </w:t>
            </w:r>
          </w:p>
          <w:p w:rsidR="00EA2E40" w:rsidRPr="00695B5B" w:rsidRDefault="00EA2E40" w:rsidP="00EA2E40">
            <w:pPr>
              <w:spacing w:after="0" w:line="240" w:lineRule="auto"/>
              <w:rPr>
                <w:rFonts w:ascii="Times New Roman" w:hAnsi="Times New Roman" w:cs="Times New Roman"/>
                <w:sz w:val="24"/>
                <w:szCs w:val="24"/>
              </w:rPr>
            </w:pPr>
            <w:r w:rsidRPr="00695B5B">
              <w:rPr>
                <w:rFonts w:ascii="Times New Roman" w:hAnsi="Times New Roman" w:cs="Times New Roman"/>
                <w:sz w:val="24"/>
                <w:szCs w:val="24"/>
              </w:rPr>
              <w:t>от «29 августа   2025г.</w:t>
            </w:r>
          </w:p>
          <w:p w:rsidR="00EA2E40" w:rsidRPr="00695B5B" w:rsidRDefault="00EA2E40" w:rsidP="00EA2E40">
            <w:pPr>
              <w:spacing w:after="0" w:line="240" w:lineRule="auto"/>
              <w:jc w:val="both"/>
              <w:rPr>
                <w:rFonts w:ascii="Times New Roman" w:hAnsi="Times New Roman" w:cs="Times New Roman"/>
                <w:sz w:val="24"/>
                <w:szCs w:val="24"/>
              </w:rPr>
            </w:pPr>
          </w:p>
        </w:tc>
      </w:tr>
    </w:tbl>
    <w:p w:rsidR="007E4C0C" w:rsidRDefault="00EA2E40" w:rsidP="007D1BE0">
      <w:pPr>
        <w:pStyle w:val="21"/>
      </w:pPr>
      <w:r>
        <w:rPr>
          <w:lang w:eastAsia="ru-RU"/>
        </w:rPr>
        <w:drawing>
          <wp:inline distT="0" distB="0" distL="0" distR="0" wp14:anchorId="2E3F28E6" wp14:editId="4810BF78">
            <wp:extent cx="3694550" cy="10936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98314" cy="1094722"/>
                    </a:xfrm>
                    <a:prstGeom prst="rect">
                      <a:avLst/>
                    </a:prstGeom>
                  </pic:spPr>
                </pic:pic>
              </a:graphicData>
            </a:graphic>
          </wp:inline>
        </w:drawing>
      </w:r>
    </w:p>
    <w:p w:rsidR="007E4C0C" w:rsidRDefault="007E4C0C" w:rsidP="007D1BE0">
      <w:pPr>
        <w:pStyle w:val="21"/>
      </w:pPr>
    </w:p>
    <w:p w:rsidR="007E4C0C" w:rsidRDefault="00EA2E40" w:rsidP="007D1BE0">
      <w:pPr>
        <w:pStyle w:val="21"/>
      </w:pPr>
      <w:r>
        <w:t xml:space="preserve">Адаптированная основная общеобразовательная программа </w:t>
      </w:r>
    </w:p>
    <w:p w:rsidR="007E4C0C" w:rsidRDefault="007E4C0C" w:rsidP="007D1BE0">
      <w:pPr>
        <w:pStyle w:val="21"/>
      </w:pPr>
      <w:r w:rsidRPr="007E4C0C">
        <w:t>для обучающихся с нарушениями опорно-двигательного аппарата</w:t>
      </w:r>
      <w:r w:rsidR="00EA2E40">
        <w:t xml:space="preserve"> и интеллектуальными нарушениями</w:t>
      </w:r>
    </w:p>
    <w:p w:rsidR="007D1BE0" w:rsidRPr="007D1BE0" w:rsidRDefault="007D1BE0" w:rsidP="007D1BE0">
      <w:pPr>
        <w:pStyle w:val="21"/>
      </w:pPr>
      <w:r w:rsidRPr="007D1BE0">
        <w:t>1 класс</w:t>
      </w:r>
    </w:p>
    <w:p w:rsidR="00EA2E40" w:rsidRDefault="00EA2E40" w:rsidP="007D1BE0">
      <w:pPr>
        <w:pStyle w:val="21"/>
      </w:pPr>
    </w:p>
    <w:p w:rsidR="00EA2E40" w:rsidRDefault="00EA2E40" w:rsidP="007D1BE0">
      <w:pPr>
        <w:pStyle w:val="21"/>
      </w:pPr>
      <w:r>
        <w:t>(вариант 6.3.)</w:t>
      </w:r>
    </w:p>
    <w:p w:rsidR="00EA2E40" w:rsidRDefault="00EA2E40" w:rsidP="00EA2E40"/>
    <w:p w:rsidR="00EA2E40" w:rsidRPr="00EA2E40" w:rsidRDefault="007D1BE0" w:rsidP="007D1BE0">
      <w:pPr>
        <w:pStyle w:val="21"/>
      </w:pPr>
      <w:r>
        <w:t>(Срок усвоения -  1 год</w:t>
      </w:r>
      <w:r w:rsidR="00EA2E40">
        <w:t>)</w:t>
      </w:r>
    </w:p>
    <w:p w:rsidR="00EA2E40" w:rsidRDefault="00EA2E40" w:rsidP="00EA2E40"/>
    <w:p w:rsidR="00EA2E40" w:rsidRDefault="00EA2E40" w:rsidP="00EA2E40"/>
    <w:p w:rsidR="00EA2E40" w:rsidRDefault="00EA2E40" w:rsidP="00EA2E40"/>
    <w:p w:rsidR="00EA2E40" w:rsidRPr="00EA2E40" w:rsidRDefault="00EA2E40" w:rsidP="00EA2E40">
      <w:pPr>
        <w:jc w:val="center"/>
        <w:rPr>
          <w:rFonts w:ascii="Times New Roman" w:hAnsi="Times New Roman" w:cs="Times New Roman"/>
          <w:sz w:val="28"/>
          <w:szCs w:val="28"/>
        </w:rPr>
      </w:pPr>
      <w:r w:rsidRPr="00EA2E40">
        <w:rPr>
          <w:rFonts w:ascii="Times New Roman" w:hAnsi="Times New Roman" w:cs="Times New Roman"/>
          <w:sz w:val="28"/>
          <w:szCs w:val="28"/>
        </w:rPr>
        <w:t>Надеждино. 2025 г.</w:t>
      </w:r>
    </w:p>
    <w:p w:rsidR="00EA2E40" w:rsidRPr="00EA2E40" w:rsidRDefault="00EA2E40" w:rsidP="00EA2E40">
      <w:pPr>
        <w:jc w:val="center"/>
        <w:rPr>
          <w:rFonts w:ascii="Times New Roman" w:hAnsi="Times New Roman" w:cs="Times New Roman"/>
          <w:sz w:val="28"/>
          <w:szCs w:val="28"/>
        </w:rPr>
      </w:pPr>
    </w:p>
    <w:p w:rsidR="007E4C0C" w:rsidRPr="00EA2E40" w:rsidRDefault="00EA2E40" w:rsidP="00EA2E40">
      <w:pPr>
        <w:rPr>
          <w:rFonts w:ascii="Times New Roman" w:hAnsi="Times New Roman" w:cs="Times New Roman"/>
        </w:rPr>
      </w:pPr>
      <w:r w:rsidRPr="00EA2E40">
        <w:rPr>
          <w:rFonts w:ascii="Times New Roman" w:hAnsi="Times New Roman" w:cs="Times New Roman"/>
        </w:rPr>
        <w:t>Оглавление</w:t>
      </w:r>
    </w:p>
    <w:p w:rsidR="00E81495" w:rsidRPr="00E81495" w:rsidRDefault="00EA2E40" w:rsidP="007D1BE0">
      <w:pPr>
        <w:pStyle w:val="21"/>
        <w:rPr>
          <w:rFonts w:eastAsiaTheme="minorEastAsia"/>
          <w:lang w:eastAsia="ru-RU"/>
        </w:rPr>
      </w:pPr>
      <w:hyperlink w:anchor="_Toc482895489" w:history="1">
        <w:r w:rsidR="00E81495" w:rsidRPr="00E81495">
          <w:rPr>
            <w:rStyle w:val="a5"/>
            <w:rFonts w:eastAsia="Times New Roman"/>
            <w:color w:val="auto"/>
            <w:sz w:val="24"/>
            <w:szCs w:val="24"/>
          </w:rPr>
          <w:t>ВАРИАНТ 6.3</w:t>
        </w:r>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490" w:history="1">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491" w:history="1">
        <w:r w:rsidR="00E81495" w:rsidRPr="00E81495">
          <w:rPr>
            <w:rStyle w:val="a5"/>
            <w:color w:val="auto"/>
          </w:rPr>
          <w:t>РУССКИЙ ЯЗЫК. 1 КЛАСС</w:t>
        </w:r>
        <w:r w:rsidR="00E81495" w:rsidRPr="00E81495">
          <w:rPr>
            <w:webHidden/>
          </w:rPr>
          <w:tab/>
        </w:r>
      </w:hyperlink>
    </w:p>
    <w:p w:rsidR="00E81495" w:rsidRPr="00E81495" w:rsidRDefault="00E81495" w:rsidP="00EA2E40">
      <w:pPr>
        <w:pStyle w:val="31"/>
        <w:spacing w:after="0" w:line="240" w:lineRule="auto"/>
        <w:rPr>
          <w:rFonts w:eastAsiaTheme="minorEastAsia"/>
          <w:lang w:eastAsia="ru-RU"/>
        </w:rPr>
      </w:pPr>
      <w:r w:rsidRPr="00E81495">
        <w:rPr>
          <w:webHidden/>
        </w:rPr>
        <w:tab/>
      </w:r>
    </w:p>
    <w:p w:rsidR="00E81495" w:rsidRPr="00E81495" w:rsidRDefault="00EA2E40" w:rsidP="00EA2E40">
      <w:pPr>
        <w:pStyle w:val="31"/>
        <w:spacing w:after="0" w:line="240" w:lineRule="auto"/>
        <w:rPr>
          <w:rFonts w:eastAsiaTheme="minorEastAsia"/>
          <w:lang w:eastAsia="ru-RU"/>
        </w:rPr>
      </w:pPr>
      <w:hyperlink w:anchor="_Toc482895493" w:history="1">
        <w:r w:rsidR="00E81495" w:rsidRPr="00E81495">
          <w:rPr>
            <w:rStyle w:val="a5"/>
            <w:color w:val="auto"/>
          </w:rPr>
          <w:t>ЧТЕНИЕ. 1 КЛАСС</w:t>
        </w:r>
        <w:r w:rsidR="00E81495" w:rsidRPr="00E81495">
          <w:rPr>
            <w:webHidden/>
          </w:rPr>
          <w:tab/>
        </w:r>
      </w:hyperlink>
    </w:p>
    <w:p w:rsidR="007D1BE0" w:rsidRDefault="007D1BE0" w:rsidP="00EA2E40">
      <w:pPr>
        <w:pStyle w:val="31"/>
        <w:spacing w:after="0" w:line="240" w:lineRule="auto"/>
      </w:pPr>
    </w:p>
    <w:p w:rsidR="00E81495" w:rsidRPr="00E81495" w:rsidRDefault="00EA2E40" w:rsidP="00EA2E40">
      <w:pPr>
        <w:pStyle w:val="31"/>
        <w:spacing w:after="0" w:line="240" w:lineRule="auto"/>
        <w:rPr>
          <w:rFonts w:eastAsiaTheme="minorEastAsia"/>
          <w:lang w:eastAsia="ru-RU"/>
        </w:rPr>
      </w:pPr>
      <w:hyperlink w:anchor="_Toc482895495" w:history="1">
        <w:r w:rsidR="00E81495" w:rsidRPr="00E81495">
          <w:rPr>
            <w:rStyle w:val="a5"/>
            <w:color w:val="auto"/>
          </w:rPr>
          <w:t>МАТЕМАТИКА. 1 КЛАСС</w:t>
        </w:r>
        <w:r w:rsidR="00E81495" w:rsidRPr="00E81495">
          <w:rPr>
            <w:webHidden/>
          </w:rPr>
          <w:tab/>
        </w:r>
        <w:r w:rsidR="00E81495" w:rsidRPr="00E81495">
          <w:rPr>
            <w:webHidden/>
          </w:rPr>
          <w:fldChar w:fldCharType="begin"/>
        </w:r>
        <w:r w:rsidR="00E81495" w:rsidRPr="00E81495">
          <w:rPr>
            <w:webHidden/>
          </w:rPr>
          <w:instrText xml:space="preserve"> PAGEREF _Toc482895495 \h </w:instrText>
        </w:r>
        <w:r w:rsidR="00E81495" w:rsidRPr="00E81495">
          <w:rPr>
            <w:webHidden/>
          </w:rPr>
        </w:r>
        <w:r w:rsidR="00E81495" w:rsidRPr="00E81495">
          <w:rPr>
            <w:webHidden/>
          </w:rPr>
          <w:fldChar w:fldCharType="end"/>
        </w:r>
      </w:hyperlink>
    </w:p>
    <w:p w:rsidR="00E81495" w:rsidRPr="00E81495" w:rsidRDefault="00EA2E40" w:rsidP="00EA2E40">
      <w:pPr>
        <w:pStyle w:val="31"/>
        <w:spacing w:after="0" w:line="240" w:lineRule="auto"/>
        <w:rPr>
          <w:rFonts w:eastAsiaTheme="minorEastAsia"/>
          <w:lang w:eastAsia="ru-RU"/>
        </w:rPr>
      </w:pPr>
      <w:hyperlink w:anchor="_Toc482895496" w:history="1">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497" w:history="1">
        <w:r w:rsidR="00E81495" w:rsidRPr="00E81495">
          <w:rPr>
            <w:rStyle w:val="a5"/>
            <w:color w:val="auto"/>
          </w:rPr>
          <w:t>ОКРУЖАЮЩИЙ МИР.1 КЛАСС</w:t>
        </w:r>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498" w:history="1">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499" w:history="1">
        <w:r w:rsidR="00E81495" w:rsidRPr="00E81495">
          <w:rPr>
            <w:rStyle w:val="a5"/>
            <w:color w:val="auto"/>
          </w:rPr>
          <w:t>МУЗЫКА. 1 КЛАСС</w:t>
        </w:r>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500" w:history="1">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501" w:history="1">
        <w:r w:rsidR="00E81495" w:rsidRPr="00E81495">
          <w:rPr>
            <w:rStyle w:val="a5"/>
            <w:color w:val="auto"/>
          </w:rPr>
          <w:t>ИЗОБРАЗИТЕЛЬНОЕ ИСКУССТВО. 1 КЛАСС</w:t>
        </w:r>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502" w:history="1">
        <w:r w:rsidR="00E81495" w:rsidRPr="00E81495">
          <w:rPr>
            <w:webHidden/>
          </w:rPr>
          <w:tab/>
        </w:r>
      </w:hyperlink>
    </w:p>
    <w:p w:rsidR="00E81495" w:rsidRPr="00E81495" w:rsidRDefault="00EA2E40" w:rsidP="00EA2E40">
      <w:pPr>
        <w:pStyle w:val="31"/>
        <w:spacing w:after="0" w:line="240" w:lineRule="auto"/>
        <w:rPr>
          <w:rFonts w:eastAsiaTheme="minorEastAsia"/>
          <w:lang w:eastAsia="ru-RU"/>
        </w:rPr>
      </w:pPr>
      <w:hyperlink w:anchor="_Toc482895503" w:history="1">
        <w:r w:rsidR="00E81495" w:rsidRPr="00E81495">
          <w:rPr>
            <w:rStyle w:val="a5"/>
            <w:color w:val="auto"/>
          </w:rPr>
          <w:t>ТЕХНОЛОГИЯ (РУЧНОЙ ТРУД). 1 КЛАСС</w:t>
        </w:r>
        <w:r w:rsidR="00E81495" w:rsidRPr="00E81495">
          <w:rPr>
            <w:webHidden/>
          </w:rPr>
          <w:tab/>
        </w:r>
        <w:r w:rsidR="00E81495" w:rsidRPr="00E81495">
          <w:rPr>
            <w:webHidden/>
          </w:rPr>
          <w:fldChar w:fldCharType="begin"/>
        </w:r>
        <w:r w:rsidR="00E81495" w:rsidRPr="00E81495">
          <w:rPr>
            <w:webHidden/>
          </w:rPr>
          <w:instrText xml:space="preserve"> PAGEREF _Toc482895503 \h </w:instrText>
        </w:r>
        <w:r w:rsidR="00E81495" w:rsidRPr="00E81495">
          <w:rPr>
            <w:webHidden/>
          </w:rPr>
        </w:r>
        <w:r w:rsidR="00E81495" w:rsidRPr="00E81495">
          <w:rPr>
            <w:webHidden/>
          </w:rPr>
          <w:fldChar w:fldCharType="end"/>
        </w:r>
      </w:hyperlink>
    </w:p>
    <w:p w:rsidR="007D1BE0" w:rsidRDefault="007D1BE0" w:rsidP="00EA2E40">
      <w:pPr>
        <w:pStyle w:val="31"/>
        <w:spacing w:after="0" w:line="240" w:lineRule="auto"/>
      </w:pPr>
    </w:p>
    <w:p w:rsidR="00E81495" w:rsidRDefault="00EA2E40" w:rsidP="00EA2E40">
      <w:pPr>
        <w:pStyle w:val="31"/>
        <w:spacing w:after="0" w:line="240" w:lineRule="auto"/>
      </w:pPr>
      <w:hyperlink w:anchor="_Toc482895505" w:history="1">
        <w:r w:rsidR="00E81495" w:rsidRPr="00E81495">
          <w:rPr>
            <w:rStyle w:val="a5"/>
            <w:color w:val="auto"/>
          </w:rPr>
          <w:t>ФИЗИЧЕСКАЯ КУЛЬТУРА (АДАПТИВНАЯ ФИЗИЧЕСКАЯ КУЛЬТУРА). 1 КЛАСС</w:t>
        </w:r>
        <w:r w:rsidR="00E81495" w:rsidRPr="00E81495">
          <w:rPr>
            <w:webHidden/>
          </w:rPr>
          <w:tab/>
        </w:r>
      </w:hyperlink>
    </w:p>
    <w:p w:rsidR="007D1BE0" w:rsidRDefault="007D1BE0" w:rsidP="00EA2E40">
      <w:pPr>
        <w:pStyle w:val="31"/>
        <w:spacing w:after="0" w:line="240" w:lineRule="auto"/>
      </w:pPr>
    </w:p>
    <w:p w:rsidR="007854BD" w:rsidRPr="007854BD" w:rsidRDefault="00EA2E40" w:rsidP="00EA2E40">
      <w:pPr>
        <w:pStyle w:val="31"/>
        <w:spacing w:after="0" w:line="240" w:lineRule="auto"/>
        <w:rPr>
          <w:rFonts w:eastAsiaTheme="minorEastAsia"/>
          <w:lang w:eastAsia="ru-RU"/>
        </w:rPr>
      </w:pPr>
      <w:hyperlink w:anchor="_Toc482895522" w:history="1">
        <w:r w:rsidR="007854BD" w:rsidRPr="007854BD">
          <w:rPr>
            <w:rStyle w:val="a5"/>
            <w:color w:val="auto"/>
          </w:rPr>
          <w:t>КОРРЕКЦИОННЫЕ КУРСЫ.</w:t>
        </w:r>
        <w:r w:rsidR="007854BD" w:rsidRPr="007854BD">
          <w:rPr>
            <w:webHidden/>
          </w:rPr>
          <w:tab/>
        </w:r>
        <w:r w:rsidR="007854BD" w:rsidRPr="007854BD">
          <w:rPr>
            <w:webHidden/>
          </w:rPr>
          <w:fldChar w:fldCharType="begin"/>
        </w:r>
        <w:r w:rsidR="007854BD" w:rsidRPr="007854BD">
          <w:rPr>
            <w:webHidden/>
          </w:rPr>
          <w:instrText xml:space="preserve"> PAGEREF _Toc482895522 \h </w:instrText>
        </w:r>
        <w:r w:rsidR="007854BD" w:rsidRPr="007854BD">
          <w:rPr>
            <w:webHidden/>
          </w:rPr>
        </w:r>
        <w:r w:rsidR="007854BD" w:rsidRPr="007854BD">
          <w:rPr>
            <w:webHidden/>
          </w:rPr>
          <w:fldChar w:fldCharType="end"/>
        </w:r>
      </w:hyperlink>
    </w:p>
    <w:p w:rsidR="007D1BE0" w:rsidRDefault="007D1BE0" w:rsidP="00EA2E40">
      <w:pPr>
        <w:pStyle w:val="31"/>
        <w:spacing w:after="0" w:line="240" w:lineRule="auto"/>
      </w:pPr>
    </w:p>
    <w:p w:rsidR="007854BD" w:rsidRPr="007854BD" w:rsidRDefault="00EA2E40" w:rsidP="00EA2E40">
      <w:pPr>
        <w:pStyle w:val="31"/>
        <w:spacing w:after="0" w:line="240" w:lineRule="auto"/>
        <w:rPr>
          <w:rFonts w:eastAsiaTheme="minorEastAsia"/>
          <w:lang w:eastAsia="ru-RU"/>
        </w:rPr>
      </w:pPr>
      <w:hyperlink w:anchor="_Toc482895523" w:history="1">
        <w:r w:rsidR="007854BD" w:rsidRPr="007854BD">
          <w:rPr>
            <w:rStyle w:val="a5"/>
            <w:color w:val="auto"/>
          </w:rPr>
          <w:t>РАЗВИТИЕ СЕНСОРНОГО ВОСПРИЯТИЯ И ПРЕДМЕТНОЙ ДЕЯТЕЛЬНОСТИ</w:t>
        </w:r>
        <w:r w:rsidR="007854BD" w:rsidRPr="007854BD">
          <w:rPr>
            <w:webHidden/>
          </w:rPr>
          <w:tab/>
        </w:r>
      </w:hyperlink>
    </w:p>
    <w:p w:rsidR="007D1BE0" w:rsidRDefault="007D1BE0" w:rsidP="00EA2E40">
      <w:pPr>
        <w:pStyle w:val="31"/>
        <w:spacing w:after="0" w:line="240" w:lineRule="auto"/>
      </w:pPr>
    </w:p>
    <w:p w:rsidR="007854BD" w:rsidRPr="007854BD" w:rsidRDefault="00EA2E40" w:rsidP="00EA2E40">
      <w:pPr>
        <w:pStyle w:val="31"/>
        <w:spacing w:after="0" w:line="240" w:lineRule="auto"/>
        <w:rPr>
          <w:rFonts w:eastAsiaTheme="minorEastAsia"/>
          <w:lang w:eastAsia="ru-RU"/>
        </w:rPr>
      </w:pPr>
      <w:hyperlink w:anchor="_Toc482895524" w:history="1">
        <w:r w:rsidR="007854BD" w:rsidRPr="007854BD">
          <w:rPr>
            <w:rStyle w:val="a5"/>
            <w:color w:val="auto"/>
          </w:rPr>
          <w:t>САМООБСЛУЖИВАНИЕ</w:t>
        </w:r>
        <w:r w:rsidR="007854BD" w:rsidRPr="007854BD">
          <w:rPr>
            <w:webHidden/>
          </w:rPr>
          <w:tab/>
        </w:r>
      </w:hyperlink>
    </w:p>
    <w:p w:rsidR="007D1BE0" w:rsidRDefault="007D1BE0" w:rsidP="00EA2E40">
      <w:pPr>
        <w:pStyle w:val="31"/>
        <w:spacing w:after="0" w:line="240" w:lineRule="auto"/>
      </w:pPr>
    </w:p>
    <w:p w:rsidR="007854BD" w:rsidRPr="007854BD" w:rsidRDefault="00EA2E40" w:rsidP="00EA2E40">
      <w:pPr>
        <w:pStyle w:val="31"/>
        <w:spacing w:after="0" w:line="240" w:lineRule="auto"/>
        <w:rPr>
          <w:rFonts w:eastAsiaTheme="minorEastAsia"/>
          <w:lang w:eastAsia="ru-RU"/>
        </w:rPr>
      </w:pPr>
      <w:hyperlink w:anchor="_Toc482895525" w:history="1">
        <w:r w:rsidR="007854BD" w:rsidRPr="007854BD">
          <w:rPr>
            <w:rStyle w:val="a5"/>
            <w:color w:val="auto"/>
          </w:rPr>
          <w:t>ЛОГОПЕДИЧЕСКИЕ ЗАНЯТИЯ</w:t>
        </w:r>
        <w:r w:rsidR="007854BD" w:rsidRPr="007854BD">
          <w:rPr>
            <w:webHidden/>
          </w:rPr>
          <w:tab/>
        </w:r>
      </w:hyperlink>
    </w:p>
    <w:p w:rsidR="007D1BE0" w:rsidRDefault="007D1BE0" w:rsidP="00EA2E40">
      <w:pPr>
        <w:pStyle w:val="31"/>
        <w:spacing w:after="0" w:line="240" w:lineRule="auto"/>
      </w:pPr>
    </w:p>
    <w:p w:rsidR="007854BD" w:rsidRPr="007854BD" w:rsidRDefault="00EA2E40" w:rsidP="00EA2E40">
      <w:pPr>
        <w:pStyle w:val="31"/>
        <w:spacing w:after="0" w:line="240" w:lineRule="auto"/>
        <w:rPr>
          <w:rFonts w:eastAsiaTheme="minorEastAsia"/>
          <w:lang w:eastAsia="ru-RU"/>
        </w:rPr>
      </w:pPr>
      <w:hyperlink w:anchor="_Toc482895526" w:history="1">
        <w:r w:rsidR="007854BD" w:rsidRPr="007854BD">
          <w:rPr>
            <w:rStyle w:val="a5"/>
            <w:color w:val="auto"/>
          </w:rPr>
          <w:t xml:space="preserve">КОРРЕКЦИОННЫЕ КУРСЫ. </w:t>
        </w:r>
        <w:r w:rsidR="007854BD" w:rsidRPr="007854BD">
          <w:rPr>
            <w:rStyle w:val="a5"/>
            <w:rFonts w:eastAsia="Times New Roman"/>
            <w:color w:val="auto"/>
            <w:lang w:eastAsia="ru-RU"/>
          </w:rPr>
          <w:t>1 КЛАСС</w:t>
        </w:r>
        <w:r w:rsidR="007854BD" w:rsidRPr="007854BD">
          <w:rPr>
            <w:webHidden/>
          </w:rPr>
          <w:tab/>
        </w:r>
      </w:hyperlink>
    </w:p>
    <w:p w:rsidR="007D1BE0" w:rsidRDefault="007D1BE0" w:rsidP="00EA2E40">
      <w:pPr>
        <w:pStyle w:val="31"/>
        <w:spacing w:after="0" w:line="240" w:lineRule="auto"/>
      </w:pPr>
    </w:p>
    <w:p w:rsidR="007854BD" w:rsidRPr="007854BD" w:rsidRDefault="00EA2E40" w:rsidP="00EA2E40">
      <w:pPr>
        <w:pStyle w:val="31"/>
        <w:spacing w:after="0" w:line="240" w:lineRule="auto"/>
        <w:rPr>
          <w:rFonts w:eastAsiaTheme="minorEastAsia"/>
          <w:lang w:eastAsia="ru-RU"/>
        </w:rPr>
      </w:pPr>
      <w:hyperlink w:anchor="_Toc482895527" w:history="1">
        <w:r w:rsidR="007854BD" w:rsidRPr="007854BD">
          <w:rPr>
            <w:rStyle w:val="a5"/>
            <w:color w:val="auto"/>
          </w:rPr>
          <w:t>РАЗВИТИЕ ПСИХОМОТОРИКИ И СЕНСОРНЫХ ПРОЦЕССОВ</w:t>
        </w:r>
        <w:r w:rsidR="007854BD" w:rsidRPr="007854BD">
          <w:rPr>
            <w:webHidden/>
          </w:rPr>
          <w:tab/>
        </w:r>
      </w:hyperlink>
    </w:p>
    <w:p w:rsidR="007D1BE0" w:rsidRDefault="007D1BE0" w:rsidP="00EA2E40">
      <w:pPr>
        <w:pStyle w:val="31"/>
        <w:spacing w:after="0" w:line="240" w:lineRule="auto"/>
      </w:pPr>
    </w:p>
    <w:p w:rsidR="007854BD" w:rsidRPr="007854BD" w:rsidRDefault="00EA2E40" w:rsidP="00EA2E40">
      <w:pPr>
        <w:pStyle w:val="31"/>
        <w:spacing w:after="0" w:line="240" w:lineRule="auto"/>
        <w:rPr>
          <w:rFonts w:eastAsiaTheme="minorEastAsia"/>
          <w:lang w:eastAsia="ru-RU"/>
        </w:rPr>
      </w:pPr>
      <w:hyperlink w:anchor="_Toc482895528" w:history="1">
        <w:r w:rsidR="007854BD" w:rsidRPr="007854BD">
          <w:rPr>
            <w:rStyle w:val="a5"/>
            <w:color w:val="auto"/>
          </w:rPr>
          <w:t>ЛОГОПЕДИЧЕСКИЕ ЗАНЯТИЯ</w:t>
        </w:r>
        <w:r w:rsidR="007854BD" w:rsidRPr="007854BD">
          <w:rPr>
            <w:webHidden/>
          </w:rPr>
          <w:tab/>
        </w:r>
      </w:hyperlink>
    </w:p>
    <w:p w:rsidR="007854BD" w:rsidRDefault="007854BD" w:rsidP="00EA2E40">
      <w:pPr>
        <w:spacing w:after="0" w:line="240" w:lineRule="auto"/>
      </w:pPr>
    </w:p>
    <w:p w:rsidR="00476091" w:rsidRDefault="00476091" w:rsidP="00EA2E40">
      <w:pPr>
        <w:spacing w:after="0" w:line="240" w:lineRule="auto"/>
      </w:pPr>
    </w:p>
    <w:p w:rsidR="00476091" w:rsidRDefault="00476091" w:rsidP="00EA2E40">
      <w:pPr>
        <w:spacing w:after="0" w:line="240" w:lineRule="auto"/>
      </w:pPr>
    </w:p>
    <w:p w:rsidR="00476091" w:rsidRDefault="00476091" w:rsidP="00EA2E40">
      <w:pPr>
        <w:spacing w:after="0" w:line="240" w:lineRule="auto"/>
      </w:pPr>
    </w:p>
    <w:p w:rsidR="00476091" w:rsidRDefault="00476091"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p w:rsidR="00EA2E40" w:rsidRDefault="00EA2E40" w:rsidP="00EA2E40">
      <w:pPr>
        <w:spacing w:after="0" w:line="240" w:lineRule="auto"/>
      </w:pPr>
    </w:p>
    <w:bookmarkEnd w:id="0"/>
    <w:p w:rsidR="00476091" w:rsidRDefault="00476091" w:rsidP="00EA2E40">
      <w:pPr>
        <w:widowControl w:val="0"/>
        <w:autoSpaceDE w:val="0"/>
        <w:autoSpaceDN w:val="0"/>
        <w:adjustRightInd w:val="0"/>
        <w:spacing w:after="0" w:line="240" w:lineRule="auto"/>
        <w:ind w:left="357"/>
        <w:contextualSpacing/>
        <w:jc w:val="center"/>
        <w:rPr>
          <w:rFonts w:ascii="Times New Roman" w:eastAsia="Times New Roman" w:hAnsi="Times New Roman" w:cs="Times New Roman"/>
          <w:b/>
          <w:bCs/>
          <w:sz w:val="24"/>
          <w:szCs w:val="24"/>
          <w:lang w:eastAsia="ru-RU"/>
        </w:rPr>
      </w:pPr>
    </w:p>
    <w:p w:rsidR="00476091" w:rsidRPr="00476091" w:rsidRDefault="00476091" w:rsidP="00EA2E40">
      <w:pPr>
        <w:widowControl w:val="0"/>
        <w:autoSpaceDE w:val="0"/>
        <w:autoSpaceDN w:val="0"/>
        <w:adjustRightInd w:val="0"/>
        <w:spacing w:after="0" w:line="240" w:lineRule="auto"/>
        <w:ind w:left="357"/>
        <w:contextualSpacing/>
        <w:rPr>
          <w:rFonts w:ascii="Times New Roman" w:eastAsia="Times New Roman" w:hAnsi="Times New Roman" w:cs="Times New Roman"/>
          <w:b/>
          <w:bCs/>
          <w:sz w:val="28"/>
          <w:szCs w:val="28"/>
          <w:lang w:eastAsia="ru-RU"/>
        </w:rPr>
      </w:pPr>
      <w:r w:rsidRPr="00476091">
        <w:rPr>
          <w:rFonts w:ascii="Times New Roman" w:eastAsia="Times New Roman" w:hAnsi="Times New Roman" w:cs="Times New Roman"/>
          <w:b/>
          <w:bCs/>
          <w:sz w:val="28"/>
          <w:szCs w:val="28"/>
          <w:lang w:eastAsia="ru-RU"/>
        </w:rPr>
        <w:t>Пояснительная записка</w:t>
      </w:r>
    </w:p>
    <w:p w:rsidR="00AA6DB3" w:rsidRPr="00ED6280" w:rsidRDefault="00AA6DB3" w:rsidP="00EA2E40">
      <w:pPr>
        <w:widowControl w:val="0"/>
        <w:autoSpaceDE w:val="0"/>
        <w:autoSpaceDN w:val="0"/>
        <w:adjustRightInd w:val="0"/>
        <w:spacing w:after="0" w:line="240" w:lineRule="auto"/>
        <w:ind w:left="357"/>
        <w:contextualSpacing/>
        <w:jc w:val="center"/>
        <w:rPr>
          <w:rFonts w:ascii="Times New Roman" w:eastAsia="Times New Roman" w:hAnsi="Times New Roman" w:cs="Times New Roman"/>
          <w:b/>
          <w:bCs/>
          <w:sz w:val="24"/>
          <w:szCs w:val="24"/>
          <w:lang w:eastAsia="ru-RU"/>
        </w:rPr>
      </w:pPr>
      <w:r w:rsidRPr="00ED6280">
        <w:rPr>
          <w:rFonts w:ascii="Times New Roman" w:eastAsia="Times New Roman" w:hAnsi="Times New Roman" w:cs="Times New Roman"/>
          <w:b/>
          <w:bCs/>
          <w:sz w:val="24"/>
          <w:szCs w:val="24"/>
          <w:lang w:eastAsia="ru-RU"/>
        </w:rPr>
        <w:t xml:space="preserve">Категория обучающихся с нарушением </w:t>
      </w:r>
      <w:r>
        <w:rPr>
          <w:rFonts w:ascii="Times New Roman" w:eastAsia="Times New Roman" w:hAnsi="Times New Roman" w:cs="Times New Roman"/>
          <w:b/>
          <w:bCs/>
          <w:sz w:val="24"/>
          <w:szCs w:val="24"/>
          <w:lang w:eastAsia="ru-RU"/>
        </w:rPr>
        <w:t>опорно-двигательного аппарата</w:t>
      </w:r>
    </w:p>
    <w:p w:rsidR="00AA6DB3" w:rsidRPr="00ED6280" w:rsidRDefault="00AA6DB3"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 xml:space="preserve">Категория детей с </w:t>
      </w:r>
      <w:r w:rsidRPr="00ED6280">
        <w:rPr>
          <w:rFonts w:ascii="Times New Roman" w:eastAsia="Times New Roman" w:hAnsi="Times New Roman" w:cs="Times New Roman"/>
          <w:b/>
          <w:sz w:val="24"/>
          <w:szCs w:val="24"/>
          <w:lang w:eastAsia="ru-RU"/>
        </w:rPr>
        <w:t>нарушениями опорно-двигательного аппарата</w:t>
      </w:r>
      <w:r w:rsidRPr="00ED6280">
        <w:rPr>
          <w:rFonts w:ascii="Times New Roman" w:eastAsia="Times New Roman" w:hAnsi="Times New Roman" w:cs="Times New Roman"/>
          <w:sz w:val="24"/>
          <w:szCs w:val="24"/>
          <w:lang w:eastAsia="ru-RU"/>
        </w:rPr>
        <w:t xml:space="preserve"> неоднородная по составу группа школьников</w:t>
      </w:r>
      <w:r w:rsidRPr="00ED6280">
        <w:rPr>
          <w:rFonts w:ascii="Times New Roman" w:eastAsia="Times New Roman" w:hAnsi="Times New Roman" w:cs="Times New Roman"/>
          <w:b/>
          <w:bCs/>
          <w:sz w:val="24"/>
          <w:szCs w:val="24"/>
          <w:lang w:eastAsia="ru-RU"/>
        </w:rPr>
        <w:t>.</w:t>
      </w:r>
      <w:r w:rsidRPr="00ED6280">
        <w:rPr>
          <w:rFonts w:ascii="Times New Roman" w:eastAsia="Times New Roman" w:hAnsi="Times New Roman" w:cs="Times New Roman"/>
          <w:sz w:val="24"/>
          <w:szCs w:val="24"/>
          <w:lang w:eastAsia="ru-RU"/>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следующие виды патологии опорно-двигательного аппарата. По типологии двигательных нарушений, предложенной И.Ю. Левченко, О.Г. Приходько, выделяются:</w:t>
      </w:r>
    </w:p>
    <w:p w:rsidR="00AA6DB3" w:rsidRPr="00ED6280" w:rsidRDefault="00AA6DB3"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val="en-US" w:eastAsia="ru-RU"/>
        </w:rPr>
        <w:t>I</w:t>
      </w:r>
      <w:r w:rsidRPr="00ED6280">
        <w:rPr>
          <w:rFonts w:ascii="Times New Roman" w:eastAsia="Times New Roman" w:hAnsi="Times New Roman" w:cs="Times New Roman"/>
          <w:sz w:val="24"/>
          <w:szCs w:val="24"/>
          <w:lang w:eastAsia="ru-RU"/>
        </w:rPr>
        <w:t>. Заболевания нервной системы: детский церебральный паралич, полиомиелит.</w:t>
      </w:r>
    </w:p>
    <w:p w:rsidR="00AA6DB3" w:rsidRPr="00ED6280" w:rsidRDefault="00AA6DB3"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II. Врожденная патология опорно-двигательного аппарата: врожденный вывих бедра, кривошея, косолапость и другие деформации стоп, аномалии развития позвоночника (сколиоз), недоразвитие и дефекты конечностей, аномалии развития пальцев кисти, артрогрипозы.</w:t>
      </w:r>
    </w:p>
    <w:p w:rsidR="00AA6DB3" w:rsidRPr="00ED6280" w:rsidRDefault="00AA6DB3" w:rsidP="00EA2E40">
      <w:pPr>
        <w:spacing w:after="0" w:line="240" w:lineRule="auto"/>
        <w:ind w:firstLine="426"/>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III. 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(туберкулез, опухоли костей, остеомиелит), системные заболевания скелета (хондродистрофия, рахит).</w:t>
      </w:r>
    </w:p>
    <w:p w:rsidR="00AA6DB3" w:rsidRPr="00AA6DB3" w:rsidRDefault="00AA6DB3" w:rsidP="00EA2E40">
      <w:pPr>
        <w:widowControl w:val="0"/>
        <w:numPr>
          <w:ilvl w:val="0"/>
          <w:numId w:val="161"/>
        </w:numPr>
        <w:spacing w:after="0" w:line="240" w:lineRule="auto"/>
        <w:ind w:left="0" w:firstLine="0"/>
        <w:contextualSpacing/>
        <w:jc w:val="both"/>
        <w:rPr>
          <w:rFonts w:ascii="Times New Roman" w:eastAsia="Times New Roman" w:hAnsi="Times New Roman" w:cs="Times New Roman"/>
          <w:sz w:val="24"/>
          <w:szCs w:val="24"/>
          <w:lang w:eastAsia="ru-RU"/>
        </w:rPr>
      </w:pPr>
      <w:r w:rsidRPr="00AA6DB3">
        <w:rPr>
          <w:rFonts w:ascii="Times New Roman" w:eastAsia="Times New Roman" w:hAnsi="Times New Roman" w:cs="Times New Roman"/>
          <w:sz w:val="24"/>
          <w:szCs w:val="24"/>
          <w:lang w:eastAsia="ru-RU"/>
        </w:rPr>
        <w:t>G80.0 </w:t>
      </w:r>
      <w:hyperlink r:id="rId11" w:history="1">
        <w:r w:rsidRPr="00AA6DB3">
          <w:rPr>
            <w:rFonts w:ascii="Times New Roman" w:eastAsia="Times New Roman" w:hAnsi="Times New Roman" w:cs="Times New Roman"/>
            <w:sz w:val="24"/>
            <w:szCs w:val="24"/>
            <w:u w:val="single"/>
            <w:lang w:eastAsia="ru-RU"/>
          </w:rPr>
          <w:t>Спастический церебральный паралич</w:t>
        </w:r>
      </w:hyperlink>
      <w:r w:rsidRPr="00AA6DB3">
        <w:rPr>
          <w:rFonts w:ascii="Times New Roman" w:eastAsia="Times New Roman" w:hAnsi="Times New Roman" w:cs="Times New Roman"/>
          <w:sz w:val="24"/>
          <w:szCs w:val="24"/>
          <w:lang w:eastAsia="ru-RU"/>
        </w:rPr>
        <w:t>;</w:t>
      </w:r>
    </w:p>
    <w:p w:rsidR="00AA6DB3" w:rsidRPr="00ED6280" w:rsidRDefault="00AA6DB3" w:rsidP="00EA2E40">
      <w:pPr>
        <w:spacing w:after="0" w:line="240" w:lineRule="auto"/>
        <w:ind w:firstLine="426"/>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При всем разнообразии врожденных и рано приобретенных заболеваний и повреждений опорно-двигательного аппарата у большинства  детей наблюдаются сходные проблемы. Ведущим в клинической картине является двигательный дефект (задержка формирования, недоразвитие, нарушение или утрата двигательных функций). Не существует четкой взаимосвязи между выраженностью двигательных и психических нарушений — например, тяжелые двигательные расстройства, могут сочетаться с легкой задержкой психического развития, а остаточные явления ДЦП — с тяжелым недоразвитием отдельных психических функции или психики в целом. Для детей с церебральным параличом характерно своеобразное психическое развитие, обусловленное сочетанием раннего органического поражения головного мозга с различными двигательными, речевыми и сенсорными дефектами. Важную роль в генезе нарушений психического развития играют возникающие в связи с заболеванием ограничения деятельности, социальных контактов, а также  условия обучения и воспитания.</w:t>
      </w:r>
      <w:r w:rsidR="00EA2E40">
        <w:rPr>
          <w:rFonts w:ascii="Times New Roman" w:eastAsia="Times New Roman" w:hAnsi="Times New Roman" w:cs="Times New Roman"/>
          <w:noProof/>
          <w:sz w:val="24"/>
          <w:szCs w:val="24"/>
          <w:lang w:eastAsia="ru-RU"/>
        </w:rPr>
        <w:pict>
          <v:line id="Прямая соединительная линия 1" o:spid="_x0000_s1026" style="position:absolute;left:0;text-align:left;z-index:251660288;visibility:visible;mso-wrap-distance-left:3.17497mm;mso-wrap-distance-right:3.17497mm;mso-position-horizontal-relative:margin;mso-position-vertical-relative:text" from="-37.3pt,175.6pt" to="-37.3pt,4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" stroked="f" strokeweight=".35pt">
            <w10:wrap anchorx="margin"/>
          </v:line>
        </w:pict>
      </w:r>
      <w:r>
        <w:rPr>
          <w:rFonts w:ascii="Times New Roman" w:eastAsia="Times New Roman" w:hAnsi="Times New Roman" w:cs="Times New Roman"/>
          <w:sz w:val="24"/>
          <w:szCs w:val="24"/>
          <w:lang w:eastAsia="ru-RU"/>
        </w:rPr>
        <w:t xml:space="preserve">  </w:t>
      </w:r>
      <w:r w:rsidRPr="00ED6280">
        <w:rPr>
          <w:rFonts w:ascii="Times New Roman" w:eastAsia="Times New Roman" w:hAnsi="Times New Roman" w:cs="Times New Roman"/>
          <w:color w:val="000000"/>
          <w:spacing w:val="4"/>
          <w:sz w:val="24"/>
          <w:szCs w:val="24"/>
          <w:lang w:eastAsia="ru-RU"/>
        </w:rPr>
        <w:t>Существующие классификации детей с нарушением опорно-двигательного аппарата (далее НОДА) имеют в своей основе клинические характери</w:t>
      </w:r>
      <w:r w:rsidRPr="00ED6280">
        <w:rPr>
          <w:rFonts w:ascii="Times New Roman" w:eastAsia="Times New Roman" w:hAnsi="Times New Roman" w:cs="Times New Roman"/>
          <w:color w:val="000000"/>
          <w:spacing w:val="4"/>
          <w:sz w:val="24"/>
          <w:szCs w:val="24"/>
          <w:lang w:eastAsia="ru-RU"/>
        </w:rPr>
        <w:softHyphen/>
      </w:r>
      <w:r w:rsidRPr="00ED6280">
        <w:rPr>
          <w:rFonts w:ascii="Times New Roman" w:eastAsia="Times New Roman" w:hAnsi="Times New Roman" w:cs="Times New Roman"/>
          <w:color w:val="000000"/>
          <w:spacing w:val="5"/>
          <w:sz w:val="24"/>
          <w:szCs w:val="24"/>
          <w:lang w:eastAsia="ru-RU"/>
        </w:rPr>
        <w:t>стики данного вида нарушения развития</w:t>
      </w:r>
      <w:r w:rsidRPr="00ED6280">
        <w:rPr>
          <w:rFonts w:ascii="Times New Roman" w:eastAsia="Times New Roman" w:hAnsi="Times New Roman" w:cs="Times New Roman"/>
          <w:sz w:val="24"/>
          <w:szCs w:val="24"/>
          <w:lang w:eastAsia="ru-RU"/>
        </w:rPr>
        <w:t xml:space="preserve"> в зависимости от причины и времени действия вредных факторов. </w:t>
      </w:r>
    </w:p>
    <w:p w:rsidR="00AA6DB3" w:rsidRPr="00ED6280" w:rsidRDefault="00AA6DB3" w:rsidP="00EA2E40">
      <w:pPr>
        <w:shd w:val="clear" w:color="auto" w:fill="FFFFFF"/>
        <w:spacing w:after="0" w:line="240" w:lineRule="auto"/>
        <w:ind w:right="14" w:firstLine="426"/>
        <w:contextualSpacing/>
        <w:jc w:val="both"/>
        <w:rPr>
          <w:rFonts w:ascii="Times New Roman" w:eastAsia="Times New Roman" w:hAnsi="Times New Roman" w:cs="Times New Roman"/>
          <w:color w:val="000000"/>
          <w:spacing w:val="5"/>
          <w:sz w:val="24"/>
          <w:szCs w:val="24"/>
          <w:lang w:eastAsia="ru-RU"/>
        </w:rPr>
      </w:pPr>
      <w:r w:rsidRPr="00ED6280">
        <w:rPr>
          <w:rFonts w:ascii="Times New Roman" w:eastAsia="Times New Roman" w:hAnsi="Times New Roman" w:cs="Times New Roman"/>
          <w:color w:val="000000"/>
          <w:spacing w:val="4"/>
          <w:sz w:val="24"/>
          <w:szCs w:val="24"/>
          <w:lang w:eastAsia="ru-RU"/>
        </w:rPr>
        <w:t xml:space="preserve">  Уточнение роли раз</w:t>
      </w:r>
      <w:r w:rsidRPr="00ED6280">
        <w:rPr>
          <w:rFonts w:ascii="Times New Roman" w:eastAsia="Times New Roman" w:hAnsi="Times New Roman" w:cs="Times New Roman"/>
          <w:color w:val="000000"/>
          <w:spacing w:val="4"/>
          <w:sz w:val="24"/>
          <w:szCs w:val="24"/>
          <w:lang w:eastAsia="ru-RU"/>
        </w:rPr>
        <w:softHyphen/>
      </w:r>
      <w:r w:rsidRPr="00ED6280">
        <w:rPr>
          <w:rFonts w:ascii="Times New Roman" w:eastAsia="Times New Roman" w:hAnsi="Times New Roman" w:cs="Times New Roman"/>
          <w:color w:val="000000"/>
          <w:spacing w:val="6"/>
          <w:sz w:val="24"/>
          <w:szCs w:val="24"/>
          <w:lang w:eastAsia="ru-RU"/>
        </w:rPr>
        <w:t>личных факторов и механизмов формирования разных видов нарушения опорно-двигательного аппарата необходимо</w:t>
      </w:r>
      <w:r w:rsidRPr="00ED6280">
        <w:rPr>
          <w:rFonts w:ascii="Times New Roman" w:eastAsia="Times New Roman" w:hAnsi="Times New Roman" w:cs="Times New Roman"/>
          <w:color w:val="000000"/>
          <w:spacing w:val="3"/>
          <w:sz w:val="24"/>
          <w:szCs w:val="24"/>
          <w:lang w:eastAsia="ru-RU"/>
        </w:rPr>
        <w:t xml:space="preserve"> в большей степени</w:t>
      </w:r>
      <w:r w:rsidRPr="00ED6280">
        <w:rPr>
          <w:rFonts w:ascii="Times New Roman" w:eastAsia="Times New Roman" w:hAnsi="Times New Roman" w:cs="Times New Roman"/>
          <w:color w:val="000000"/>
          <w:spacing w:val="4"/>
          <w:sz w:val="24"/>
          <w:szCs w:val="24"/>
          <w:lang w:eastAsia="ru-RU"/>
        </w:rPr>
        <w:t xml:space="preserve"> для организации</w:t>
      </w:r>
      <w:r w:rsidRPr="00ED6280">
        <w:rPr>
          <w:rFonts w:ascii="Times New Roman" w:eastAsia="Times New Roman" w:hAnsi="Times New Roman" w:cs="Times New Roman"/>
          <w:color w:val="000000"/>
          <w:spacing w:val="3"/>
          <w:sz w:val="24"/>
          <w:szCs w:val="24"/>
          <w:lang w:eastAsia="ru-RU"/>
        </w:rPr>
        <w:t xml:space="preserve"> медико-социальной помощи этой категории детей. </w:t>
      </w:r>
      <w:r w:rsidRPr="00ED6280">
        <w:rPr>
          <w:rFonts w:ascii="Times New Roman" w:eastAsia="Times New Roman" w:hAnsi="Times New Roman" w:cs="Times New Roman"/>
          <w:color w:val="000000"/>
          <w:spacing w:val="10"/>
          <w:sz w:val="24"/>
          <w:szCs w:val="24"/>
          <w:lang w:eastAsia="ru-RU"/>
        </w:rPr>
        <w:t xml:space="preserve">Для организации психолого-педагогического сопровождения ребёнка с НОДА </w:t>
      </w:r>
      <w:r w:rsidRPr="00ED6280">
        <w:rPr>
          <w:rFonts w:ascii="Times New Roman" w:eastAsia="Times New Roman" w:hAnsi="Times New Roman" w:cs="Times New Roman"/>
          <w:color w:val="000000"/>
          <w:spacing w:val="3"/>
          <w:sz w:val="24"/>
          <w:szCs w:val="24"/>
          <w:lang w:eastAsia="ru-RU"/>
        </w:rPr>
        <w:t>в образовательном процессе, задачами которого являются правильное рас</w:t>
      </w:r>
      <w:r w:rsidRPr="00ED6280">
        <w:rPr>
          <w:rFonts w:ascii="Times New Roman" w:eastAsia="Times New Roman" w:hAnsi="Times New Roman" w:cs="Times New Roman"/>
          <w:color w:val="000000"/>
          <w:spacing w:val="3"/>
          <w:sz w:val="24"/>
          <w:szCs w:val="24"/>
          <w:lang w:eastAsia="ru-RU"/>
        </w:rPr>
        <w:softHyphen/>
        <w:t>познавание наиболее актуальных проблем его развития, свое</w:t>
      </w:r>
      <w:r w:rsidRPr="00ED6280">
        <w:rPr>
          <w:rFonts w:ascii="Times New Roman" w:eastAsia="Times New Roman" w:hAnsi="Times New Roman" w:cs="Times New Roman"/>
          <w:color w:val="000000"/>
          <w:spacing w:val="3"/>
          <w:sz w:val="24"/>
          <w:szCs w:val="24"/>
          <w:lang w:eastAsia="ru-RU"/>
        </w:rPr>
        <w:softHyphen/>
      </w:r>
      <w:r w:rsidRPr="00ED6280">
        <w:rPr>
          <w:rFonts w:ascii="Times New Roman" w:eastAsia="Times New Roman" w:hAnsi="Times New Roman" w:cs="Times New Roman"/>
          <w:color w:val="000000"/>
          <w:spacing w:val="8"/>
          <w:sz w:val="24"/>
          <w:szCs w:val="24"/>
          <w:lang w:eastAsia="ru-RU"/>
        </w:rPr>
        <w:t xml:space="preserve">временное оказание адресной помощи и динамическая оценка </w:t>
      </w:r>
      <w:r w:rsidRPr="00ED6280">
        <w:rPr>
          <w:rFonts w:ascii="Times New Roman" w:eastAsia="Times New Roman" w:hAnsi="Times New Roman" w:cs="Times New Roman"/>
          <w:color w:val="000000"/>
          <w:spacing w:val="2"/>
          <w:sz w:val="24"/>
          <w:szCs w:val="24"/>
          <w:lang w:eastAsia="ru-RU"/>
        </w:rPr>
        <w:t xml:space="preserve">её результативности, необходимо опираться на </w:t>
      </w:r>
      <w:r w:rsidRPr="00ED6280">
        <w:rPr>
          <w:rFonts w:ascii="Times New Roman" w:eastAsia="Times New Roman" w:hAnsi="Times New Roman" w:cs="Times New Roman"/>
          <w:color w:val="000000"/>
          <w:spacing w:val="3"/>
          <w:sz w:val="24"/>
          <w:szCs w:val="24"/>
          <w:lang w:eastAsia="ru-RU"/>
        </w:rPr>
        <w:t>типологию, которая должна носить педагогически ори</w:t>
      </w:r>
      <w:r w:rsidRPr="00ED6280">
        <w:rPr>
          <w:rFonts w:ascii="Times New Roman" w:eastAsia="Times New Roman" w:hAnsi="Times New Roman" w:cs="Times New Roman"/>
          <w:color w:val="000000"/>
          <w:spacing w:val="3"/>
          <w:sz w:val="24"/>
          <w:szCs w:val="24"/>
          <w:lang w:eastAsia="ru-RU"/>
        </w:rPr>
        <w:softHyphen/>
      </w:r>
      <w:r w:rsidRPr="00ED6280">
        <w:rPr>
          <w:rFonts w:ascii="Times New Roman" w:eastAsia="Times New Roman" w:hAnsi="Times New Roman" w:cs="Times New Roman"/>
          <w:color w:val="000000"/>
          <w:spacing w:val="5"/>
          <w:sz w:val="24"/>
          <w:szCs w:val="24"/>
          <w:lang w:eastAsia="ru-RU"/>
        </w:rPr>
        <w:t xml:space="preserve">ентированный характер. </w:t>
      </w:r>
      <w:r w:rsidRPr="00ED6280">
        <w:rPr>
          <w:rFonts w:ascii="Times New Roman" w:eastAsia="Times New Roman" w:hAnsi="Times New Roman" w:cs="Times New Roman"/>
          <w:color w:val="000000"/>
          <w:spacing w:val="3"/>
          <w:sz w:val="24"/>
          <w:szCs w:val="24"/>
          <w:lang w:eastAsia="ru-RU"/>
        </w:rPr>
        <w:t xml:space="preserve">Для составления рабочих программ, соответствующим требованиям ФГОС НОО ОВЗ предлагается </w:t>
      </w:r>
      <w:r w:rsidRPr="00ED6280">
        <w:rPr>
          <w:rFonts w:ascii="Times New Roman" w:eastAsia="Times New Roman" w:hAnsi="Times New Roman" w:cs="Times New Roman"/>
          <w:color w:val="000000"/>
          <w:spacing w:val="5"/>
          <w:sz w:val="24"/>
          <w:szCs w:val="24"/>
          <w:lang w:eastAsia="ru-RU"/>
        </w:rPr>
        <w:t>типология, основанная на оценке сформированности познава</w:t>
      </w:r>
      <w:r w:rsidRPr="00ED6280">
        <w:rPr>
          <w:rFonts w:ascii="Times New Roman" w:eastAsia="Times New Roman" w:hAnsi="Times New Roman" w:cs="Times New Roman"/>
          <w:color w:val="000000"/>
          <w:spacing w:val="5"/>
          <w:sz w:val="24"/>
          <w:szCs w:val="24"/>
          <w:lang w:eastAsia="ru-RU"/>
        </w:rPr>
        <w:softHyphen/>
        <w:t>тельных и социальных способностей у детей с нарушениями опорно-двигательного аппарата:</w:t>
      </w:r>
    </w:p>
    <w:p w:rsidR="00AA6DB3" w:rsidRPr="00ED6280" w:rsidRDefault="00AA6DB3" w:rsidP="00EA2E40">
      <w:pPr>
        <w:shd w:val="clear" w:color="auto" w:fill="FFFFFF"/>
        <w:spacing w:after="0" w:line="240" w:lineRule="auto"/>
        <w:ind w:right="14" w:firstLine="426"/>
        <w:contextualSpacing/>
        <w:jc w:val="both"/>
        <w:rPr>
          <w:rFonts w:ascii="Times New Roman" w:eastAsia="Times New Roman" w:hAnsi="Times New Roman" w:cs="Times New Roman"/>
          <w:color w:val="000000"/>
          <w:spacing w:val="5"/>
          <w:sz w:val="24"/>
          <w:szCs w:val="24"/>
          <w:lang w:eastAsia="ru-RU"/>
        </w:rPr>
      </w:pPr>
      <w:r w:rsidRPr="00ED6280">
        <w:rPr>
          <w:rFonts w:ascii="Times New Roman" w:eastAsia="Times New Roman" w:hAnsi="Times New Roman" w:cs="Times New Roman"/>
          <w:color w:val="000000"/>
          <w:spacing w:val="5"/>
          <w:sz w:val="24"/>
          <w:szCs w:val="24"/>
          <w:lang w:eastAsia="ru-RU"/>
        </w:rPr>
        <w:t>1группа: дети с нарушениями функций</w:t>
      </w:r>
      <w:r w:rsidR="00174A22">
        <w:rPr>
          <w:rFonts w:ascii="Times New Roman" w:eastAsia="Times New Roman" w:hAnsi="Times New Roman" w:cs="Times New Roman"/>
          <w:color w:val="000000"/>
          <w:spacing w:val="5"/>
          <w:sz w:val="24"/>
          <w:szCs w:val="24"/>
          <w:lang w:eastAsia="ru-RU"/>
        </w:rPr>
        <w:t xml:space="preserve"> </w:t>
      </w:r>
      <w:r w:rsidRPr="00ED6280">
        <w:rPr>
          <w:rFonts w:ascii="Times New Roman" w:eastAsia="Times New Roman" w:hAnsi="Times New Roman" w:cs="Times New Roman"/>
          <w:color w:val="000000"/>
          <w:spacing w:val="5"/>
          <w:sz w:val="24"/>
          <w:szCs w:val="24"/>
          <w:lang w:eastAsia="ru-RU"/>
        </w:rPr>
        <w:t>опорно-двигательного аппарата различного этиопатогенеза, передвигающиеся самостоятельно или с помощью вспомогательных ортопедических средств, имеющие  психическое развитие, близкое к нормальному.</w:t>
      </w:r>
      <w:r w:rsidRPr="00ED6280">
        <w:rPr>
          <w:rFonts w:ascii="Times New Roman" w:eastAsia="Times New Roman" w:hAnsi="Times New Roman" w:cs="Times New Roman"/>
          <w:sz w:val="24"/>
          <w:szCs w:val="24"/>
          <w:lang w:eastAsia="ru-RU"/>
        </w:rPr>
        <w:t xml:space="preserve"> Достаточное интеллектуальное развитие у этих детей часто сочетается с </w:t>
      </w:r>
      <w:r w:rsidRPr="00ED6280">
        <w:rPr>
          <w:rFonts w:ascii="Times New Roman" w:eastAsia="Times New Roman" w:hAnsi="Times New Roman" w:cs="Times New Roman"/>
          <w:sz w:val="24"/>
          <w:szCs w:val="24"/>
          <w:lang w:eastAsia="ru-RU"/>
        </w:rPr>
        <w:lastRenderedPageBreak/>
        <w:t>речевыми расстройствами, отсутствием уверенности в себе, ограниченной самостоятельностью,</w:t>
      </w:r>
      <w:r w:rsidRPr="00ED6280">
        <w:rPr>
          <w:rFonts w:ascii="Times New Roman" w:eastAsia="Times New Roman" w:hAnsi="Times New Roman" w:cs="Times New Roman"/>
          <w:sz w:val="24"/>
          <w:szCs w:val="24"/>
          <w:lang w:eastAsia="ru-RU"/>
        </w:rPr>
        <w:tab/>
        <w:t>с повышенной внушаемостью. Личностная незрелость проявляется</w:t>
      </w:r>
      <w:r w:rsidRPr="00ED6280">
        <w:rPr>
          <w:rFonts w:ascii="Times New Roman" w:eastAsia="Times New Roman" w:hAnsi="Times New Roman" w:cs="Times New Roman"/>
          <w:sz w:val="24"/>
          <w:szCs w:val="24"/>
          <w:lang w:eastAsia="ru-RU"/>
        </w:rPr>
        <w:tab/>
        <w:t xml:space="preserve">в наивности суждений, слабой ориентированности в бытовых и практических вопросах жизни. </w:t>
      </w:r>
    </w:p>
    <w:p w:rsidR="00AA6DB3" w:rsidRPr="00ED6280" w:rsidRDefault="00AA6DB3" w:rsidP="00EA2E40">
      <w:pPr>
        <w:spacing w:after="0" w:line="240" w:lineRule="auto"/>
        <w:ind w:firstLine="426"/>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color w:val="000000"/>
          <w:spacing w:val="5"/>
          <w:sz w:val="24"/>
          <w:szCs w:val="24"/>
          <w:lang w:eastAsia="ru-RU"/>
        </w:rPr>
        <w:t>2 группа: а) дети, лишенные возможности самостоятельного передвижения и самообслуживания, с задержкой психического развития и разборчивой речью. Задержка психического развития в сочетании с НОДА проявляется в отставании формирования мыслительных операций, неравномерности развития различных психических функций, выраженных астенических проявлениях. Тем не менее,</w:t>
      </w:r>
      <w:r w:rsidRPr="00ED6280">
        <w:rPr>
          <w:rFonts w:ascii="Times New Roman" w:eastAsia="Times New Roman" w:hAnsi="Times New Roman" w:cs="Times New Roman"/>
          <w:sz w:val="24"/>
          <w:szCs w:val="24"/>
          <w:lang w:eastAsia="ru-RU"/>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алгоритмы последовательных этапов решения интеллектуальных задач, у них достаточное, но несколько замедленное усвоение нового материала. При адекватной коррекционно-педагогической работе некоторые дети могут догонять сверстников в умственном развитии.</w:t>
      </w:r>
    </w:p>
    <w:p w:rsidR="00AA6DB3" w:rsidRPr="00ED6280" w:rsidRDefault="00AA6DB3" w:rsidP="00EA2E40">
      <w:pPr>
        <w:spacing w:after="0" w:line="240" w:lineRule="auto"/>
        <w:ind w:firstLine="426"/>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color w:val="000000"/>
          <w:spacing w:val="5"/>
          <w:sz w:val="24"/>
          <w:szCs w:val="24"/>
          <w:lang w:eastAsia="ru-RU"/>
        </w:rPr>
        <w:t xml:space="preserve"> б) дети с</w:t>
      </w:r>
      <w:r w:rsidRPr="00ED6280">
        <w:rPr>
          <w:rFonts w:ascii="Times New Roman" w:eastAsia="Times New Roman" w:hAnsi="Times New Roman" w:cs="Times New Roman"/>
          <w:color w:val="000000"/>
          <w:spacing w:val="14"/>
          <w:sz w:val="24"/>
          <w:szCs w:val="24"/>
          <w:lang w:eastAsia="ru-RU"/>
        </w:rPr>
        <w:t xml:space="preserve"> лёгким дефицитом познавательных </w:t>
      </w:r>
      <w:r w:rsidRPr="00ED6280">
        <w:rPr>
          <w:rFonts w:ascii="Times New Roman" w:eastAsia="Times New Roman" w:hAnsi="Times New Roman" w:cs="Times New Roman"/>
          <w:color w:val="000000"/>
          <w:spacing w:val="3"/>
          <w:sz w:val="24"/>
          <w:szCs w:val="24"/>
          <w:lang w:eastAsia="ru-RU"/>
        </w:rPr>
        <w:t>и социальных способностей</w:t>
      </w:r>
      <w:r w:rsidRPr="00ED6280">
        <w:rPr>
          <w:rFonts w:ascii="Times New Roman" w:eastAsia="Times New Roman" w:hAnsi="Times New Roman" w:cs="Times New Roman"/>
          <w:color w:val="000000"/>
          <w:spacing w:val="5"/>
          <w:sz w:val="24"/>
          <w:szCs w:val="24"/>
          <w:lang w:eastAsia="ru-RU"/>
        </w:rPr>
        <w:t xml:space="preserve">,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 У большинства этих детей имеются потенциальные возможности развития высших психических функций, однако физические недостатки, нередко множественные, речедвигательные трудности, астенические проявления и ограниченный запас знаний вследствие социально-культурной депривации ограничивают эти возможности.  </w:t>
      </w:r>
    </w:p>
    <w:p w:rsidR="00AA6DB3" w:rsidRPr="00ED6280" w:rsidRDefault="00AA6DB3" w:rsidP="00EA2E40">
      <w:pPr>
        <w:spacing w:after="0" w:line="240" w:lineRule="auto"/>
        <w:ind w:firstLine="426"/>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3группа: дети с двигательными нарушениями разной степени выраженности с легкой степенью интеллектуальной недостаточности, осложненными нейросенсорными нарушениями, а также имеющими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В психическом статусе детей с ДЦП и умственной отсталостью наблюдается ряд признаков, характерных для осложнённой формы умственной отсталости: конкретность мышления, торпидность, трудность переключения с одного задания  на другое, доступность выполнения только наиболее простых заданий, недостаточность не только звукопроизносительной стороны речи, но преимущественно фразовой и смысловой ее составляющей.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w:t>
      </w:r>
    </w:p>
    <w:p w:rsidR="00AA6DB3" w:rsidRPr="00ED6280" w:rsidRDefault="00AA6DB3" w:rsidP="00EA2E40">
      <w:pPr>
        <w:spacing w:after="0" w:line="240" w:lineRule="auto"/>
        <w:ind w:firstLine="426"/>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 xml:space="preserve">4группа: дети имеют тяжёлые опорно-двигательные нарушения неврологического генеза  и, как следствие, полная или почти полная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w:t>
      </w:r>
      <w:r w:rsidRPr="00ED6280">
        <w:rPr>
          <w:rFonts w:ascii="Times New Roman" w:eastAsia="Times New Roman" w:hAnsi="Times New Roman" w:cs="Times New Roman"/>
          <w:sz w:val="24"/>
          <w:szCs w:val="24"/>
          <w:lang w:eastAsia="ru-RU"/>
        </w:rPr>
        <w:lastRenderedPageBreak/>
        <w:t>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AA6DB3" w:rsidRPr="00ED6280" w:rsidRDefault="00AA6DB3" w:rsidP="00EA2E40">
      <w:pPr>
        <w:shd w:val="clear" w:color="auto" w:fill="FFFFFF"/>
        <w:spacing w:after="0" w:line="240" w:lineRule="auto"/>
        <w:ind w:right="23" w:firstLine="426"/>
        <w:contextualSpacing/>
        <w:jc w:val="both"/>
        <w:rPr>
          <w:rFonts w:ascii="Times New Roman" w:eastAsia="Times New Roman" w:hAnsi="Times New Roman" w:cs="Times New Roman"/>
          <w:color w:val="000000"/>
          <w:spacing w:val="7"/>
          <w:sz w:val="24"/>
          <w:szCs w:val="24"/>
          <w:lang w:eastAsia="ru-RU"/>
        </w:rPr>
      </w:pPr>
      <w:r w:rsidRPr="00ED6280">
        <w:rPr>
          <w:rFonts w:ascii="Times New Roman" w:eastAsia="Times New Roman" w:hAnsi="Times New Roman" w:cs="Times New Roman"/>
          <w:color w:val="000000"/>
          <w:spacing w:val="11"/>
          <w:sz w:val="24"/>
          <w:szCs w:val="24"/>
          <w:lang w:eastAsia="ru-RU"/>
        </w:rPr>
        <w:t xml:space="preserve">Таким образом, вследствие неоднородности состава детей </w:t>
      </w:r>
      <w:r w:rsidRPr="00ED6280">
        <w:rPr>
          <w:rFonts w:ascii="Times New Roman" w:eastAsia="Times New Roman" w:hAnsi="Times New Roman" w:cs="Times New Roman"/>
          <w:color w:val="000000"/>
          <w:spacing w:val="4"/>
          <w:sz w:val="24"/>
          <w:szCs w:val="24"/>
          <w:lang w:eastAsia="ru-RU"/>
        </w:rPr>
        <w:t xml:space="preserve">с нарушениями опорно-двигательного аппарата диапазон различий в требуемом уровне и содержании их </w:t>
      </w:r>
      <w:r w:rsidRPr="00ED6280">
        <w:rPr>
          <w:rFonts w:ascii="Times New Roman" w:eastAsia="Times New Roman" w:hAnsi="Times New Roman" w:cs="Times New Roman"/>
          <w:color w:val="000000"/>
          <w:spacing w:val="3"/>
          <w:sz w:val="24"/>
          <w:szCs w:val="24"/>
          <w:lang w:eastAsia="ru-RU"/>
        </w:rPr>
        <w:t>школьного образования предполагает их образовательную диф</w:t>
      </w:r>
      <w:r w:rsidRPr="00ED6280">
        <w:rPr>
          <w:rFonts w:ascii="Times New Roman" w:eastAsia="Times New Roman" w:hAnsi="Times New Roman" w:cs="Times New Roman"/>
          <w:color w:val="000000"/>
          <w:spacing w:val="3"/>
          <w:sz w:val="24"/>
          <w:szCs w:val="24"/>
          <w:lang w:eastAsia="ru-RU"/>
        </w:rPr>
        <w:softHyphen/>
      </w:r>
      <w:r w:rsidRPr="00ED6280">
        <w:rPr>
          <w:rFonts w:ascii="Times New Roman" w:eastAsia="Times New Roman" w:hAnsi="Times New Roman" w:cs="Times New Roman"/>
          <w:color w:val="000000"/>
          <w:spacing w:val="4"/>
          <w:sz w:val="24"/>
          <w:szCs w:val="24"/>
          <w:lang w:eastAsia="ru-RU"/>
        </w:rPr>
        <w:t>ференциацию, которая может быть реализована на основе ва</w:t>
      </w:r>
      <w:r w:rsidRPr="00ED6280">
        <w:rPr>
          <w:rFonts w:ascii="Times New Roman" w:eastAsia="Times New Roman" w:hAnsi="Times New Roman" w:cs="Times New Roman"/>
          <w:color w:val="000000"/>
          <w:spacing w:val="4"/>
          <w:sz w:val="24"/>
          <w:szCs w:val="24"/>
          <w:lang w:eastAsia="ru-RU"/>
        </w:rPr>
        <w:softHyphen/>
      </w:r>
      <w:r w:rsidRPr="00ED6280">
        <w:rPr>
          <w:rFonts w:ascii="Times New Roman" w:eastAsia="Times New Roman" w:hAnsi="Times New Roman" w:cs="Times New Roman"/>
          <w:color w:val="000000"/>
          <w:spacing w:val="7"/>
          <w:sz w:val="24"/>
          <w:szCs w:val="24"/>
          <w:lang w:eastAsia="ru-RU"/>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AA6DB3" w:rsidRPr="00ED6280" w:rsidRDefault="00AA6DB3" w:rsidP="00EA2E40">
      <w:pPr>
        <w:spacing w:after="0" w:line="240" w:lineRule="auto"/>
        <w:ind w:firstLine="426"/>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AA6DB3" w:rsidRPr="00ED6280" w:rsidRDefault="00AA6DB3" w:rsidP="00EA2E40">
      <w:pPr>
        <w:pStyle w:val="a3"/>
        <w:numPr>
          <w:ilvl w:val="0"/>
          <w:numId w:val="162"/>
        </w:numPr>
        <w:spacing w:after="0" w:line="240" w:lineRule="auto"/>
        <w:jc w:val="both"/>
        <w:rPr>
          <w:rFonts w:ascii="Times New Roman" w:eastAsia="Times New Roman" w:hAnsi="Times New Roman" w:cs="Times New Roman"/>
          <w:sz w:val="24"/>
          <w:szCs w:val="24"/>
        </w:rPr>
      </w:pPr>
      <w:r w:rsidRPr="00ED6280">
        <w:rPr>
          <w:rFonts w:ascii="Times New Roman" w:eastAsia="Times New Roman" w:hAnsi="Times New Roman" w:cs="Times New Roman"/>
          <w:sz w:val="24"/>
          <w:szCs w:val="24"/>
        </w:rPr>
        <w:t>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AA6DB3" w:rsidRPr="00ED6280" w:rsidRDefault="00AA6DB3" w:rsidP="00EA2E40">
      <w:pPr>
        <w:pStyle w:val="a3"/>
        <w:numPr>
          <w:ilvl w:val="0"/>
          <w:numId w:val="162"/>
        </w:numPr>
        <w:spacing w:after="0" w:line="240" w:lineRule="auto"/>
        <w:jc w:val="both"/>
        <w:rPr>
          <w:rFonts w:ascii="Times New Roman" w:eastAsia="Times New Roman" w:hAnsi="Times New Roman" w:cs="Times New Roman"/>
          <w:sz w:val="24"/>
          <w:szCs w:val="24"/>
        </w:rPr>
      </w:pPr>
      <w:r w:rsidRPr="00ED6280">
        <w:rPr>
          <w:rFonts w:ascii="Times New Roman" w:eastAsia="Times New Roman" w:hAnsi="Times New Roman" w:cs="Times New Roman"/>
          <w:sz w:val="24"/>
          <w:szCs w:val="24"/>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AA6DB3" w:rsidRPr="00ED6280" w:rsidRDefault="00AA6DB3" w:rsidP="00EA2E40">
      <w:pPr>
        <w:pStyle w:val="a3"/>
        <w:numPr>
          <w:ilvl w:val="0"/>
          <w:numId w:val="162"/>
        </w:numPr>
        <w:spacing w:after="0" w:line="240" w:lineRule="auto"/>
        <w:jc w:val="both"/>
        <w:rPr>
          <w:rFonts w:ascii="Times New Roman" w:eastAsia="Times New Roman" w:hAnsi="Times New Roman" w:cs="Times New Roman"/>
          <w:sz w:val="24"/>
          <w:szCs w:val="24"/>
        </w:rPr>
      </w:pPr>
      <w:r w:rsidRPr="00ED6280">
        <w:rPr>
          <w:rFonts w:ascii="Times New Roman" w:eastAsia="Times New Roman" w:hAnsi="Times New Roman" w:cs="Times New Roman"/>
          <w:sz w:val="24"/>
          <w:szCs w:val="24"/>
        </w:rPr>
        <w:t>индивидуализация обучения требуется в большей степени, чем для нормально развивающегося ребёнка;</w:t>
      </w:r>
    </w:p>
    <w:p w:rsidR="00AA6DB3" w:rsidRPr="00ED6280" w:rsidRDefault="00AA6DB3" w:rsidP="00EA2E40">
      <w:pPr>
        <w:pStyle w:val="a3"/>
        <w:numPr>
          <w:ilvl w:val="0"/>
          <w:numId w:val="162"/>
        </w:numPr>
        <w:spacing w:after="0" w:line="240" w:lineRule="auto"/>
        <w:jc w:val="both"/>
        <w:rPr>
          <w:rFonts w:ascii="Times New Roman" w:eastAsia="Times New Roman" w:hAnsi="Times New Roman" w:cs="Times New Roman"/>
          <w:sz w:val="24"/>
          <w:szCs w:val="24"/>
        </w:rPr>
      </w:pPr>
      <w:r w:rsidRPr="00ED6280">
        <w:rPr>
          <w:rFonts w:ascii="Times New Roman" w:eastAsia="Times New Roman" w:hAnsi="Times New Roman" w:cs="Times New Roman"/>
          <w:sz w:val="24"/>
          <w:szCs w:val="24"/>
        </w:rPr>
        <w:t>следует обеспечить особую пространственную и временную организацию образовательной среды;</w:t>
      </w:r>
    </w:p>
    <w:p w:rsidR="00AA6DB3" w:rsidRDefault="00AA6DB3" w:rsidP="00EA2E40">
      <w:pPr>
        <w:pStyle w:val="a3"/>
        <w:numPr>
          <w:ilvl w:val="0"/>
          <w:numId w:val="162"/>
        </w:numPr>
        <w:spacing w:after="0" w:line="240" w:lineRule="auto"/>
        <w:jc w:val="both"/>
        <w:rPr>
          <w:rFonts w:ascii="Times New Roman" w:eastAsia="Times New Roman" w:hAnsi="Times New Roman" w:cs="Times New Roman"/>
          <w:sz w:val="24"/>
          <w:szCs w:val="24"/>
        </w:rPr>
      </w:pPr>
      <w:r w:rsidRPr="00ED6280">
        <w:rPr>
          <w:rFonts w:ascii="Times New Roman" w:eastAsia="Times New Roman" w:hAnsi="Times New Roman" w:cs="Times New Roman"/>
          <w:sz w:val="24"/>
          <w:szCs w:val="24"/>
        </w:rPr>
        <w:t>необходимо максимальное расширение образовательного пространства – выход за пределы образовательного учреждения.</w:t>
      </w:r>
    </w:p>
    <w:p w:rsidR="00AA6DB3" w:rsidRPr="00DE6D10" w:rsidRDefault="00AA6DB3" w:rsidP="00EA2E40">
      <w:pPr>
        <w:pStyle w:val="a4"/>
        <w:spacing w:before="0" w:beforeAutospacing="0" w:after="0" w:afterAutospacing="0"/>
        <w:ind w:firstLine="709"/>
        <w:jc w:val="both"/>
      </w:pPr>
      <w:r w:rsidRPr="00E05956">
        <w:t>В связи с отклонениями в развитии перцептивной сферы (слух, зрение, опорно-двигательная система и др.) у обучающихся значительно сужены возможности полноценного восприятия слуховой, зрительной, тактильно-вибрационной и иной информации, выступающей в качестве учебной. В связи с этим предпочтение отдается методам, помогающим наиболее полно передавать, воспринимать, удерживать и перерабатывать учебную информацию в доступном для обучающихся виде с опорой на сохранные анализаторы, функции, системы организма, т.е. в соответствии с  особыми образовательными потребностями описанных групп. В подгруппе перцептивных методов на начальных этапах обучения детей с НОДА  на первом месте находятся практические и наглядные методы, формирующие сенсомоторную основу представлений и понятий о познаваемой действительности. Дополнением к ним являются методы словесной передачи учебной информации.</w:t>
      </w:r>
    </w:p>
    <w:p w:rsidR="00AA6DB3" w:rsidRPr="00ED6280" w:rsidRDefault="00AA6DB3"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Для третьей группы обучающихся</w:t>
      </w:r>
      <w:r w:rsidRPr="00ED6280">
        <w:rPr>
          <w:rFonts w:ascii="Times New Roman" w:eastAsia="Times New Roman" w:hAnsi="Times New Roman" w:cs="Times New Roman"/>
          <w:b/>
          <w:sz w:val="24"/>
          <w:szCs w:val="24"/>
          <w:lang w:eastAsia="ru-RU"/>
        </w:rPr>
        <w:t xml:space="preserve"> с НОДА и умственной отсталостью (</w:t>
      </w:r>
      <w:r w:rsidRPr="00ED6280">
        <w:rPr>
          <w:rFonts w:ascii="Times New Roman" w:eastAsia="Times New Roman" w:hAnsi="Times New Roman" w:cs="Times New Roman"/>
          <w:sz w:val="24"/>
          <w:szCs w:val="24"/>
          <w:lang w:eastAsia="ru-RU"/>
        </w:rPr>
        <w:t xml:space="preserve">вариант 6.3 ФГОС НОО): </w:t>
      </w:r>
    </w:p>
    <w:p w:rsidR="00AA6DB3" w:rsidRPr="00ED6280" w:rsidRDefault="00AA6DB3" w:rsidP="00EA2E40">
      <w:pPr>
        <w:spacing w:after="0" w:line="240" w:lineRule="auto"/>
        <w:contextualSpacing/>
        <w:jc w:val="both"/>
        <w:rPr>
          <w:rFonts w:ascii="Times New Roman" w:eastAsia="Times New Roman" w:hAnsi="Times New Roman" w:cs="Times New Roman"/>
          <w:sz w:val="24"/>
          <w:szCs w:val="24"/>
          <w:lang w:eastAsia="ru-RU"/>
        </w:rPr>
      </w:pPr>
      <w:r w:rsidRPr="00ED6280">
        <w:rPr>
          <w:rFonts w:ascii="Times New Roman" w:eastAsia="Times New Roman" w:hAnsi="Times New Roman" w:cs="Times New Roman"/>
          <w:sz w:val="24"/>
          <w:szCs w:val="24"/>
          <w:lang w:eastAsia="ru-RU"/>
        </w:rPr>
        <w:t xml:space="preserve"> учет особенностей и возможностей обучающихся с НОДА и умственной отсталостью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AA6DB3" w:rsidRDefault="00AA6DB3" w:rsidP="00EA2E40">
      <w:pPr>
        <w:pStyle w:val="2"/>
        <w:spacing w:before="0" w:line="240" w:lineRule="auto"/>
        <w:rPr>
          <w:rFonts w:ascii="Times New Roman" w:eastAsia="Times New Roman" w:hAnsi="Times New Roman" w:cs="Times New Roman"/>
          <w:color w:val="auto"/>
          <w:sz w:val="28"/>
          <w:szCs w:val="24"/>
        </w:rPr>
      </w:pPr>
    </w:p>
    <w:bookmarkEnd w:id="1"/>
    <w:p w:rsidR="003F79E9" w:rsidRPr="00E037F6" w:rsidRDefault="003F79E9" w:rsidP="00EA2E40">
      <w:pPr>
        <w:spacing w:after="0" w:line="240" w:lineRule="auto"/>
        <w:jc w:val="center"/>
        <w:rPr>
          <w:rFonts w:ascii="Times New Roman" w:eastAsia="Calibri" w:hAnsi="Times New Roman" w:cs="Times New Roman"/>
          <w:b/>
          <w:sz w:val="24"/>
          <w:szCs w:val="24"/>
        </w:rPr>
      </w:pPr>
      <w:r w:rsidRPr="00E037F6">
        <w:rPr>
          <w:rFonts w:ascii="Times New Roman" w:eastAsia="Calibri" w:hAnsi="Times New Roman" w:cs="Times New Roman"/>
          <w:b/>
          <w:sz w:val="24"/>
          <w:szCs w:val="24"/>
        </w:rPr>
        <w:t xml:space="preserve">РЕКОМЕНДАЦИИ ПО УЧЕБНО-МЕТОДИЧЕСКОМУ И МАТЕРИАЛЬНО ТЕХНИЧЕСКОМУ ОБЕСПЕЧЕНИЮ </w:t>
      </w:r>
    </w:p>
    <w:p w:rsidR="003F79E9" w:rsidRPr="00E037F6" w:rsidRDefault="003F79E9" w:rsidP="00EA2E40">
      <w:pPr>
        <w:spacing w:after="0" w:line="240" w:lineRule="auto"/>
        <w:ind w:left="993"/>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Литература</w:t>
      </w:r>
      <w:r>
        <w:rPr>
          <w:rFonts w:ascii="Times New Roman" w:eastAsia="Calibri" w:hAnsi="Times New Roman" w:cs="Times New Roman"/>
          <w:sz w:val="24"/>
          <w:szCs w:val="24"/>
        </w:rPr>
        <w:t>:</w:t>
      </w:r>
    </w:p>
    <w:p w:rsidR="003F79E9" w:rsidRPr="00E037F6" w:rsidRDefault="003F79E9" w:rsidP="00EA2E40">
      <w:pPr>
        <w:spacing w:after="0" w:line="240" w:lineRule="auto"/>
        <w:ind w:left="993" w:firstLine="423"/>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 xml:space="preserve">1.АксеноваА.К. Методика обучения русскому языку в специальной (коррекционной) школе: учеб. для студ.дефектол. фак. педвузов. </w:t>
      </w: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М.: Гуманитар. </w:t>
      </w:r>
      <w:r>
        <w:rPr>
          <w:rFonts w:ascii="Times New Roman" w:eastAsia="Calibri" w:hAnsi="Times New Roman" w:cs="Times New Roman"/>
          <w:sz w:val="24"/>
          <w:szCs w:val="24"/>
        </w:rPr>
        <w:t>изд. центр ВЛАДОС, 2004.</w:t>
      </w:r>
    </w:p>
    <w:p w:rsidR="003F79E9" w:rsidRPr="00E037F6" w:rsidRDefault="003F79E9" w:rsidP="00EA2E40">
      <w:pPr>
        <w:spacing w:after="0" w:line="240" w:lineRule="auto"/>
        <w:ind w:left="993" w:firstLine="423"/>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 xml:space="preserve">2.Комарова С.В. Принципы организации уроков развития устной речи в младших классах специальной (коррекционной) школы VIII вида / С.В.Комарова // Воспитание и обучение детей с нарушениями развития 2013. </w:t>
      </w:r>
      <w:r>
        <w:rPr>
          <w:rFonts w:ascii="Times New Roman" w:eastAsia="Calibri" w:hAnsi="Times New Roman" w:cs="Times New Roman"/>
          <w:sz w:val="24"/>
          <w:szCs w:val="24"/>
        </w:rPr>
        <w:t>–№</w:t>
      </w:r>
      <w:r w:rsidRPr="00E037F6">
        <w:rPr>
          <w:rFonts w:ascii="Times New Roman" w:eastAsia="Calibri" w:hAnsi="Times New Roman" w:cs="Times New Roman"/>
          <w:sz w:val="24"/>
          <w:szCs w:val="24"/>
        </w:rPr>
        <w:t>1. –С. 29-32.</w:t>
      </w:r>
    </w:p>
    <w:p w:rsidR="003F79E9" w:rsidRPr="00E037F6" w:rsidRDefault="003F79E9" w:rsidP="00EA2E40">
      <w:pPr>
        <w:spacing w:after="0" w:line="240" w:lineRule="auto"/>
        <w:ind w:left="993"/>
        <w:jc w:val="both"/>
        <w:rPr>
          <w:rFonts w:ascii="Times New Roman" w:eastAsia="Calibri" w:hAnsi="Times New Roman" w:cs="Times New Roman"/>
          <w:sz w:val="24"/>
          <w:szCs w:val="24"/>
        </w:rPr>
      </w:pPr>
    </w:p>
    <w:p w:rsidR="003F79E9" w:rsidRPr="00E037F6" w:rsidRDefault="003F79E9" w:rsidP="00EA2E40">
      <w:pPr>
        <w:spacing w:after="0" w:line="240" w:lineRule="auto"/>
        <w:ind w:left="993"/>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Материально-техническое обеспечение</w:t>
      </w:r>
      <w:r>
        <w:rPr>
          <w:rFonts w:ascii="Times New Roman" w:eastAsia="Calibri" w:hAnsi="Times New Roman" w:cs="Times New Roman"/>
          <w:sz w:val="24"/>
          <w:szCs w:val="24"/>
        </w:rPr>
        <w:t>:</w:t>
      </w:r>
    </w:p>
    <w:p w:rsidR="003F79E9" w:rsidRPr="00E037F6" w:rsidRDefault="003F79E9" w:rsidP="00EA2E40">
      <w:pPr>
        <w:spacing w:after="0" w:line="240" w:lineRule="auto"/>
        <w:ind w:left="993" w:firstLine="423"/>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Тренажёры «Ручка-самоучка», трехгранные карандаши, специальная клавиатура –</w:t>
      </w:r>
      <w:r w:rsidRPr="00E037F6">
        <w:rPr>
          <w:rFonts w:ascii="Times New Roman" w:eastAsia="Calibri" w:hAnsi="Times New Roman" w:cs="Times New Roman"/>
          <w:sz w:val="24"/>
          <w:szCs w:val="24"/>
          <w:lang w:val="en-US"/>
        </w:rPr>
        <w:t>ClevyKeyboard</w:t>
      </w: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компьютер</w:t>
      </w: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специальные компьютерные мышки.</w:t>
      </w:r>
    </w:p>
    <w:p w:rsidR="003F79E9" w:rsidRPr="00E037F6" w:rsidRDefault="003F79E9" w:rsidP="00EA2E40">
      <w:pPr>
        <w:spacing w:after="0" w:line="240" w:lineRule="auto"/>
        <w:ind w:left="993"/>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 При работе с компьютером необходимо соблюдать требования СанПиНа. Работа на компьютере в младши</w:t>
      </w:r>
      <w:r>
        <w:rPr>
          <w:rFonts w:ascii="Times New Roman" w:eastAsia="Calibri" w:hAnsi="Times New Roman" w:cs="Times New Roman"/>
          <w:sz w:val="24"/>
          <w:szCs w:val="24"/>
        </w:rPr>
        <w:t>х классах составляет не более 7–</w:t>
      </w:r>
      <w:r w:rsidRPr="00E037F6">
        <w:rPr>
          <w:rFonts w:ascii="Times New Roman" w:eastAsia="Calibri" w:hAnsi="Times New Roman" w:cs="Times New Roman"/>
          <w:sz w:val="24"/>
          <w:szCs w:val="24"/>
        </w:rPr>
        <w:t>15 минут.</w:t>
      </w:r>
    </w:p>
    <w:p w:rsidR="003F79E9" w:rsidRPr="00E037F6" w:rsidRDefault="003F79E9" w:rsidP="00EA2E40">
      <w:pPr>
        <w:spacing w:after="0" w:line="240" w:lineRule="auto"/>
        <w:jc w:val="both"/>
        <w:rPr>
          <w:rFonts w:ascii="Times New Roman" w:eastAsia="Calibri" w:hAnsi="Times New Roman" w:cs="Times New Roman"/>
          <w:sz w:val="24"/>
          <w:szCs w:val="24"/>
        </w:rPr>
      </w:pPr>
    </w:p>
    <w:p w:rsidR="003F79E9" w:rsidRPr="00E037F6" w:rsidRDefault="003F79E9" w:rsidP="00EA2E4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ПЛАНИРУЕМЫЕ РЕЗУЛЬТАТЫ</w:t>
      </w:r>
      <w:r w:rsidRPr="00E037F6">
        <w:rPr>
          <w:rFonts w:ascii="Times New Roman" w:eastAsia="Calibri" w:hAnsi="Times New Roman" w:cs="Times New Roman"/>
          <w:b/>
          <w:sz w:val="24"/>
          <w:szCs w:val="24"/>
        </w:rPr>
        <w:t xml:space="preserve"> И</w:t>
      </w:r>
      <w:r>
        <w:rPr>
          <w:rFonts w:ascii="Times New Roman" w:eastAsia="Calibri" w:hAnsi="Times New Roman" w:cs="Times New Roman"/>
          <w:b/>
          <w:sz w:val="24"/>
          <w:szCs w:val="24"/>
        </w:rPr>
        <w:t>ЗУЧЕНИЯ УЧЕБНОГО ПРЕДМЕТА</w:t>
      </w:r>
    </w:p>
    <w:p w:rsidR="003F79E9" w:rsidRPr="004072E8" w:rsidRDefault="003F79E9" w:rsidP="00EA2E40">
      <w:pPr>
        <w:spacing w:after="0" w:line="240" w:lineRule="auto"/>
        <w:ind w:left="993"/>
        <w:jc w:val="both"/>
        <w:rPr>
          <w:rFonts w:ascii="Times New Roman" w:eastAsia="Calibri" w:hAnsi="Times New Roman" w:cs="Times New Roman"/>
          <w:sz w:val="24"/>
          <w:szCs w:val="24"/>
          <w:u w:val="single"/>
        </w:rPr>
      </w:pPr>
      <w:r w:rsidRPr="004072E8">
        <w:rPr>
          <w:rFonts w:ascii="Times New Roman" w:eastAsia="Calibri" w:hAnsi="Times New Roman" w:cs="Times New Roman"/>
          <w:sz w:val="24"/>
          <w:szCs w:val="24"/>
          <w:u w:val="single"/>
        </w:rPr>
        <w:t>Учащиеся получат возможность научиться:</w:t>
      </w:r>
    </w:p>
    <w:p w:rsidR="003F79E9" w:rsidRPr="004072E8" w:rsidRDefault="003F79E9" w:rsidP="00EA2E40">
      <w:pPr>
        <w:pStyle w:val="a3"/>
        <w:numPr>
          <w:ilvl w:val="0"/>
          <w:numId w:val="14"/>
        </w:numPr>
        <w:spacing w:after="0" w:line="240" w:lineRule="auto"/>
        <w:jc w:val="both"/>
        <w:rPr>
          <w:rFonts w:ascii="Times New Roman" w:eastAsia="Calibri" w:hAnsi="Times New Roman" w:cs="Times New Roman"/>
          <w:sz w:val="24"/>
          <w:szCs w:val="24"/>
        </w:rPr>
      </w:pPr>
      <w:r w:rsidRPr="004072E8">
        <w:rPr>
          <w:rFonts w:ascii="Times New Roman" w:eastAsia="Calibri" w:hAnsi="Times New Roman" w:cs="Times New Roman"/>
          <w:sz w:val="24"/>
          <w:szCs w:val="24"/>
        </w:rPr>
        <w:t>действовать по показу, по памяти после предварительного анализа, по словесной инструкции;</w:t>
      </w:r>
    </w:p>
    <w:p w:rsidR="003F79E9" w:rsidRPr="004072E8" w:rsidRDefault="003F79E9" w:rsidP="00EA2E40">
      <w:pPr>
        <w:pStyle w:val="a3"/>
        <w:numPr>
          <w:ilvl w:val="0"/>
          <w:numId w:val="14"/>
        </w:numPr>
        <w:spacing w:after="0" w:line="240" w:lineRule="auto"/>
        <w:jc w:val="both"/>
        <w:rPr>
          <w:rFonts w:ascii="Times New Roman" w:eastAsia="Calibri" w:hAnsi="Times New Roman" w:cs="Times New Roman"/>
          <w:sz w:val="24"/>
          <w:szCs w:val="24"/>
        </w:rPr>
      </w:pPr>
      <w:r w:rsidRPr="004072E8">
        <w:rPr>
          <w:rFonts w:ascii="Times New Roman" w:eastAsia="Calibri" w:hAnsi="Times New Roman" w:cs="Times New Roman"/>
          <w:sz w:val="24"/>
          <w:szCs w:val="24"/>
        </w:rPr>
        <w:t>осуществлять выбор и группировку предметов по основным признакам (цвету. форме, величине);</w:t>
      </w:r>
    </w:p>
    <w:p w:rsidR="003F79E9" w:rsidRPr="004072E8" w:rsidRDefault="003F79E9" w:rsidP="00EA2E40">
      <w:pPr>
        <w:pStyle w:val="a3"/>
        <w:numPr>
          <w:ilvl w:val="0"/>
          <w:numId w:val="14"/>
        </w:numPr>
        <w:spacing w:after="0" w:line="240" w:lineRule="auto"/>
        <w:jc w:val="both"/>
        <w:rPr>
          <w:rFonts w:ascii="Times New Roman" w:eastAsia="Calibri" w:hAnsi="Times New Roman" w:cs="Times New Roman"/>
          <w:sz w:val="24"/>
          <w:szCs w:val="24"/>
        </w:rPr>
      </w:pPr>
      <w:r w:rsidRPr="004072E8">
        <w:rPr>
          <w:rFonts w:ascii="Times New Roman" w:eastAsia="Calibri" w:hAnsi="Times New Roman" w:cs="Times New Roman"/>
          <w:sz w:val="24"/>
          <w:szCs w:val="24"/>
        </w:rPr>
        <w:t>осуществлять выбор и группировку геометрических фигур (квадрат, прямоугольник, треугольник, круг);</w:t>
      </w:r>
    </w:p>
    <w:p w:rsidR="003F79E9" w:rsidRPr="004072E8" w:rsidRDefault="003F79E9" w:rsidP="00EA2E40">
      <w:pPr>
        <w:pStyle w:val="a3"/>
        <w:numPr>
          <w:ilvl w:val="0"/>
          <w:numId w:val="14"/>
        </w:numPr>
        <w:spacing w:after="0" w:line="240" w:lineRule="auto"/>
        <w:jc w:val="both"/>
        <w:rPr>
          <w:rFonts w:ascii="Times New Roman" w:eastAsia="Calibri" w:hAnsi="Times New Roman" w:cs="Times New Roman"/>
          <w:sz w:val="24"/>
          <w:szCs w:val="24"/>
        </w:rPr>
      </w:pPr>
      <w:r w:rsidRPr="004072E8">
        <w:rPr>
          <w:rFonts w:ascii="Times New Roman" w:eastAsia="Calibri" w:hAnsi="Times New Roman" w:cs="Times New Roman"/>
          <w:sz w:val="24"/>
          <w:szCs w:val="24"/>
        </w:rPr>
        <w:t>осуществлять выбор и группировку предметов изображенных на рисунках (листья, фрукты. овощи и т.д.);</w:t>
      </w:r>
    </w:p>
    <w:p w:rsidR="003F79E9" w:rsidRPr="004072E8" w:rsidRDefault="003F79E9" w:rsidP="00EA2E40">
      <w:pPr>
        <w:pStyle w:val="a3"/>
        <w:numPr>
          <w:ilvl w:val="0"/>
          <w:numId w:val="14"/>
        </w:numPr>
        <w:spacing w:after="0" w:line="240" w:lineRule="auto"/>
        <w:jc w:val="both"/>
        <w:rPr>
          <w:rFonts w:ascii="Times New Roman" w:eastAsia="Calibri" w:hAnsi="Times New Roman" w:cs="Times New Roman"/>
          <w:sz w:val="24"/>
          <w:szCs w:val="24"/>
        </w:rPr>
      </w:pPr>
      <w:r w:rsidRPr="004072E8">
        <w:rPr>
          <w:rFonts w:ascii="Times New Roman" w:eastAsia="Calibri" w:hAnsi="Times New Roman" w:cs="Times New Roman"/>
          <w:sz w:val="24"/>
          <w:szCs w:val="24"/>
        </w:rPr>
        <w:t>конструировать  из предложенных  геометрических форм, палочек;</w:t>
      </w:r>
    </w:p>
    <w:p w:rsidR="003F79E9" w:rsidRPr="004072E8" w:rsidRDefault="003F79E9" w:rsidP="00EA2E40">
      <w:pPr>
        <w:pStyle w:val="a3"/>
        <w:numPr>
          <w:ilvl w:val="0"/>
          <w:numId w:val="14"/>
        </w:numPr>
        <w:spacing w:after="0" w:line="240" w:lineRule="auto"/>
        <w:jc w:val="both"/>
        <w:rPr>
          <w:rFonts w:ascii="Times New Roman" w:eastAsia="Calibri" w:hAnsi="Times New Roman" w:cs="Times New Roman"/>
          <w:sz w:val="24"/>
          <w:szCs w:val="24"/>
        </w:rPr>
      </w:pPr>
      <w:r w:rsidRPr="004072E8">
        <w:rPr>
          <w:rFonts w:ascii="Times New Roman" w:eastAsia="Calibri" w:hAnsi="Times New Roman" w:cs="Times New Roman"/>
          <w:sz w:val="24"/>
          <w:szCs w:val="24"/>
        </w:rPr>
        <w:t xml:space="preserve">обводить по клеткам; </w:t>
      </w:r>
    </w:p>
    <w:p w:rsidR="003F79E9" w:rsidRPr="004072E8" w:rsidRDefault="003F79E9" w:rsidP="00EA2E40">
      <w:pPr>
        <w:pStyle w:val="a3"/>
        <w:numPr>
          <w:ilvl w:val="0"/>
          <w:numId w:val="14"/>
        </w:numPr>
        <w:spacing w:after="0" w:line="240" w:lineRule="auto"/>
        <w:jc w:val="both"/>
        <w:rPr>
          <w:rFonts w:ascii="Times New Roman" w:eastAsia="Calibri" w:hAnsi="Times New Roman" w:cs="Times New Roman"/>
          <w:sz w:val="24"/>
          <w:szCs w:val="24"/>
        </w:rPr>
      </w:pPr>
      <w:r w:rsidRPr="004072E8">
        <w:rPr>
          <w:rFonts w:ascii="Times New Roman" w:eastAsia="Calibri" w:hAnsi="Times New Roman" w:cs="Times New Roman"/>
          <w:sz w:val="24"/>
          <w:szCs w:val="24"/>
        </w:rPr>
        <w:t>пользоваться тетрадью, правильно держать ручку;</w:t>
      </w:r>
    </w:p>
    <w:p w:rsidR="003F79E9" w:rsidRPr="004072E8" w:rsidRDefault="003F79E9" w:rsidP="00EA2E40">
      <w:pPr>
        <w:pStyle w:val="a3"/>
        <w:numPr>
          <w:ilvl w:val="0"/>
          <w:numId w:val="14"/>
        </w:numPr>
        <w:spacing w:after="0" w:line="240" w:lineRule="auto"/>
        <w:jc w:val="both"/>
        <w:rPr>
          <w:rFonts w:ascii="Times New Roman" w:eastAsia="Calibri" w:hAnsi="Times New Roman" w:cs="Times New Roman"/>
          <w:sz w:val="24"/>
          <w:szCs w:val="24"/>
        </w:rPr>
      </w:pPr>
      <w:r w:rsidRPr="004072E8">
        <w:rPr>
          <w:rFonts w:ascii="Times New Roman" w:eastAsia="Calibri" w:hAnsi="Times New Roman" w:cs="Times New Roman"/>
          <w:sz w:val="24"/>
          <w:szCs w:val="24"/>
        </w:rPr>
        <w:t xml:space="preserve">писать </w:t>
      </w:r>
      <w:r>
        <w:rPr>
          <w:rFonts w:ascii="Times New Roman" w:eastAsia="Calibri" w:hAnsi="Times New Roman" w:cs="Times New Roman"/>
          <w:sz w:val="24"/>
          <w:szCs w:val="24"/>
        </w:rPr>
        <w:t>элементы букв, отдельные  буквы.</w:t>
      </w:r>
    </w:p>
    <w:p w:rsidR="003F79E9" w:rsidRPr="00E037F6" w:rsidRDefault="003F79E9" w:rsidP="00EA2E40">
      <w:pPr>
        <w:spacing w:after="0" w:line="240" w:lineRule="auto"/>
        <w:ind w:left="993" w:firstLine="360"/>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Учащимся, у которых в силу их состояния не могут быть сформированы  графомоторные навыки, получат возможность научиться работать на клавиатуре: ориентироваться на клавиатуре, знать расположение основных кнопок, печатать символы и буквы.</w:t>
      </w:r>
    </w:p>
    <w:p w:rsidR="003F79E9" w:rsidRPr="00E037F6" w:rsidRDefault="003F79E9" w:rsidP="00EA2E40">
      <w:pPr>
        <w:spacing w:after="0" w:line="240" w:lineRule="auto"/>
        <w:ind w:left="993"/>
        <w:rPr>
          <w:rFonts w:ascii="Times New Roman" w:eastAsia="Calibri" w:hAnsi="Times New Roman" w:cs="Times New Roman"/>
          <w:sz w:val="24"/>
          <w:szCs w:val="24"/>
        </w:rPr>
      </w:pPr>
    </w:p>
    <w:p w:rsidR="003F79E9" w:rsidRPr="003F79E9" w:rsidRDefault="003F79E9" w:rsidP="00EA2E40">
      <w:pPr>
        <w:pStyle w:val="3"/>
        <w:spacing w:before="0" w:line="240" w:lineRule="auto"/>
        <w:rPr>
          <w:rFonts w:ascii="Times New Roman" w:hAnsi="Times New Roman" w:cs="Times New Roman"/>
          <w:color w:val="auto"/>
          <w:sz w:val="26"/>
          <w:szCs w:val="26"/>
        </w:rPr>
      </w:pPr>
      <w:bookmarkStart w:id="2" w:name="_Toc482895491"/>
      <w:r w:rsidRPr="003F79E9">
        <w:rPr>
          <w:rFonts w:ascii="Times New Roman" w:hAnsi="Times New Roman" w:cs="Times New Roman"/>
          <w:color w:val="auto"/>
          <w:sz w:val="26"/>
          <w:szCs w:val="26"/>
        </w:rPr>
        <w:t>РУССКИЙ ЯЗЫК. 1 КЛАСС</w:t>
      </w:r>
      <w:bookmarkEnd w:id="2"/>
    </w:p>
    <w:p w:rsidR="003F79E9" w:rsidRPr="003F2B56" w:rsidRDefault="003F79E9" w:rsidP="00EA2E40">
      <w:pPr>
        <w:spacing w:after="0" w:line="240" w:lineRule="auto"/>
      </w:pPr>
    </w:p>
    <w:p w:rsidR="003F79E9" w:rsidRPr="00167C5E" w:rsidRDefault="003F79E9" w:rsidP="00EA2E40">
      <w:pPr>
        <w:spacing w:after="0" w:line="240" w:lineRule="auto"/>
        <w:jc w:val="center"/>
        <w:rPr>
          <w:rFonts w:ascii="Times New Roman" w:eastAsia="Calibri" w:hAnsi="Times New Roman" w:cs="Times New Roman"/>
          <w:b/>
          <w:bCs/>
          <w:sz w:val="24"/>
          <w:szCs w:val="24"/>
          <w:lang w:eastAsia="ru-RU"/>
        </w:rPr>
      </w:pPr>
      <w:r w:rsidRPr="00167C5E">
        <w:rPr>
          <w:rFonts w:ascii="Times New Roman" w:hAnsi="Times New Roman" w:cs="Times New Roman"/>
          <w:b/>
          <w:sz w:val="24"/>
          <w:szCs w:val="24"/>
          <w:lang w:val="en-US"/>
        </w:rPr>
        <w:t>I</w:t>
      </w:r>
      <w:r w:rsidRPr="00167C5E">
        <w:rPr>
          <w:rFonts w:ascii="Times New Roman" w:hAnsi="Times New Roman" w:cs="Times New Roman"/>
          <w:b/>
          <w:sz w:val="24"/>
          <w:szCs w:val="24"/>
        </w:rPr>
        <w:t>. ОБУЧЕНИЕ ГРАМОТЕ</w:t>
      </w:r>
    </w:p>
    <w:p w:rsidR="003F79E9" w:rsidRPr="00167C5E" w:rsidRDefault="003F79E9" w:rsidP="00EA2E40">
      <w:pPr>
        <w:spacing w:after="0" w:line="240" w:lineRule="auto"/>
        <w:contextualSpacing/>
        <w:jc w:val="center"/>
        <w:rPr>
          <w:rFonts w:ascii="Times New Roman" w:eastAsia="Calibri" w:hAnsi="Times New Roman" w:cs="Times New Roman"/>
          <w:bCs/>
          <w:iCs/>
          <w:sz w:val="24"/>
          <w:szCs w:val="24"/>
        </w:rPr>
      </w:pPr>
      <w:r w:rsidRPr="00167C5E">
        <w:rPr>
          <w:rFonts w:ascii="Times New Roman" w:eastAsia="Calibri" w:hAnsi="Times New Roman" w:cs="Times New Roman"/>
          <w:b/>
          <w:bCs/>
          <w:caps/>
          <w:color w:val="231F20"/>
          <w:sz w:val="24"/>
          <w:szCs w:val="24"/>
        </w:rPr>
        <w:t>Пояснительная записка</w:t>
      </w:r>
    </w:p>
    <w:p w:rsidR="003F79E9" w:rsidRPr="00E037F6" w:rsidRDefault="003F79E9" w:rsidP="00EA2E40">
      <w:pPr>
        <w:spacing w:after="0" w:line="240" w:lineRule="auto"/>
        <w:ind w:firstLine="708"/>
        <w:jc w:val="both"/>
        <w:rPr>
          <w:rFonts w:ascii="Times New Roman" w:eastAsia="Times New Roman" w:hAnsi="Times New Roman" w:cs="Times New Roman"/>
          <w:kern w:val="2"/>
          <w:sz w:val="24"/>
          <w:szCs w:val="24"/>
        </w:rPr>
      </w:pPr>
      <w:r w:rsidRPr="00E037F6">
        <w:rPr>
          <w:rFonts w:ascii="Times New Roman" w:eastAsia="Times New Roman" w:hAnsi="Times New Roman" w:cs="Times New Roman"/>
          <w:bCs/>
          <w:kern w:val="2"/>
          <w:sz w:val="24"/>
          <w:szCs w:val="24"/>
        </w:rPr>
        <w:t xml:space="preserve">Рабочая программа по курсу «Русский язык» </w:t>
      </w:r>
      <w:r>
        <w:rPr>
          <w:rFonts w:ascii="Times New Roman" w:eastAsia="Times New Roman" w:hAnsi="Times New Roman" w:cs="Times New Roman"/>
          <w:bCs/>
          <w:kern w:val="2"/>
          <w:sz w:val="24"/>
          <w:szCs w:val="24"/>
        </w:rPr>
        <w:t>1</w:t>
      </w:r>
      <w:r w:rsidRPr="00E037F6">
        <w:rPr>
          <w:rFonts w:ascii="Times New Roman" w:eastAsia="Times New Roman" w:hAnsi="Times New Roman" w:cs="Times New Roman"/>
          <w:bCs/>
          <w:kern w:val="2"/>
          <w:sz w:val="24"/>
          <w:szCs w:val="24"/>
        </w:rPr>
        <w:t xml:space="preserve">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E037F6" w:rsidRDefault="003F79E9" w:rsidP="00EA2E40">
      <w:pPr>
        <w:autoSpaceDE w:val="0"/>
        <w:autoSpaceDN w:val="0"/>
        <w:adjustRightInd w:val="0"/>
        <w:spacing w:after="0" w:line="240" w:lineRule="auto"/>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ab/>
        <w:t xml:space="preserve">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имеющие недоразвитие речи осложненное дизартрическими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w:t>
      </w:r>
      <w:r w:rsidRPr="00E037F6">
        <w:rPr>
          <w:rFonts w:ascii="Times New Roman" w:eastAsia="Calibri" w:hAnsi="Times New Roman" w:cs="Times New Roman"/>
          <w:sz w:val="24"/>
          <w:szCs w:val="24"/>
        </w:rPr>
        <w:lastRenderedPageBreak/>
        <w:t>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  Все это позволяет прогнозировать значительные трудности при формировании графомоторных навыков и собственно письма, как такового. Поэтому данная программа предусматривает формирование у обучающих предпосылок для дальнейшего развития замещающего письма (печатанье на компьютере). В тематическом планировании наряду с основной темой урока предусмотрено поэтапное системное знакомство и обучение работе с клавиатурой.</w:t>
      </w:r>
    </w:p>
    <w:p w:rsidR="003F79E9" w:rsidRPr="00E037F6"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E037F6">
        <w:rPr>
          <w:rFonts w:ascii="Times New Roman" w:eastAsia="Calibri" w:hAnsi="Times New Roman" w:cs="Times New Roman"/>
          <w:color w:val="000000"/>
          <w:spacing w:val="11"/>
          <w:sz w:val="24"/>
          <w:szCs w:val="24"/>
        </w:rPr>
        <w:t xml:space="preserve">Вследствие неоднородности состава детей </w:t>
      </w:r>
      <w:r w:rsidRPr="00E037F6">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E037F6">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E037F6">
        <w:rPr>
          <w:rFonts w:ascii="Times New Roman" w:eastAsia="Calibri" w:hAnsi="Times New Roman" w:cs="Times New Roman"/>
          <w:color w:val="000000"/>
          <w:spacing w:val="4"/>
          <w:sz w:val="24"/>
          <w:szCs w:val="24"/>
        </w:rPr>
        <w:t xml:space="preserve">ференциацию, которая может быть реализована на основе </w:t>
      </w:r>
      <w:r>
        <w:rPr>
          <w:rFonts w:ascii="Times New Roman" w:eastAsia="Calibri" w:hAnsi="Times New Roman" w:cs="Times New Roman"/>
          <w:color w:val="000000"/>
          <w:spacing w:val="4"/>
          <w:sz w:val="24"/>
          <w:szCs w:val="24"/>
        </w:rPr>
        <w:t>ва</w:t>
      </w:r>
      <w:r w:rsidRPr="00E037F6">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037F6">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индивидуализация обучения требуется в большей степени, чем для нормально развивающегося ребёнка;</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следует обеспечить особую пространственную и временную организацию образовательной среды;</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необходимо максимальное расширение образовательного пространства – выход за пределы образовательного учреждения.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037F6">
        <w:rPr>
          <w:rFonts w:ascii="Times New Roman" w:eastAsia="Times New Roman" w:hAnsi="Times New Roman" w:cs="Times New Roman"/>
          <w:sz w:val="24"/>
          <w:szCs w:val="24"/>
          <w:lang w:eastAsia="ru-RU"/>
        </w:rPr>
        <w:t>Для обучающихся</w:t>
      </w:r>
      <w:r w:rsidRPr="00E037F6">
        <w:rPr>
          <w:rFonts w:ascii="Times New Roman" w:eastAsia="Times New Roman" w:hAnsi="Times New Roman" w:cs="Times New Roman"/>
          <w:b/>
          <w:sz w:val="24"/>
          <w:szCs w:val="24"/>
          <w:lang w:eastAsia="ru-RU"/>
        </w:rPr>
        <w:t xml:space="preserve"> с НОДА и умственной отсталостью (</w:t>
      </w:r>
      <w:r w:rsidRPr="00E037F6">
        <w:rPr>
          <w:rFonts w:ascii="Times New Roman" w:eastAsia="Times New Roman" w:hAnsi="Times New Roman" w:cs="Times New Roman"/>
          <w:sz w:val="24"/>
          <w:szCs w:val="24"/>
          <w:lang w:eastAsia="ru-RU"/>
        </w:rPr>
        <w:t>вариант 6.3 ФГОС НОО (ОВЗ)) учет особенностей и возможностей обучающихся с НОДА и умственной отсталостью реализуется через образовательные условия (специальные методы формирования графо-моторных навыков, пространственных и временных представлений, замещающее клавиатурное письмо,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Pr="00E037F6" w:rsidRDefault="003F79E9" w:rsidP="00EA2E40">
      <w:pPr>
        <w:autoSpaceDE w:val="0"/>
        <w:autoSpaceDN w:val="0"/>
        <w:adjustRightInd w:val="0"/>
        <w:spacing w:after="0" w:line="240" w:lineRule="auto"/>
        <w:jc w:val="both"/>
        <w:rPr>
          <w:rFonts w:ascii="Times New Roman" w:eastAsia="Calibri" w:hAnsi="Times New Roman" w:cs="Times New Roman"/>
          <w:sz w:val="24"/>
          <w:szCs w:val="24"/>
        </w:rPr>
      </w:pPr>
    </w:p>
    <w:p w:rsidR="003F79E9" w:rsidRPr="00E037F6" w:rsidRDefault="003F79E9" w:rsidP="00EA2E40">
      <w:pPr>
        <w:autoSpaceDE w:val="0"/>
        <w:autoSpaceDN w:val="0"/>
        <w:adjustRightInd w:val="0"/>
        <w:spacing w:after="0" w:line="240" w:lineRule="auto"/>
        <w:contextualSpacing/>
        <w:jc w:val="both"/>
        <w:rPr>
          <w:rFonts w:ascii="Times New Roman" w:eastAsia="Calibri" w:hAnsi="Times New Roman" w:cs="Times New Roman"/>
          <w:b/>
          <w:bCs/>
          <w:caps/>
          <w:sz w:val="24"/>
          <w:szCs w:val="24"/>
        </w:rPr>
      </w:pPr>
      <w:r w:rsidRPr="00E037F6">
        <w:rPr>
          <w:rFonts w:ascii="Times New Roman" w:eastAsia="Calibri" w:hAnsi="Times New Roman" w:cs="Times New Roman"/>
          <w:b/>
          <w:bCs/>
          <w:sz w:val="24"/>
          <w:szCs w:val="24"/>
        </w:rPr>
        <w:t>Цели образовательно-коррекционной работы:</w:t>
      </w:r>
    </w:p>
    <w:p w:rsidR="003F79E9" w:rsidRPr="00E037F6" w:rsidRDefault="003F79E9" w:rsidP="00EA2E40">
      <w:pPr>
        <w:shd w:val="clear" w:color="auto" w:fill="FFFFFF"/>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формирование доступных учащимся знаний по русскому языку, умений практически применять их в повседнев</w:t>
      </w:r>
      <w:r w:rsidRPr="00E037F6">
        <w:rPr>
          <w:rFonts w:ascii="Times New Roman" w:eastAsia="Times New Roman" w:hAnsi="Times New Roman" w:cs="Times New Roman"/>
          <w:sz w:val="24"/>
          <w:szCs w:val="24"/>
          <w:lang w:eastAsia="ru-RU"/>
        </w:rPr>
        <w:softHyphen/>
        <w:t>ной жизни, при изучении других учебных предметов; подготовка учащихся к социальной адаптации;</w:t>
      </w:r>
    </w:p>
    <w:p w:rsidR="003F79E9" w:rsidRPr="00E037F6" w:rsidRDefault="003F79E9" w:rsidP="00EA2E40">
      <w:pPr>
        <w:autoSpaceDE w:val="0"/>
        <w:autoSpaceDN w:val="0"/>
        <w:adjustRightInd w:val="0"/>
        <w:spacing w:after="0" w:line="240" w:lineRule="auto"/>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ab/>
      </w: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максимальное общее развитие учащихся средствами данного учебного предмета и коррекция недостатков развития познавательной деятельн</w:t>
      </w:r>
      <w:r>
        <w:rPr>
          <w:rFonts w:ascii="Times New Roman" w:eastAsia="Calibri" w:hAnsi="Times New Roman" w:cs="Times New Roman"/>
          <w:sz w:val="24"/>
          <w:szCs w:val="24"/>
        </w:rPr>
        <w:t xml:space="preserve">ости и личностных качеств с </w:t>
      </w:r>
      <w:r w:rsidRPr="00E037F6">
        <w:rPr>
          <w:rFonts w:ascii="Times New Roman" w:eastAsia="Calibri" w:hAnsi="Times New Roman" w:cs="Times New Roman"/>
          <w:sz w:val="24"/>
          <w:szCs w:val="24"/>
        </w:rPr>
        <w:t>учётом индивидуальных возможностей каждого ученика на различных этапах обучения;</w:t>
      </w:r>
    </w:p>
    <w:p w:rsidR="003F79E9" w:rsidRPr="00E037F6" w:rsidRDefault="003F79E9" w:rsidP="00EA2E40">
      <w:pPr>
        <w:autoSpaceDE w:val="0"/>
        <w:autoSpaceDN w:val="0"/>
        <w:adjustRightInd w:val="0"/>
        <w:spacing w:after="0" w:line="240" w:lineRule="auto"/>
        <w:rPr>
          <w:rFonts w:ascii="Times New Roman" w:eastAsia="Calibri" w:hAnsi="Times New Roman" w:cs="Times New Roman"/>
          <w:sz w:val="24"/>
          <w:szCs w:val="24"/>
        </w:rPr>
      </w:pPr>
      <w:r w:rsidRPr="00E037F6">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E037F6">
        <w:rPr>
          <w:rFonts w:ascii="Times New Roman" w:eastAsia="Calibri" w:hAnsi="Times New Roman" w:cs="Times New Roman"/>
          <w:sz w:val="24"/>
          <w:szCs w:val="24"/>
        </w:rPr>
        <w:t>коррекция  и развитие основных мыслительных операций (сравнение, обобщение, анализ и т.д.);</w:t>
      </w:r>
    </w:p>
    <w:p w:rsidR="003F79E9" w:rsidRPr="00E037F6" w:rsidRDefault="003F79E9" w:rsidP="00EA2E4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Pr="00E037F6">
        <w:rPr>
          <w:rFonts w:ascii="Times New Roman" w:eastAsia="Calibri" w:hAnsi="Times New Roman" w:cs="Times New Roman"/>
          <w:sz w:val="24"/>
          <w:szCs w:val="24"/>
        </w:rPr>
        <w:t xml:space="preserve"> совершенствование движений и сенсомоторного развития: развитие мелкой моторики кисти и пальцев рук;</w:t>
      </w:r>
    </w:p>
    <w:p w:rsidR="003F79E9" w:rsidRPr="00E037F6" w:rsidRDefault="003F79E9" w:rsidP="00EA2E40">
      <w:pPr>
        <w:spacing w:after="0" w:line="240"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воспитание у школьников самостоятельности, терпеливости, навыков контро</w:t>
      </w:r>
      <w:r w:rsidRPr="00E037F6">
        <w:rPr>
          <w:rFonts w:ascii="Times New Roman" w:eastAsia="Calibri" w:hAnsi="Times New Roman" w:cs="Times New Roman"/>
          <w:sz w:val="24"/>
          <w:szCs w:val="24"/>
        </w:rPr>
        <w:softHyphen/>
        <w:t>ля и самоконтроля, аккуратности;</w:t>
      </w:r>
    </w:p>
    <w:p w:rsidR="003F79E9" w:rsidRPr="00E037F6"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формирование   умения   работать   по   словесной инструкции, по алгоритму;</w:t>
      </w:r>
    </w:p>
    <w:p w:rsidR="003F79E9" w:rsidRPr="00E037F6"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формирование умения планировать свою деятельность. Развитие комбинаторных способностей;</w:t>
      </w:r>
    </w:p>
    <w:p w:rsidR="003F79E9" w:rsidRPr="00E037F6"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развитие   и обогащение связной речи, обогащение словаря;</w:t>
      </w:r>
    </w:p>
    <w:p w:rsidR="003F79E9" w:rsidRPr="00E037F6"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037F6">
        <w:rPr>
          <w:rFonts w:ascii="Times New Roman" w:eastAsia="Calibri" w:hAnsi="Times New Roman" w:cs="Times New Roman"/>
          <w:sz w:val="24"/>
          <w:szCs w:val="24"/>
        </w:rPr>
        <w:t xml:space="preserve"> расширение представлений об окружающем мире.</w:t>
      </w:r>
    </w:p>
    <w:p w:rsidR="003F79E9" w:rsidRDefault="003F79E9" w:rsidP="00EA2E40">
      <w:pPr>
        <w:spacing w:after="0" w:line="240" w:lineRule="auto"/>
        <w:ind w:firstLine="709"/>
        <w:jc w:val="center"/>
        <w:outlineLvl w:val="0"/>
        <w:rPr>
          <w:rFonts w:ascii="Times New Roman" w:eastAsia="Calibri" w:hAnsi="Times New Roman" w:cs="Times New Roman"/>
          <w:b/>
          <w:bCs/>
          <w:sz w:val="24"/>
          <w:szCs w:val="24"/>
        </w:rPr>
      </w:pPr>
    </w:p>
    <w:p w:rsidR="003F79E9" w:rsidRPr="00D7029C" w:rsidRDefault="003F79E9" w:rsidP="00EA2E40">
      <w:pPr>
        <w:spacing w:after="0" w:line="240" w:lineRule="auto"/>
        <w:jc w:val="center"/>
        <w:rPr>
          <w:rFonts w:ascii="Times New Roman" w:eastAsia="Calibri" w:hAnsi="Times New Roman" w:cs="Times New Roman"/>
          <w:bCs/>
          <w:iCs/>
          <w:sz w:val="28"/>
          <w:szCs w:val="28"/>
        </w:rPr>
      </w:pPr>
      <w:r w:rsidRPr="00D7029C">
        <w:rPr>
          <w:rFonts w:ascii="Times New Roman" w:eastAsia="Calibri" w:hAnsi="Times New Roman" w:cs="Times New Roman"/>
          <w:b/>
          <w:bCs/>
          <w:sz w:val="24"/>
          <w:szCs w:val="24"/>
        </w:rPr>
        <w:t>Цели образовательно-коррекционной работы</w:t>
      </w:r>
    </w:p>
    <w:p w:rsidR="003F79E9" w:rsidRPr="00D7029C" w:rsidRDefault="003F79E9" w:rsidP="00EA2E40">
      <w:pPr>
        <w:spacing w:after="0" w:line="240" w:lineRule="auto"/>
        <w:ind w:firstLine="709"/>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Русский язык является важной составляющей частью образования обучающихся с умственной отсталостью (интеллектуальными нарушениями). Овладение знаниями и умениями в данной предметной области является необходимым условием успешной социализации обучающихся, формированием у них жизненных компетенций.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Обучение грамоте является важнейшим разделом предметной области «Язык и речевая практика». Раздел обучения грамоте включает в себя добукварный и букварный периоды. Добукварный период — период подготовки детей к обучению грамоте, определяющий их способность в овладении письмом и чтением во время букварных занятий. В это время у учащихся с нарушением интеллекта формируются и развиваются: фонематический слух, навыки звукового анализа и синтеза, диалогической речи и графические умения — необходимые условия для успешного усвоения грамоты. Для детей, не посещавших дополнительный класс, в добукварный период начинается школьное обучение. Поэтому, кроме образовательных задач, перед учителем стоят не менее важные задачи содействия в адаптации детей к школе, школьному коллективу и правилам поведения в нем. В добукварный период уроки носят интегрированный характер. На каждом уроке учитель реализует несколько направлений коррекционной работы, предлагаются упражнения, направленные на подготовку учащихся к овладению навыком чтения и письма.</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 букварный период у школьников с умственной отсталостью формируются первоначальные навыки чтения, каллиграфические, графические и некоторые орфографические умения. Формирование первоначальных навыков чтения и письма проходит параллельно с формированием у них речевого слуха, коррекцией нарушений звуковой стороны речи, коррекцией недостатков сенсомоторной сферы: зрительного восприятия, пространственной ориентировки, мелкой моторики кистей рук. Именно в этот период закладываются основы школьных поведенческих навыков. Коммуникативные навыки первоклассников получают дальнейшее развитие, они учатся элементарному общению с учителем и одноклассниками, приобретают умение адекватно воспринимать речь окружающих и выполнять инструкции педагога, у них развивается способность различать тональность и мелодику звучащей речи, подражать взрослому в использовании интонационных средств выразительности.</w:t>
      </w:r>
    </w:p>
    <w:p w:rsidR="003F79E9" w:rsidRPr="00D7029C" w:rsidRDefault="003F79E9" w:rsidP="00EA2E40">
      <w:pPr>
        <w:spacing w:after="0" w:line="240" w:lineRule="auto"/>
        <w:ind w:firstLine="709"/>
        <w:jc w:val="both"/>
        <w:rPr>
          <w:rFonts w:ascii="Times New Roman" w:eastAsia="Calibri" w:hAnsi="Times New Roman" w:cs="Times New Roman"/>
          <w:sz w:val="24"/>
          <w:szCs w:val="24"/>
        </w:rPr>
      </w:pPr>
    </w:p>
    <w:p w:rsidR="003F79E9" w:rsidRPr="00D7029C" w:rsidRDefault="003F79E9" w:rsidP="00EA2E40">
      <w:pPr>
        <w:spacing w:after="0" w:line="240" w:lineRule="auto"/>
        <w:jc w:val="center"/>
        <w:rPr>
          <w:rFonts w:ascii="Times New Roman" w:eastAsia="Calibri" w:hAnsi="Times New Roman" w:cs="Times New Roman"/>
          <w:bCs/>
          <w:iCs/>
          <w:sz w:val="28"/>
          <w:szCs w:val="28"/>
        </w:rPr>
      </w:pPr>
      <w:r w:rsidRPr="00D7029C">
        <w:rPr>
          <w:rFonts w:ascii="Times New Roman" w:eastAsia="Calibri" w:hAnsi="Times New Roman" w:cs="Times New Roman"/>
          <w:b/>
          <w:bCs/>
          <w:spacing w:val="-2"/>
          <w:sz w:val="24"/>
          <w:szCs w:val="24"/>
          <w:lang w:eastAsia="ru-RU"/>
        </w:rPr>
        <w:t>Общая характеристика учебного предмета</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Основными критериями отбора материала по русскому языку, рекомендованного для изучения в первом классе являются его доступность и практическая значимость. Доступность проявляется в существенном ограничении объема и содержания материала, практическая значимость заключается в тесной связи изучения курса с жизненным опытом обучающихся, формированием у них готовности к использованию полученных знаний на практике, при решении соответствующих возрасту жизненных задач из ближайшего социального окружения. </w:t>
      </w:r>
      <w:r w:rsidRPr="00D7029C">
        <w:rPr>
          <w:rFonts w:ascii="Times New Roman" w:eastAsia="Calibri" w:hAnsi="Times New Roman" w:cs="Times New Roman"/>
          <w:color w:val="000000"/>
          <w:spacing w:val="-1"/>
          <w:sz w:val="24"/>
          <w:szCs w:val="24"/>
        </w:rPr>
        <w:t xml:space="preserve">Программа обучения носит </w:t>
      </w:r>
      <w:r w:rsidRPr="00D7029C">
        <w:rPr>
          <w:rFonts w:ascii="Times New Roman" w:eastAsia="Calibri" w:hAnsi="Times New Roman" w:cs="Times New Roman"/>
          <w:color w:val="000000"/>
          <w:sz w:val="24"/>
          <w:szCs w:val="24"/>
        </w:rPr>
        <w:t xml:space="preserve">элементарно-практический характер, при этом ведущим </w:t>
      </w:r>
      <w:r w:rsidRPr="00D7029C">
        <w:rPr>
          <w:rFonts w:ascii="Times New Roman" w:eastAsia="Calibri" w:hAnsi="Times New Roman" w:cs="Times New Roman"/>
          <w:color w:val="000000"/>
          <w:spacing w:val="1"/>
          <w:sz w:val="24"/>
          <w:szCs w:val="24"/>
        </w:rPr>
        <w:t>коррекционным принципом, является принцип коммуникативной направленности</w:t>
      </w:r>
      <w:r w:rsidRPr="00D7029C">
        <w:rPr>
          <w:rFonts w:ascii="Times New Roman" w:eastAsia="Calibri" w:hAnsi="Times New Roman" w:cs="Times New Roman"/>
          <w:bCs/>
          <w:color w:val="000000"/>
          <w:w w:val="93"/>
          <w:sz w:val="24"/>
          <w:szCs w:val="24"/>
        </w:rPr>
        <w:t>.</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color w:val="000000"/>
          <w:spacing w:val="-1"/>
          <w:sz w:val="24"/>
          <w:szCs w:val="24"/>
        </w:rPr>
        <w:lastRenderedPageBreak/>
        <w:t>Обучение грамоте осуществляется на основе звукового аналитико-синтетического метода</w:t>
      </w:r>
      <w:r>
        <w:rPr>
          <w:rFonts w:ascii="Times New Roman" w:eastAsia="Calibri" w:hAnsi="Times New Roman" w:cs="Times New Roman"/>
          <w:color w:val="000000"/>
          <w:spacing w:val="-1"/>
          <w:sz w:val="24"/>
          <w:szCs w:val="24"/>
        </w:rPr>
        <w:t xml:space="preserve"> .</w:t>
      </w:r>
      <w:r w:rsidRPr="00D7029C">
        <w:rPr>
          <w:rFonts w:ascii="Times New Roman" w:eastAsia="Calibri" w:hAnsi="Times New Roman" w:cs="Times New Roman"/>
          <w:sz w:val="24"/>
          <w:szCs w:val="24"/>
        </w:rPr>
        <w:t xml:space="preserve">Наряду </w:t>
      </w:r>
      <w:r>
        <w:rPr>
          <w:rFonts w:ascii="Times New Roman" w:eastAsia="Calibri" w:hAnsi="Times New Roman" w:cs="Times New Roman"/>
          <w:sz w:val="24"/>
          <w:szCs w:val="24"/>
        </w:rPr>
        <w:t>этим</w:t>
      </w:r>
      <w:r w:rsidRPr="00D7029C">
        <w:rPr>
          <w:rFonts w:ascii="Times New Roman" w:eastAsia="Calibri" w:hAnsi="Times New Roman" w:cs="Times New Roman"/>
          <w:sz w:val="24"/>
          <w:szCs w:val="24"/>
        </w:rPr>
        <w:t xml:space="preserve"> методом обучения грамоте </w:t>
      </w:r>
      <w:r w:rsidRPr="00D7029C">
        <w:rPr>
          <w:rFonts w:ascii="Times New Roman" w:eastAsia="Calibri" w:hAnsi="Times New Roman" w:cs="Times New Roman"/>
          <w:color w:val="000000"/>
          <w:spacing w:val="-1"/>
          <w:sz w:val="24"/>
          <w:szCs w:val="24"/>
        </w:rPr>
        <w:t xml:space="preserve">частично используется слоговой метод обучения. Материалом для </w:t>
      </w:r>
      <w:r w:rsidRPr="00D7029C">
        <w:rPr>
          <w:rFonts w:ascii="Times New Roman" w:eastAsia="Calibri" w:hAnsi="Times New Roman" w:cs="Times New Roman"/>
          <w:color w:val="000000"/>
          <w:spacing w:val="-3"/>
          <w:sz w:val="24"/>
          <w:szCs w:val="24"/>
        </w:rPr>
        <w:t xml:space="preserve">обучения грамоте являются звуки и буквы, слоговые структуры, слова, </w:t>
      </w:r>
      <w:r w:rsidRPr="00D7029C">
        <w:rPr>
          <w:rFonts w:ascii="Times New Roman" w:eastAsia="Calibri" w:hAnsi="Times New Roman" w:cs="Times New Roman"/>
          <w:color w:val="000000"/>
          <w:spacing w:val="2"/>
          <w:sz w:val="24"/>
          <w:szCs w:val="24"/>
        </w:rPr>
        <w:t xml:space="preserve">предложения, короткие тексты. </w:t>
      </w:r>
      <w:r w:rsidRPr="00D7029C">
        <w:rPr>
          <w:rFonts w:ascii="Times New Roman" w:eastAsia="Calibri" w:hAnsi="Times New Roman" w:cs="Times New Roman"/>
          <w:sz w:val="24"/>
          <w:szCs w:val="24"/>
        </w:rPr>
        <w:t>Обучение чтению в букварный период условно делится на три этапа. Такое деление в случае отсутствия в школе дополнительного (пропедевтико-диагностического) класса обусловлено тем, что учитель всю первую четверть готовит детей к обучению грамоте (добукварный период). Последующие три четверти отводятся на изучение «Букваря». Таким образом, работа с «Букварем» может начаться в конце первой или начале второй четверти учебного года. Если же в школе функционирует дополнительный класс, в котором учащиеся знакомятся с некоторыми звуками и буквами первого этапа, добукварный период и первый этап прохождения «Букваря» могут быть сокращены по времени. Вместе с тем в программе оговаривается право учителя продлевать букварный период на всю первую четверть второго класса при сложном контингенте учащихся. Определенная свобода в распределении материала по четвертям и годам обучения дает возможность педагогу принимать во внимание особенности каждого ребенка с интеллектуальными нарушениями и двигаться в том темпе изучения звуков и букв, в чтении слоговых структур и слов, который доступен всему классу в целом. В связи с этим при составлении тематического планирования учитель может включать весь речевой материал каждой страницы «Букваря», либо разбить страницу на два или три урока.</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color w:val="000000"/>
          <w:spacing w:val="2"/>
          <w:sz w:val="24"/>
          <w:szCs w:val="24"/>
        </w:rPr>
        <w:t xml:space="preserve">Порядок изучения звуков, букв и </w:t>
      </w:r>
      <w:r w:rsidRPr="00D7029C">
        <w:rPr>
          <w:rFonts w:ascii="Times New Roman" w:eastAsia="Calibri" w:hAnsi="Times New Roman" w:cs="Times New Roman"/>
          <w:color w:val="000000"/>
          <w:spacing w:val="-3"/>
          <w:sz w:val="24"/>
          <w:szCs w:val="24"/>
        </w:rPr>
        <w:t xml:space="preserve">слоговых структур отличается от порядка их изучения с детьми не имеющих интеллектуальных нарушений. Он является наиболее </w:t>
      </w:r>
      <w:r w:rsidRPr="00D7029C">
        <w:rPr>
          <w:rFonts w:ascii="Times New Roman" w:eastAsia="Calibri" w:hAnsi="Times New Roman" w:cs="Times New Roman"/>
          <w:color w:val="000000"/>
          <w:spacing w:val="8"/>
          <w:sz w:val="24"/>
          <w:szCs w:val="24"/>
        </w:rPr>
        <w:t xml:space="preserve">доступным умственно отсталым школьникам, т.к. учитывает особенности их мыслительной деятельности. Усвоение звука </w:t>
      </w:r>
      <w:r w:rsidRPr="00D7029C">
        <w:rPr>
          <w:rFonts w:ascii="Times New Roman" w:eastAsia="Calibri" w:hAnsi="Times New Roman" w:cs="Times New Roman"/>
          <w:color w:val="000000"/>
          <w:spacing w:val="4"/>
          <w:sz w:val="24"/>
          <w:szCs w:val="24"/>
        </w:rPr>
        <w:t xml:space="preserve">предполагает выделение его из речи, правильное и отчетливое </w:t>
      </w:r>
      <w:r w:rsidRPr="00D7029C">
        <w:rPr>
          <w:rFonts w:ascii="Times New Roman" w:eastAsia="Calibri" w:hAnsi="Times New Roman" w:cs="Times New Roman"/>
          <w:color w:val="000000"/>
          <w:spacing w:val="9"/>
          <w:sz w:val="24"/>
          <w:szCs w:val="24"/>
        </w:rPr>
        <w:t xml:space="preserve">произношение, различение в сочетании с другими звуками, </w:t>
      </w:r>
      <w:r w:rsidRPr="00D7029C">
        <w:rPr>
          <w:rFonts w:ascii="Times New Roman" w:eastAsia="Calibri" w:hAnsi="Times New Roman" w:cs="Times New Roman"/>
          <w:color w:val="000000"/>
          <w:spacing w:val="-3"/>
          <w:sz w:val="24"/>
          <w:szCs w:val="24"/>
        </w:rPr>
        <w:t xml:space="preserve">дифференциацию смешиваемых звуков. Буква изучается в следующей </w:t>
      </w:r>
      <w:r w:rsidRPr="00D7029C">
        <w:rPr>
          <w:rFonts w:ascii="Times New Roman" w:eastAsia="Calibri" w:hAnsi="Times New Roman" w:cs="Times New Roman"/>
          <w:color w:val="000000"/>
          <w:sz w:val="24"/>
          <w:szCs w:val="24"/>
        </w:rPr>
        <w:t xml:space="preserve">последовательности: восприятие общей ее формы, изучение состава </w:t>
      </w:r>
      <w:r w:rsidRPr="00D7029C">
        <w:rPr>
          <w:rFonts w:ascii="Times New Roman" w:eastAsia="Calibri" w:hAnsi="Times New Roman" w:cs="Times New Roman"/>
          <w:color w:val="000000"/>
          <w:spacing w:val="-1"/>
          <w:sz w:val="24"/>
          <w:szCs w:val="24"/>
        </w:rPr>
        <w:t xml:space="preserve">буквы (элементы и их расположение), сравнение с другими, ранее изученными буквами. Важным моментом является соотнесение звука </w:t>
      </w:r>
      <w:r w:rsidRPr="00D7029C">
        <w:rPr>
          <w:rFonts w:ascii="Times New Roman" w:eastAsia="Calibri" w:hAnsi="Times New Roman" w:cs="Times New Roman"/>
          <w:color w:val="000000"/>
          <w:spacing w:val="-2"/>
          <w:sz w:val="24"/>
          <w:szCs w:val="24"/>
        </w:rPr>
        <w:t>с образом буквы.</w:t>
      </w:r>
    </w:p>
    <w:p w:rsidR="003F79E9" w:rsidRPr="00D7029C" w:rsidRDefault="003F79E9" w:rsidP="00EA2E40">
      <w:pPr>
        <w:shd w:val="clear" w:color="auto" w:fill="FFFFFF"/>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color w:val="000000"/>
          <w:spacing w:val="-3"/>
          <w:sz w:val="24"/>
          <w:szCs w:val="24"/>
        </w:rPr>
        <w:t xml:space="preserve">Слияние звуков в слоги и чтение слоговых структур осуществляется </w:t>
      </w:r>
      <w:r w:rsidRPr="00D7029C">
        <w:rPr>
          <w:rFonts w:ascii="Times New Roman" w:eastAsia="Calibri" w:hAnsi="Times New Roman" w:cs="Times New Roman"/>
          <w:color w:val="000000"/>
          <w:sz w:val="24"/>
          <w:szCs w:val="24"/>
        </w:rPr>
        <w:t xml:space="preserve">постепенно. Сначала читаются слоги-слова </w:t>
      </w:r>
      <w:r w:rsidRPr="00D7029C">
        <w:rPr>
          <w:rFonts w:ascii="Times New Roman" w:eastAsia="Calibri" w:hAnsi="Times New Roman" w:cs="Times New Roman"/>
          <w:iCs/>
          <w:color w:val="000000"/>
          <w:sz w:val="24"/>
          <w:szCs w:val="24"/>
        </w:rPr>
        <w:t xml:space="preserve">(ау, уа), </w:t>
      </w:r>
      <w:r w:rsidRPr="00D7029C">
        <w:rPr>
          <w:rFonts w:ascii="Times New Roman" w:eastAsia="Calibri" w:hAnsi="Times New Roman" w:cs="Times New Roman"/>
          <w:color w:val="000000"/>
          <w:sz w:val="24"/>
          <w:szCs w:val="24"/>
        </w:rPr>
        <w:t xml:space="preserve">обратные слоги </w:t>
      </w:r>
      <w:r w:rsidRPr="00D7029C">
        <w:rPr>
          <w:rFonts w:ascii="Times New Roman" w:eastAsia="Calibri" w:hAnsi="Times New Roman" w:cs="Times New Roman"/>
          <w:iCs/>
          <w:color w:val="000000"/>
          <w:spacing w:val="-3"/>
          <w:sz w:val="24"/>
          <w:szCs w:val="24"/>
        </w:rPr>
        <w:t xml:space="preserve">(ам, ум), </w:t>
      </w:r>
      <w:r w:rsidRPr="00D7029C">
        <w:rPr>
          <w:rFonts w:ascii="Times New Roman" w:eastAsia="Calibri" w:hAnsi="Times New Roman" w:cs="Times New Roman"/>
          <w:color w:val="000000"/>
          <w:spacing w:val="-3"/>
          <w:sz w:val="24"/>
          <w:szCs w:val="24"/>
        </w:rPr>
        <w:t xml:space="preserve">а затем прямые слоги </w:t>
      </w:r>
      <w:r w:rsidRPr="00D7029C">
        <w:rPr>
          <w:rFonts w:ascii="Times New Roman" w:eastAsia="Calibri" w:hAnsi="Times New Roman" w:cs="Times New Roman"/>
          <w:iCs/>
          <w:color w:val="000000"/>
          <w:spacing w:val="-3"/>
          <w:sz w:val="24"/>
          <w:szCs w:val="24"/>
        </w:rPr>
        <w:t xml:space="preserve">(ма, му), </w:t>
      </w:r>
      <w:r w:rsidRPr="00D7029C">
        <w:rPr>
          <w:rFonts w:ascii="Times New Roman" w:eastAsia="Calibri" w:hAnsi="Times New Roman" w:cs="Times New Roman"/>
          <w:color w:val="000000"/>
          <w:spacing w:val="-3"/>
          <w:sz w:val="24"/>
          <w:szCs w:val="24"/>
        </w:rPr>
        <w:t xml:space="preserve">требующие особого внимания </w:t>
      </w:r>
      <w:r w:rsidRPr="00D7029C">
        <w:rPr>
          <w:rFonts w:ascii="Times New Roman" w:eastAsia="Calibri" w:hAnsi="Times New Roman" w:cs="Times New Roman"/>
          <w:color w:val="000000"/>
          <w:spacing w:val="-1"/>
          <w:sz w:val="24"/>
          <w:szCs w:val="24"/>
        </w:rPr>
        <w:t>при обучении слитному их чтению, и слоги со стечением согласных.</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color w:val="000000"/>
          <w:spacing w:val="-4"/>
          <w:sz w:val="24"/>
          <w:szCs w:val="24"/>
        </w:rPr>
        <w:t xml:space="preserve">При обучении письму важно научить первоклассников правильному начертанию букв, соединению их в слоги и слова. Упражнения в написании слогов, </w:t>
      </w:r>
      <w:r w:rsidRPr="00D7029C">
        <w:rPr>
          <w:rFonts w:ascii="Times New Roman" w:eastAsia="Calibri" w:hAnsi="Times New Roman" w:cs="Times New Roman"/>
          <w:color w:val="000000"/>
          <w:spacing w:val="11"/>
          <w:sz w:val="24"/>
          <w:szCs w:val="24"/>
        </w:rPr>
        <w:t xml:space="preserve">слов, предложений опираются на звуко-буквенный анализ, </w:t>
      </w:r>
      <w:r w:rsidRPr="00D7029C">
        <w:rPr>
          <w:rFonts w:ascii="Times New Roman" w:eastAsia="Calibri" w:hAnsi="Times New Roman" w:cs="Times New Roman"/>
          <w:color w:val="000000"/>
          <w:spacing w:val="-2"/>
          <w:sz w:val="24"/>
          <w:szCs w:val="24"/>
        </w:rPr>
        <w:t>предварительную условно-графическую запись и составление слогов, слов из букв.</w:t>
      </w:r>
      <w:r w:rsidRPr="00D7029C">
        <w:rPr>
          <w:rFonts w:ascii="Times New Roman" w:eastAsia="Calibri" w:hAnsi="Times New Roman" w:cs="Times New Roman"/>
          <w:sz w:val="24"/>
          <w:szCs w:val="24"/>
        </w:rPr>
        <w:t xml:space="preserve"> В процессе обучения письму детей данной категории важно направить все усилия на преодоление имеющихся недостатков и максимальную коррекцию имеющихся нарушений.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Для обеспечения благоприятных условий необходимо соблюдать общие гигиенические требования: правильное расположение тетради на парте, правильная посадка, правильное держание ручки в руке и т.д. Поскольку двигательный навык письма формируется у умственно отсталых первоклассников </w:t>
      </w:r>
      <w:r>
        <w:rPr>
          <w:rFonts w:ascii="Times New Roman" w:eastAsia="Calibri" w:hAnsi="Times New Roman" w:cs="Times New Roman"/>
          <w:sz w:val="24"/>
          <w:szCs w:val="24"/>
        </w:rPr>
        <w:t xml:space="preserve">с НОДА </w:t>
      </w:r>
      <w:r w:rsidRPr="00D7029C">
        <w:rPr>
          <w:rFonts w:ascii="Times New Roman" w:eastAsia="Calibri" w:hAnsi="Times New Roman" w:cs="Times New Roman"/>
          <w:sz w:val="24"/>
          <w:szCs w:val="24"/>
        </w:rPr>
        <w:t>крайне медленно и требует большого напряжения всех сил ребенка, это вызывает необходимость проведения на уроке, как минимум, двух динамических пауз, выполнения с детьми гимнастики для пальцев и кистей рук, зрительной гимнастики, упражнений, направленных на ориентировку на листе бумаги.</w:t>
      </w:r>
    </w:p>
    <w:p w:rsidR="003F79E9" w:rsidRPr="00D7029C" w:rsidRDefault="003F79E9" w:rsidP="00EA2E40">
      <w:pPr>
        <w:shd w:val="clear" w:color="auto" w:fill="FFFFFF"/>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color w:val="000000"/>
          <w:spacing w:val="-5"/>
          <w:sz w:val="24"/>
          <w:szCs w:val="24"/>
        </w:rPr>
        <w:t xml:space="preserve">В процессе чтения и письма большое внимание уделяется пониманию </w:t>
      </w:r>
      <w:r w:rsidRPr="00D7029C">
        <w:rPr>
          <w:rFonts w:ascii="Times New Roman" w:eastAsia="Calibri" w:hAnsi="Times New Roman" w:cs="Times New Roman"/>
          <w:color w:val="000000"/>
          <w:spacing w:val="-1"/>
          <w:sz w:val="24"/>
          <w:szCs w:val="24"/>
        </w:rPr>
        <w:t xml:space="preserve">смысла речевого материала, с которым работают учащиеся. Этой цели </w:t>
      </w:r>
      <w:r w:rsidRPr="00D7029C">
        <w:rPr>
          <w:rFonts w:ascii="Times New Roman" w:eastAsia="Calibri" w:hAnsi="Times New Roman" w:cs="Times New Roman"/>
          <w:color w:val="000000"/>
          <w:spacing w:val="-3"/>
          <w:sz w:val="24"/>
          <w:szCs w:val="24"/>
        </w:rPr>
        <w:t xml:space="preserve">подчиняется не только работа со словом, предложением, текстом, но и </w:t>
      </w:r>
      <w:r w:rsidRPr="00D7029C">
        <w:rPr>
          <w:rFonts w:ascii="Times New Roman" w:eastAsia="Calibri" w:hAnsi="Times New Roman" w:cs="Times New Roman"/>
          <w:color w:val="000000"/>
          <w:spacing w:val="-2"/>
          <w:sz w:val="24"/>
          <w:szCs w:val="24"/>
        </w:rPr>
        <w:t xml:space="preserve">со звуком, слогом. Школьники учатся воспринимать букву и слог как часть, </w:t>
      </w:r>
      <w:r w:rsidRPr="00D7029C">
        <w:rPr>
          <w:rFonts w:ascii="Times New Roman" w:eastAsia="Calibri" w:hAnsi="Times New Roman" w:cs="Times New Roman"/>
          <w:color w:val="000000"/>
          <w:spacing w:val="-1"/>
          <w:sz w:val="24"/>
          <w:szCs w:val="24"/>
        </w:rPr>
        <w:t>кусочек слова и трансформировать их в слово.</w:t>
      </w:r>
    </w:p>
    <w:p w:rsidR="003F79E9" w:rsidRPr="00D7029C" w:rsidRDefault="003F79E9" w:rsidP="00EA2E40">
      <w:pPr>
        <w:spacing w:after="0" w:line="240" w:lineRule="auto"/>
        <w:ind w:firstLine="709"/>
        <w:jc w:val="both"/>
        <w:rPr>
          <w:rFonts w:ascii="Times New Roman" w:eastAsia="Calibri" w:hAnsi="Times New Roman" w:cs="Times New Roman"/>
          <w:sz w:val="24"/>
          <w:szCs w:val="24"/>
        </w:rPr>
      </w:pPr>
    </w:p>
    <w:p w:rsidR="003F79E9" w:rsidRPr="00D7029C" w:rsidRDefault="003F79E9" w:rsidP="00EA2E40">
      <w:pPr>
        <w:spacing w:after="0" w:line="240" w:lineRule="auto"/>
        <w:jc w:val="center"/>
        <w:rPr>
          <w:rFonts w:ascii="Times New Roman" w:eastAsia="Calibri" w:hAnsi="Times New Roman" w:cs="Times New Roman"/>
          <w:bCs/>
          <w:iCs/>
          <w:sz w:val="28"/>
          <w:szCs w:val="28"/>
        </w:rPr>
      </w:pPr>
      <w:r w:rsidRPr="00D7029C">
        <w:rPr>
          <w:rFonts w:ascii="Times New Roman" w:eastAsia="Calibri" w:hAnsi="Times New Roman" w:cs="Times New Roman"/>
          <w:b/>
          <w:bCs/>
          <w:spacing w:val="-1"/>
          <w:sz w:val="24"/>
          <w:szCs w:val="24"/>
          <w:lang w:eastAsia="ru-RU"/>
        </w:rPr>
        <w:lastRenderedPageBreak/>
        <w:t>Описание места учебного предмета</w:t>
      </w:r>
      <w:r w:rsidRPr="00D7029C">
        <w:rPr>
          <w:rFonts w:ascii="Times New Roman" w:eastAsia="Calibri" w:hAnsi="Times New Roman" w:cs="Times New Roman"/>
          <w:b/>
          <w:bCs/>
          <w:sz w:val="24"/>
          <w:szCs w:val="24"/>
          <w:lang w:eastAsia="ru-RU"/>
        </w:rPr>
        <w:t> в учебном плане</w:t>
      </w:r>
    </w:p>
    <w:p w:rsidR="003F79E9" w:rsidRPr="00696385" w:rsidRDefault="003F79E9" w:rsidP="00EA2E40">
      <w:pPr>
        <w:spacing w:after="0" w:line="240" w:lineRule="auto"/>
        <w:contextualSpacing/>
        <w:jc w:val="both"/>
        <w:rPr>
          <w:rFonts w:ascii="Times New Roman" w:eastAsia="Calibri" w:hAnsi="Times New Roman" w:cs="Times New Roman"/>
          <w:sz w:val="24"/>
          <w:szCs w:val="24"/>
          <w:lang w:eastAsia="ru-RU"/>
        </w:rPr>
      </w:pPr>
      <w:r w:rsidRPr="00696385">
        <w:rPr>
          <w:rFonts w:ascii="Times New Roman" w:eastAsia="Calibri" w:hAnsi="Times New Roman" w:cs="Times New Roman"/>
          <w:sz w:val="24"/>
          <w:szCs w:val="24"/>
          <w:lang w:eastAsia="ru-RU"/>
        </w:rPr>
        <w:tab/>
        <w:t>На изучение курса «</w:t>
      </w:r>
      <w:r>
        <w:rPr>
          <w:rFonts w:ascii="Times New Roman" w:eastAsia="Calibri" w:hAnsi="Times New Roman" w:cs="Times New Roman"/>
          <w:sz w:val="24"/>
          <w:szCs w:val="24"/>
          <w:lang w:eastAsia="ru-RU"/>
        </w:rPr>
        <w:t xml:space="preserve">Русский язык. </w:t>
      </w:r>
      <w:r w:rsidRPr="00696385">
        <w:rPr>
          <w:rFonts w:ascii="Times New Roman" w:eastAsia="Calibri" w:hAnsi="Times New Roman" w:cs="Times New Roman"/>
          <w:sz w:val="24"/>
          <w:szCs w:val="24"/>
          <w:lang w:eastAsia="ru-RU"/>
        </w:rPr>
        <w:t>Обучение грамоте» выделяется:</w:t>
      </w:r>
    </w:p>
    <w:p w:rsidR="003F79E9" w:rsidRPr="009A77E3" w:rsidRDefault="003F79E9" w:rsidP="00EA2E40">
      <w:pPr>
        <w:spacing w:after="0" w:line="240" w:lineRule="auto"/>
        <w:ind w:firstLine="708"/>
        <w:contextualSpacing/>
        <w:jc w:val="both"/>
        <w:rPr>
          <w:rFonts w:ascii="Times New Roman" w:eastAsia="Calibri" w:hAnsi="Times New Roman" w:cs="Times New Roman"/>
          <w:sz w:val="24"/>
          <w:szCs w:val="24"/>
          <w:lang w:eastAsia="ru-RU"/>
        </w:rPr>
      </w:pPr>
      <w:r w:rsidRPr="009A77E3">
        <w:rPr>
          <w:rFonts w:ascii="Times New Roman" w:eastAsia="Calibri" w:hAnsi="Times New Roman" w:cs="Times New Roman"/>
          <w:sz w:val="24"/>
          <w:szCs w:val="24"/>
          <w:lang w:eastAsia="ru-RU"/>
        </w:rPr>
        <w:t xml:space="preserve">–165 часов (4 ч из обязательной части учебного плана и 1 ч из части учебного плана, формируемой участниками образовательного процесса, 33 учебные недели) на </w:t>
      </w:r>
      <w:r w:rsidRPr="009A77E3">
        <w:rPr>
          <w:rFonts w:ascii="Times New Roman" w:eastAsia="Calibri" w:hAnsi="Times New Roman" w:cs="Times New Roman"/>
          <w:b/>
          <w:sz w:val="24"/>
          <w:szCs w:val="24"/>
          <w:lang w:eastAsia="ru-RU"/>
        </w:rPr>
        <w:t>обучение письму</w:t>
      </w:r>
      <w:r w:rsidRPr="009A77E3">
        <w:rPr>
          <w:rFonts w:ascii="Times New Roman" w:eastAsia="Calibri" w:hAnsi="Times New Roman" w:cs="Times New Roman"/>
          <w:sz w:val="24"/>
          <w:szCs w:val="24"/>
          <w:lang w:eastAsia="ru-RU"/>
        </w:rPr>
        <w:t xml:space="preserve"> с возможной корректировкой количества часов.</w:t>
      </w:r>
    </w:p>
    <w:p w:rsidR="003F79E9" w:rsidRPr="00D7029C" w:rsidRDefault="003F79E9" w:rsidP="00EA2E40">
      <w:pPr>
        <w:spacing w:after="0" w:line="240" w:lineRule="auto"/>
        <w:ind w:firstLine="709"/>
        <w:jc w:val="both"/>
        <w:rPr>
          <w:rFonts w:ascii="Times New Roman" w:eastAsia="Calibri" w:hAnsi="Times New Roman" w:cs="Times New Roman"/>
          <w:sz w:val="24"/>
          <w:szCs w:val="24"/>
        </w:rPr>
      </w:pPr>
    </w:p>
    <w:p w:rsidR="003F79E9" w:rsidRPr="00D7029C" w:rsidRDefault="003F79E9" w:rsidP="00EA2E40">
      <w:pPr>
        <w:spacing w:after="0" w:line="240" w:lineRule="auto"/>
        <w:jc w:val="center"/>
        <w:rPr>
          <w:rFonts w:ascii="Times New Roman" w:eastAsia="Calibri" w:hAnsi="Times New Roman" w:cs="Times New Roman"/>
          <w:bCs/>
          <w:iCs/>
          <w:sz w:val="28"/>
          <w:szCs w:val="28"/>
        </w:rPr>
      </w:pPr>
      <w:r w:rsidRPr="00D7029C">
        <w:rPr>
          <w:rFonts w:ascii="Times New Roman" w:eastAsia="Calibri" w:hAnsi="Times New Roman" w:cs="Times New Roman"/>
          <w:b/>
          <w:bCs/>
          <w:sz w:val="24"/>
          <w:szCs w:val="24"/>
          <w:lang w:eastAsia="ru-RU"/>
        </w:rPr>
        <w:t>Личностные и предметные результаты освоения предмета</w:t>
      </w:r>
    </w:p>
    <w:p w:rsidR="003F79E9" w:rsidRPr="00D7029C" w:rsidRDefault="003F79E9" w:rsidP="00EA2E40">
      <w:pPr>
        <w:spacing w:after="0" w:line="240" w:lineRule="auto"/>
        <w:jc w:val="both"/>
        <w:rPr>
          <w:rFonts w:ascii="Times New Roman" w:eastAsia="Times New Roman" w:hAnsi="Times New Roman" w:cs="Times New Roman"/>
          <w:b/>
          <w:sz w:val="24"/>
          <w:szCs w:val="24"/>
          <w:lang w:eastAsia="ru-RU"/>
        </w:rPr>
      </w:pPr>
      <w:r w:rsidRPr="00D7029C">
        <w:rPr>
          <w:rFonts w:ascii="Times New Roman" w:eastAsia="Times New Roman" w:hAnsi="Times New Roman" w:cs="Times New Roman"/>
          <w:b/>
          <w:sz w:val="24"/>
          <w:szCs w:val="24"/>
          <w:lang w:eastAsia="ru-RU"/>
        </w:rPr>
        <w:t>Личностные результаты:</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положительное отношение к школе, к урокам русского языка;</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проявление интерес к языковой и речевой деятельности;</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расширение представлений о многообразии окружающего мира;</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доброжелательное отношение к одноклассникам, сочувствие, сопереживание, отзывчивость и др.;</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первоначальные навыки сотрудничества со взрослыми и сверстниками в процессе выполнения совместной учебной деятельности на уроке;</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умение проговаривать вслух последовательность производимых действий, опираясь на вопросы учителя;</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совместно с учителем оценивать результаты своих действий и действий одноклассников;</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слушать указания и инструкции учителя, решая познавательную задачу;</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ориентироваться в Букваре (на форзацах, на страницах учебной книги, в условных обозначениях);</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 помощью учителя понимать знаки, символы, схемы, приведённые в Букваре, в Прописях, учебных пособиях, учебных материалах (в том числе в электронном приложении к Букварю);</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под руководством учителя работать с информацией, представленной в разных формах (текст, рисунок, таблица, схема);</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осуществлять под руководством учителя искать нужную информации в Букваре и учебных пособиях;</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понимать заданный вопрос, в соответствии с ним строить ответ в устной форме;</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слушать собеседника и понимать речь других;</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оформлять свои мысли в устной форме на уровне предложения (нескольких предложений);</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принимать участие в диалоге;</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принимать участие в работе парами и группами;</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оценивать собственное поведение и поведение окружающих, использовать в общении правила вежливости.</w:t>
      </w:r>
    </w:p>
    <w:p w:rsidR="003F79E9" w:rsidRPr="00D7029C" w:rsidRDefault="003F79E9" w:rsidP="00EA2E40">
      <w:pPr>
        <w:spacing w:after="0" w:line="240" w:lineRule="auto"/>
        <w:rPr>
          <w:rFonts w:ascii="Times New Roman" w:eastAsia="Calibri" w:hAnsi="Times New Roman" w:cs="Times New Roman"/>
          <w:lang w:eastAsia="ru-RU"/>
        </w:rPr>
      </w:pPr>
    </w:p>
    <w:p w:rsidR="003F79E9" w:rsidRPr="00D7029C" w:rsidRDefault="003F79E9" w:rsidP="00EA2E40">
      <w:pPr>
        <w:spacing w:after="0" w:line="240" w:lineRule="auto"/>
        <w:jc w:val="both"/>
        <w:rPr>
          <w:rFonts w:ascii="Times New Roman" w:eastAsia="Times New Roman" w:hAnsi="Times New Roman" w:cs="Times New Roman"/>
          <w:b/>
          <w:sz w:val="24"/>
          <w:szCs w:val="24"/>
          <w:lang w:eastAsia="ru-RU"/>
        </w:rPr>
      </w:pPr>
      <w:r w:rsidRPr="00D7029C">
        <w:rPr>
          <w:rFonts w:ascii="Times New Roman" w:eastAsia="Times New Roman" w:hAnsi="Times New Roman" w:cs="Times New Roman"/>
          <w:b/>
          <w:sz w:val="24"/>
          <w:szCs w:val="24"/>
          <w:lang w:eastAsia="ru-RU"/>
        </w:rPr>
        <w:t>Предметные результаты:</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иметь представления о значимости языка и речи в жизни людей;</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различать и узнавать звуки окружающей действительности;</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дифференцировать неречевые и речевые звуки;</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иметь практические умения работать с языковыми единицами (буква, слово, предложение);</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уметь работать с условно-графическим изображением слова, предложения;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преобразовывать информацию, полученную из рисунка (таблицы), в словесную форму под руководством учителя;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классифицировать и объединять заданные слова по значению, исключать лишний предмет;</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понимать и показывать пространственное расположение фигур;</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подводить языковой факт под понятие разного уровня обобщения (предмет и слово, обозначающее предмет; слова, обозначающие овощи, фрукты, школьные принадлежности и др.);</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слушать вопрос, понимать его, отвечать на поставленный вопрос;</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пересказывать сюжет известной сказки по данному рисунку;</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понимать различие между звуками и буквами;</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устанавливать местоположение звука в слове (начало и конец слова);</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различать гласные и согласные звуки, правильно их произносить;</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различать слово и слог; определять количество слогов в слове, делить слова на слоги;</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различать слово и предложение, слово и слог;</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определять количество слов в предложении, вычленять слова из предложения;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осознавать слово как единство звучания и значения;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соблюдать в устной речи интонацию конца предложений;</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определять границы предложения, выбирать знак для конца предложения;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соотносить схемы предложений и предложения, соответствующие этим схемам;</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составлять предложения из данных слов;</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составлять предложения по схеме;</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читать по слогам слова, предложения и короткие тексты;</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ориентироваться на альбомном и тетрадном листе;</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списывать с печатного и рукописного текста буквы, слоги, слова, простые предложения;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писать под диктовку буквы, слоги, слова, написание которых не расходится с произношением.</w:t>
      </w:r>
    </w:p>
    <w:p w:rsidR="003F79E9" w:rsidRPr="00D7029C" w:rsidRDefault="003F79E9" w:rsidP="00EA2E40">
      <w:pPr>
        <w:spacing w:after="0" w:line="240" w:lineRule="auto"/>
        <w:rPr>
          <w:rFonts w:ascii="Calibri" w:eastAsia="Calibri" w:hAnsi="Calibri" w:cs="Times New Roman"/>
          <w:lang w:eastAsia="ru-RU"/>
        </w:rPr>
      </w:pPr>
    </w:p>
    <w:p w:rsidR="003F79E9" w:rsidRPr="00D7029C" w:rsidRDefault="003F79E9" w:rsidP="00EA2E40">
      <w:pPr>
        <w:spacing w:after="0" w:line="240" w:lineRule="auto"/>
        <w:ind w:firstLine="709"/>
        <w:jc w:val="center"/>
        <w:rPr>
          <w:rFonts w:ascii="Times New Roman" w:eastAsia="Calibri" w:hAnsi="Times New Roman" w:cs="Times New Roman"/>
          <w:bCs/>
          <w:iCs/>
          <w:sz w:val="24"/>
          <w:szCs w:val="24"/>
        </w:rPr>
      </w:pPr>
      <w:r w:rsidRPr="00D7029C">
        <w:rPr>
          <w:rFonts w:ascii="Times New Roman" w:eastAsia="Calibri" w:hAnsi="Times New Roman" w:cs="Times New Roman"/>
          <w:b/>
          <w:bCs/>
          <w:sz w:val="24"/>
          <w:szCs w:val="24"/>
          <w:lang w:eastAsia="ru-RU"/>
        </w:rPr>
        <w:t>ОСНОВНОЕ СОДЕРЖАНИЕ УЧЕБНОГО ПРЕДМЕТА</w:t>
      </w:r>
    </w:p>
    <w:p w:rsidR="003F79E9" w:rsidRPr="00D7029C" w:rsidRDefault="003F79E9" w:rsidP="00EA2E40">
      <w:pPr>
        <w:spacing w:after="0" w:line="240" w:lineRule="auto"/>
        <w:rPr>
          <w:rFonts w:ascii="Times New Roman" w:eastAsia="Times New Roman" w:hAnsi="Times New Roman" w:cs="Times New Roman"/>
          <w:b/>
          <w:bCs/>
          <w:color w:val="00000A"/>
          <w:kern w:val="1"/>
          <w:sz w:val="24"/>
          <w:szCs w:val="24"/>
          <w:u w:val="single"/>
          <w:lang w:eastAsia="ar-SA"/>
        </w:rPr>
      </w:pPr>
      <w:r w:rsidRPr="00D7029C">
        <w:rPr>
          <w:rFonts w:ascii="Times New Roman" w:eastAsia="Times New Roman" w:hAnsi="Times New Roman" w:cs="Times New Roman"/>
          <w:b/>
          <w:bCs/>
          <w:color w:val="00000A"/>
          <w:kern w:val="1"/>
          <w:sz w:val="24"/>
          <w:szCs w:val="24"/>
          <w:u w:val="single"/>
          <w:lang w:eastAsia="ar-SA"/>
        </w:rPr>
        <w:t>Добукварный период</w:t>
      </w:r>
    </w:p>
    <w:p w:rsidR="003F79E9" w:rsidRPr="00D7029C" w:rsidRDefault="003F79E9" w:rsidP="00EA2E40">
      <w:pPr>
        <w:spacing w:after="0" w:line="240" w:lineRule="auto"/>
        <w:rPr>
          <w:rFonts w:ascii="Times New Roman" w:eastAsia="Times New Roman" w:hAnsi="Times New Roman" w:cs="Times New Roman"/>
          <w:b/>
          <w:bCs/>
          <w:sz w:val="24"/>
          <w:szCs w:val="24"/>
          <w:lang w:eastAsia="ru-RU"/>
        </w:rPr>
      </w:pPr>
      <w:r w:rsidRPr="00D7029C">
        <w:rPr>
          <w:rFonts w:ascii="Times New Roman" w:eastAsia="Times New Roman" w:hAnsi="Times New Roman" w:cs="Times New Roman"/>
          <w:b/>
          <w:bCs/>
          <w:sz w:val="24"/>
          <w:szCs w:val="24"/>
          <w:lang w:eastAsia="ru-RU"/>
        </w:rPr>
        <w:t>Развитие слухового внимания, фонематического слуха, звукового анализа</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Различение звуков окружающей действительности, узнавание их: определение источника звука («Кто позвал?», «По звуку отгадай предмет»), направления звука («Укажи, где пищит мышка»), силы звука («Найди спрятанный предмет, ориентируясь на силу хлопков») и т.д.</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Имитация голосов животных (кто как голос подает), узнавание животного по его голосу.</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Дифференциация неречевых звуков: сходные звуки игрушек, сходные звуки музыкальных детских инструментов и др.</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Соотнесение звуков окружающего мира с речевыми звуками: у-у-у — воет волк, ш-ш-ш — шипит гусь, р-р-р — рычит собака, с-с-с — свистит свисток и др.</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b/>
          <w:sz w:val="24"/>
          <w:szCs w:val="24"/>
        </w:rPr>
        <w:t>Слово</w:t>
      </w:r>
      <w:r w:rsidRPr="00D7029C">
        <w:rPr>
          <w:rFonts w:ascii="Times New Roman" w:eastAsia="Calibri" w:hAnsi="Times New Roman" w:cs="Times New Roman"/>
          <w:sz w:val="24"/>
          <w:szCs w:val="24"/>
        </w:rPr>
        <w:t>. Практическое знакомство со словом («Назови предметы», «Повтори все слова, которые сказали»). Фиксация слова условно-графическим изображением. «Чтение» зафиксированных слов, соотнесение их с конкретными предметами («Покажи, где слово и где предмет»). Называние окружающих предметов, предметов, изображенных на картинке, «запись» слов условно-графической схемой.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Дифференциация сходных по звучанию слов: Раз-два-три — без ошибок повтори: дом — дым, удочка — уточка, бабушка — бабочка и др.</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слова из ряда предложенных на слух (2—3), фиксация каждого слова картинкой и схемой. «Чтение» слов.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b/>
          <w:sz w:val="24"/>
          <w:szCs w:val="24"/>
        </w:rPr>
        <w:t>Предложение</w:t>
      </w:r>
      <w:r w:rsidRPr="00D7029C">
        <w:rPr>
          <w:rFonts w:ascii="Times New Roman" w:eastAsia="Calibri" w:hAnsi="Times New Roman" w:cs="Times New Roman"/>
          <w:sz w:val="24"/>
          <w:szCs w:val="24"/>
        </w:rPr>
        <w:t>. Практическое знакомство с предложением на основе демонстрации действия: Варя рисует. Юра прыгает. Фиксация предложения условно-графическим изображением. «Чтение» предложения.</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(из 2 слов, затем — из 3) по картинке, запись их условно-графической схемой. «Чтение» каждого предложения.</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Деление предложений на слова, фиксация их в условно-графической схеме с последующим выделением каждого слова.</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Дифференциация сходных по звучанию предложений (На полке мишка. На полу мышка; У Веры шары. У Иры шар; Это гриб. Это грибок) с обязательным выбором соответствующей картинки.</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b/>
          <w:sz w:val="24"/>
          <w:szCs w:val="24"/>
        </w:rPr>
        <w:t>Слог (часть слова).</w:t>
      </w:r>
      <w:r w:rsidRPr="00D7029C">
        <w:rPr>
          <w:rFonts w:ascii="Times New Roman" w:eastAsia="Calibri" w:hAnsi="Times New Roman" w:cs="Times New Roman"/>
          <w:sz w:val="24"/>
          <w:szCs w:val="24"/>
        </w:rPr>
        <w:t xml:space="preserve"> Деление двусложных слов на части (слоги) (И-ра, А-ля, Ва-ся). Фиксация части слова условно-графическим изображением. «Чтение» слов по слогам, соотнесение каждого прочитанного слова с картинкой.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Дифференциация оппозиционных слогов в игре: ма — на, СА — за, да — та и т.д.</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b/>
          <w:sz w:val="24"/>
          <w:szCs w:val="24"/>
        </w:rPr>
        <w:t>Звук.</w:t>
      </w:r>
      <w:r w:rsidRPr="00D7029C">
        <w:rPr>
          <w:rFonts w:ascii="Times New Roman" w:eastAsia="Calibri" w:hAnsi="Times New Roman" w:cs="Times New Roman"/>
          <w:sz w:val="24"/>
          <w:szCs w:val="24"/>
        </w:rPr>
        <w:t xml:space="preserve"> Артикуляционная гимнастика с игровыми заданиями. Дыхательные упражнения в игре: «Покатай ватный шарик по парте», «Посчитай, сколько Егорок стало на горке» (сначала на выдохе — два Егорки, потом — три). Отработка четкого звукопроизношения на материале коротких стихотворений, чистоговорок и т.д.</w:t>
      </w:r>
    </w:p>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Дифференциация оппозиционных звуков: [м] — [н], [б] — [п], [д] — [т], [с] — [з], [с] — [ш] и т.д. (с учетом произносительных навыков учащихся).</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Развитие умения слышать часто повторяющийся звук в двустишиях, чистоговорках. Выделение звуков [а], [у], [м], [о], [н], [с] в начале слова при акцентированном произнесении этих звуков учителем. Обозначение звука условным значком. Подбор слов, начинающихся с заданного звука, с опорой на натуральные предметы или картинки.</w:t>
      </w:r>
    </w:p>
    <w:p w:rsidR="003F79E9" w:rsidRDefault="003F79E9" w:rsidP="00EA2E40">
      <w:pPr>
        <w:spacing w:after="0" w:line="240" w:lineRule="auto"/>
        <w:rPr>
          <w:rFonts w:ascii="Times New Roman" w:eastAsia="Times New Roman" w:hAnsi="Times New Roman" w:cs="Times New Roman"/>
          <w:b/>
          <w:bCs/>
          <w:sz w:val="24"/>
          <w:szCs w:val="24"/>
          <w:lang w:eastAsia="ru-RU"/>
        </w:rPr>
      </w:pPr>
    </w:p>
    <w:p w:rsidR="003F79E9" w:rsidRPr="00D7029C" w:rsidRDefault="003F79E9" w:rsidP="00EA2E40">
      <w:pPr>
        <w:spacing w:after="0" w:line="240" w:lineRule="auto"/>
        <w:jc w:val="center"/>
        <w:rPr>
          <w:rFonts w:ascii="Times New Roman" w:eastAsia="Times New Roman" w:hAnsi="Times New Roman" w:cs="Times New Roman"/>
          <w:b/>
          <w:bCs/>
          <w:sz w:val="24"/>
          <w:szCs w:val="24"/>
          <w:lang w:eastAsia="ru-RU"/>
        </w:rPr>
      </w:pPr>
      <w:r w:rsidRPr="00D7029C">
        <w:rPr>
          <w:rFonts w:ascii="Times New Roman" w:eastAsia="Times New Roman" w:hAnsi="Times New Roman" w:cs="Times New Roman"/>
          <w:b/>
          <w:bCs/>
          <w:sz w:val="24"/>
          <w:szCs w:val="24"/>
          <w:lang w:eastAsia="ru-RU"/>
        </w:rPr>
        <w:t>Развитие зрительных и пространственных восприятий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Различение и называние шести основных цветов (красный, синий, желтый, зеленый, белый, черный). Классификация предметов по цвету. Выкладывание ряда цветных полосок (2—3) по образцу, по памяти, по словесной инструкции. Различение коротких и длинных полосок. Составление из цветных полосок изображений знакомых предметов (лесенка, стол, стул, флажок и др.) вместе с учителем или по заданному образцу. Выкладывание из цветных полосок буквенных знаков: А, У, М, Х, С, Н, И, П, Т, Ш (без называния букв).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геометрическими фигурами: квадрат, треугольник, круг; их последовательное введение. Составление по образцу комбинаций из разных фигур (2—3) разного цвета. Составление из геометрических фигур изображений знакомых предметов (елочка, тележка, грузовик, дом и т. д.). Практическое усвоение пространственного расположения фигур: вверху — внизу, справа — слева. Разложение предмета, составленного из геометрических фигур, на части: елочка — три треугольника, дом — треугольник и квадрат.</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Выработка умения показывать и называть предметы, их изображения последовательно слева направо.</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Узнавание предмета по его части, составление предмета из частей в сопровождении речи. Складывание и раскладывание матрешки, выкладывание из кубиков (4—6) картинки по образцу, составление картинки из пазлов (2—4).</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Исключение лишнего предмета из ряда предложенных (2—3) по заданной характеристике — цвету, форме или величине.</w:t>
      </w:r>
    </w:p>
    <w:p w:rsidR="003F79E9" w:rsidRDefault="003F79E9" w:rsidP="00EA2E40">
      <w:pPr>
        <w:spacing w:after="0" w:line="240" w:lineRule="auto"/>
        <w:jc w:val="center"/>
        <w:rPr>
          <w:rFonts w:ascii="Times New Roman" w:eastAsia="Times New Roman" w:hAnsi="Times New Roman" w:cs="Times New Roman"/>
          <w:b/>
          <w:bCs/>
          <w:sz w:val="24"/>
          <w:szCs w:val="24"/>
          <w:lang w:eastAsia="ru-RU"/>
        </w:rPr>
      </w:pPr>
    </w:p>
    <w:p w:rsidR="003F79E9" w:rsidRPr="00D7029C" w:rsidRDefault="003F79E9" w:rsidP="00EA2E40">
      <w:pPr>
        <w:spacing w:after="0" w:line="240" w:lineRule="auto"/>
        <w:jc w:val="center"/>
        <w:rPr>
          <w:rFonts w:ascii="Times New Roman" w:eastAsia="Times New Roman" w:hAnsi="Times New Roman" w:cs="Times New Roman"/>
          <w:b/>
          <w:bCs/>
          <w:sz w:val="24"/>
          <w:szCs w:val="24"/>
          <w:lang w:eastAsia="ru-RU"/>
        </w:rPr>
      </w:pPr>
      <w:r w:rsidRPr="00D7029C">
        <w:rPr>
          <w:rFonts w:ascii="Times New Roman" w:eastAsia="Times New Roman" w:hAnsi="Times New Roman" w:cs="Times New Roman"/>
          <w:b/>
          <w:bCs/>
          <w:sz w:val="24"/>
          <w:szCs w:val="24"/>
          <w:lang w:eastAsia="ru-RU"/>
        </w:rPr>
        <w:t>Развитие моторных умений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Упражнения для развития и координации движений кисти руки: сжимание и разжимание пищащих резиновых игрушек, сжимание пальцев в кулачок, разжимание их, приветствие пальчиков друг с другом, изображение из пальчиков животных и других предметов. Разучивание коротких стихотворных текстов, сопровождение их движениями пальцев. Игра с мозаикой.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Формирование графических умений: развитие умения держать ручку, карандаш. Работа мелом на доске, карандашом и ручкой на листе бумаги, в альбоме. Вычерчивание </w:t>
      </w:r>
      <w:r w:rsidRPr="00D7029C">
        <w:rPr>
          <w:rFonts w:ascii="Times New Roman" w:eastAsia="Calibri" w:hAnsi="Times New Roman" w:cs="Times New Roman"/>
          <w:sz w:val="24"/>
          <w:szCs w:val="24"/>
        </w:rPr>
        <w:lastRenderedPageBreak/>
        <w:t>горизонтальных, вертикальных, наклонных прямых линий; расположение их на листе бумаги. Работа с трафаретом, шаблоном, проведение линий по контору. Умение менять направление карандаша в зависимости от трафарета, шаблона или контура. Соблюдение пределов контура при штриховке фигуры.</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Выполнение рисунков, сходных по конфигурации с элементами печатных и письменных букв в пределах строки тетради: вертикальная прямая палочка — заборчик, прямая палочка с закруглением внизу — крючок для вешалки, палочка с закруглением вверху и внизу — уточка, овал — слива, полуовал — месяц и др.</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Печатание букв А, У, М, О, Н, С (без обязательного их называния) по трафарету, по образцу.</w:t>
      </w:r>
    </w:p>
    <w:p w:rsidR="003F79E9" w:rsidRPr="00D7029C" w:rsidRDefault="003F79E9" w:rsidP="00EA2E40">
      <w:pPr>
        <w:spacing w:after="0" w:line="240" w:lineRule="auto"/>
        <w:rPr>
          <w:rFonts w:ascii="Times New Roman" w:eastAsia="Times New Roman" w:hAnsi="Times New Roman" w:cs="Times New Roman"/>
          <w:b/>
          <w:bCs/>
          <w:iCs/>
          <w:color w:val="00000A"/>
          <w:kern w:val="1"/>
          <w:sz w:val="24"/>
          <w:szCs w:val="24"/>
          <w:u w:val="single"/>
          <w:lang w:eastAsia="ar-SA"/>
        </w:rPr>
      </w:pPr>
      <w:r w:rsidRPr="00D7029C">
        <w:rPr>
          <w:rFonts w:ascii="Times New Roman" w:eastAsia="Times New Roman" w:hAnsi="Times New Roman" w:cs="Times New Roman"/>
          <w:b/>
          <w:bCs/>
          <w:iCs/>
          <w:color w:val="00000A"/>
          <w:kern w:val="1"/>
          <w:sz w:val="24"/>
          <w:szCs w:val="24"/>
          <w:u w:val="single"/>
          <w:lang w:eastAsia="ar-SA"/>
        </w:rPr>
        <w:t>Букварный период (чтение и письмо)</w:t>
      </w:r>
    </w:p>
    <w:p w:rsidR="003F79E9" w:rsidRPr="00D7029C" w:rsidRDefault="003F79E9" w:rsidP="00EA2E40">
      <w:pPr>
        <w:spacing w:after="0" w:line="240" w:lineRule="auto"/>
        <w:rPr>
          <w:rFonts w:ascii="Times New Roman" w:eastAsia="Times New Roman" w:hAnsi="Times New Roman" w:cs="Times New Roman"/>
          <w:b/>
          <w:bCs/>
          <w:iCs/>
          <w:color w:val="00000A"/>
          <w:kern w:val="1"/>
          <w:sz w:val="24"/>
          <w:szCs w:val="24"/>
          <w:lang w:eastAsia="ar-SA"/>
        </w:rPr>
      </w:pPr>
      <w:r w:rsidRPr="00D7029C">
        <w:rPr>
          <w:rFonts w:ascii="Times New Roman" w:eastAsia="Times New Roman" w:hAnsi="Times New Roman" w:cs="Times New Roman"/>
          <w:b/>
          <w:bCs/>
          <w:iCs/>
          <w:color w:val="00000A"/>
          <w:kern w:val="1"/>
          <w:sz w:val="24"/>
          <w:szCs w:val="24"/>
          <w:lang w:eastAsia="ar-SA"/>
        </w:rPr>
        <w:t>1-й этап</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Изучение звуков и букв: Аа, Уу, Мм, Оо, Хх, Сс, Нн, ы, Лл, Вв, Ии. Умение правильно и отчетливо произносить изучаемые звуки, слышать их в словах, выделять первый звук в начале слова (в сильной позиции), подбирать слова, начинающиеся с изучаемого звука, с опорой на картинки или задание учителя («Назовите имена детей, которые начинаются со звука [а]» и др.). Соотнесение звука и буквы.</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Практическое различение гласных и согласных звуков по мере изучения звуков и букв. Наблюдение в зеркале за наличием или отсутствием преграды. Обозначение гласных и согласных букв соответствующим цветом.</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Образование и чтение слогов, состоящих из одной гласной, в словах </w:t>
      </w:r>
      <w:r w:rsidRPr="00D7029C">
        <w:rPr>
          <w:rFonts w:ascii="Times New Roman" w:eastAsia="Calibri" w:hAnsi="Times New Roman" w:cs="Times New Roman"/>
          <w:i/>
          <w:iCs/>
          <w:sz w:val="24"/>
          <w:szCs w:val="24"/>
        </w:rPr>
        <w:t>(а-у, у-а)</w:t>
      </w:r>
      <w:r w:rsidRPr="00D7029C">
        <w:rPr>
          <w:rFonts w:ascii="Times New Roman" w:eastAsia="Calibri" w:hAnsi="Times New Roman" w:cs="Times New Roman"/>
          <w:sz w:val="24"/>
          <w:szCs w:val="24"/>
        </w:rPr>
        <w:t xml:space="preserve">, закрытых </w:t>
      </w:r>
      <w:r w:rsidRPr="00D7029C">
        <w:rPr>
          <w:rFonts w:ascii="Times New Roman" w:eastAsia="Calibri" w:hAnsi="Times New Roman" w:cs="Times New Roman"/>
          <w:i/>
          <w:iCs/>
          <w:sz w:val="24"/>
          <w:szCs w:val="24"/>
        </w:rPr>
        <w:t>(ам, ум, ах, ох)</w:t>
      </w:r>
      <w:r w:rsidRPr="00D7029C">
        <w:rPr>
          <w:rFonts w:ascii="Times New Roman" w:eastAsia="Calibri" w:hAnsi="Times New Roman" w:cs="Times New Roman"/>
          <w:sz w:val="24"/>
          <w:szCs w:val="24"/>
        </w:rPr>
        <w:t xml:space="preserve"> и открытых двубуквенных </w:t>
      </w:r>
      <w:r w:rsidRPr="00D7029C">
        <w:rPr>
          <w:rFonts w:ascii="Times New Roman" w:eastAsia="Calibri" w:hAnsi="Times New Roman" w:cs="Times New Roman"/>
          <w:i/>
          <w:iCs/>
          <w:sz w:val="24"/>
          <w:szCs w:val="24"/>
        </w:rPr>
        <w:t xml:space="preserve">(ма, му, ха, хи) </w:t>
      </w:r>
      <w:r w:rsidRPr="00D7029C">
        <w:rPr>
          <w:rFonts w:ascii="Times New Roman" w:eastAsia="Calibri" w:hAnsi="Times New Roman" w:cs="Times New Roman"/>
          <w:sz w:val="24"/>
          <w:szCs w:val="24"/>
        </w:rPr>
        <w:t>слогов. Сравнение закрытых и открытых слогов. Чтение слоговых таблиц. Запоминание слогов.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Дифференциация сходных звуков изолированно и в слогах: [м] — [н], [с] — [ш]; </w:t>
      </w:r>
      <w:r w:rsidRPr="00D7029C">
        <w:rPr>
          <w:rFonts w:ascii="Times New Roman" w:eastAsia="Calibri" w:hAnsi="Times New Roman" w:cs="Times New Roman"/>
          <w:i/>
          <w:iCs/>
          <w:sz w:val="24"/>
          <w:szCs w:val="24"/>
        </w:rPr>
        <w:t>ма — на, СА — ша</w:t>
      </w:r>
      <w:r w:rsidRPr="00D7029C">
        <w:rPr>
          <w:rFonts w:ascii="Times New Roman" w:eastAsia="Calibri" w:hAnsi="Times New Roman" w:cs="Times New Roman"/>
          <w:sz w:val="24"/>
          <w:szCs w:val="24"/>
        </w:rPr>
        <w:t>.</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по слогам слов из двух усвоенных слогов (</w:t>
      </w:r>
      <w:r w:rsidRPr="00D7029C">
        <w:rPr>
          <w:rFonts w:ascii="Times New Roman" w:eastAsia="Calibri" w:hAnsi="Times New Roman" w:cs="Times New Roman"/>
          <w:i/>
          <w:iCs/>
          <w:sz w:val="24"/>
          <w:szCs w:val="24"/>
        </w:rPr>
        <w:t>ма-ма, му-ха, у-ха</w:t>
      </w:r>
      <w:r w:rsidRPr="00D7029C">
        <w:rPr>
          <w:rFonts w:ascii="Times New Roman" w:eastAsia="Calibri" w:hAnsi="Times New Roman" w:cs="Times New Roman"/>
          <w:sz w:val="24"/>
          <w:szCs w:val="24"/>
        </w:rPr>
        <w:t xml:space="preserve"> и др.) с последующим их повторением целым словом. Соотнесение прочитанного слова с предметом или с картинкой.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Составление и чтение слов, состоящих из трехбуквенного закрытого слога: </w:t>
      </w:r>
      <w:r w:rsidRPr="00D7029C">
        <w:rPr>
          <w:rFonts w:ascii="Times New Roman" w:eastAsia="Calibri" w:hAnsi="Times New Roman" w:cs="Times New Roman"/>
          <w:i/>
          <w:iCs/>
          <w:sz w:val="24"/>
          <w:szCs w:val="24"/>
        </w:rPr>
        <w:t>мох, сом, сын</w:t>
      </w:r>
      <w:r w:rsidRPr="00D7029C">
        <w:rPr>
          <w:rFonts w:ascii="Times New Roman" w:eastAsia="Calibri" w:hAnsi="Times New Roman" w:cs="Times New Roman"/>
          <w:sz w:val="24"/>
          <w:szCs w:val="24"/>
        </w:rPr>
        <w:t xml:space="preserve"> и т.д.</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предложений из 1—2 слов и предметной картинки. Чтение предложений из 3 слов, с последующим их устным воспроизведением.</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Разучивание чистоговорок, загадок, коротких стихотворений с голоса учителя.</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Усвоение рукописного начертания всех изучаемых строчных и прописных букв: Аа, Уу, Мм, Оо, Хх, Сс, Нн, ы, Лл, Вв, Ии. Соотнесение графических образов печатных и рукописных букв.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Списывание букв и слогов с печатного и рукописного шрифтов. Списывание слов после предварительного анализа и четкого их протяжного проговаривания (интонирования). Выкладывание звуко-буквенной схемы слова.</w:t>
      </w:r>
    </w:p>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Запись под диктовку букв и слогов.</w:t>
      </w:r>
    </w:p>
    <w:p w:rsidR="003F79E9" w:rsidRPr="00D7029C" w:rsidRDefault="003F79E9" w:rsidP="00EA2E40">
      <w:pPr>
        <w:spacing w:after="0" w:line="240" w:lineRule="auto"/>
        <w:rPr>
          <w:rFonts w:ascii="Times New Roman" w:eastAsia="Times New Roman" w:hAnsi="Times New Roman" w:cs="Times New Roman"/>
          <w:b/>
          <w:bCs/>
          <w:iCs/>
          <w:color w:val="00000A"/>
          <w:kern w:val="1"/>
          <w:sz w:val="24"/>
          <w:szCs w:val="24"/>
          <w:lang w:eastAsia="ar-SA"/>
        </w:rPr>
      </w:pPr>
      <w:r w:rsidRPr="00D7029C">
        <w:rPr>
          <w:rFonts w:ascii="Times New Roman" w:eastAsia="Times New Roman" w:hAnsi="Times New Roman" w:cs="Times New Roman"/>
          <w:b/>
          <w:bCs/>
          <w:iCs/>
          <w:noProof/>
          <w:color w:val="00000A"/>
          <w:kern w:val="1"/>
          <w:sz w:val="24"/>
          <w:szCs w:val="24"/>
          <w:lang w:eastAsia="ar-SA"/>
        </w:rPr>
        <w:t>2-й</w:t>
      </w:r>
      <w:r w:rsidRPr="00D7029C">
        <w:rPr>
          <w:rFonts w:ascii="Times New Roman" w:eastAsia="Times New Roman" w:hAnsi="Times New Roman" w:cs="Times New Roman"/>
          <w:b/>
          <w:bCs/>
          <w:iCs/>
          <w:color w:val="00000A"/>
          <w:kern w:val="1"/>
          <w:sz w:val="24"/>
          <w:szCs w:val="24"/>
          <w:lang w:eastAsia="ar-SA"/>
        </w:rPr>
        <w:t xml:space="preserve"> этап</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Повторение пройденных звуков и букв. Изучение новых звуков и букв: Шш, Пп, Тт, Кк, Зз, Рр, й, Жж, Бб, Дд, Гг, ь. Правильное и четкое произнесение звуков.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Умение слышать изучаемый звук в слове, характеризовать его: гласный или согласный (с опорой на зеркало), звонкий или глухой (с опорой на дрожание гортани). Выделение начального звука в слове. Соотнесение звука с буквой, определение цвета буквы.</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Дифференциация сходных звуков изолированно, в слогах, словах ([с] — [з], [х] — [к], [р] — [л], [п] — [б]; </w:t>
      </w:r>
      <w:r w:rsidRPr="00D7029C">
        <w:rPr>
          <w:rFonts w:ascii="Times New Roman" w:eastAsia="Calibri" w:hAnsi="Times New Roman" w:cs="Times New Roman"/>
          <w:i/>
          <w:iCs/>
          <w:sz w:val="24"/>
          <w:szCs w:val="24"/>
        </w:rPr>
        <w:t>СА — за, ша — жа, коза — коса</w:t>
      </w:r>
      <w:r w:rsidRPr="00D7029C">
        <w:rPr>
          <w:rFonts w:ascii="Times New Roman" w:eastAsia="Calibri" w:hAnsi="Times New Roman" w:cs="Times New Roman"/>
          <w:sz w:val="24"/>
          <w:szCs w:val="24"/>
        </w:rPr>
        <w:t xml:space="preserve"> и др.); слогов с мягкими и твердыми согласными (</w:t>
      </w:r>
      <w:r w:rsidRPr="00D7029C">
        <w:rPr>
          <w:rFonts w:ascii="Times New Roman" w:eastAsia="Calibri" w:hAnsi="Times New Roman" w:cs="Times New Roman"/>
          <w:i/>
          <w:iCs/>
          <w:sz w:val="24"/>
          <w:szCs w:val="24"/>
        </w:rPr>
        <w:t>мы — ми, лы — ли, ны — ни, мыл — мил</w:t>
      </w:r>
      <w:r w:rsidRPr="00D7029C">
        <w:rPr>
          <w:rFonts w:ascii="Times New Roman" w:eastAsia="Calibri" w:hAnsi="Times New Roman" w:cs="Times New Roman"/>
          <w:sz w:val="24"/>
          <w:szCs w:val="24"/>
        </w:rPr>
        <w:t xml:space="preserve"> и т.д.); а также с </w:t>
      </w:r>
      <w:r w:rsidRPr="00D7029C">
        <w:rPr>
          <w:rFonts w:ascii="Times New Roman" w:eastAsia="Calibri" w:hAnsi="Times New Roman" w:cs="Times New Roman"/>
          <w:i/>
          <w:iCs/>
          <w:sz w:val="24"/>
          <w:szCs w:val="24"/>
        </w:rPr>
        <w:t>и — й, (мои — мой)</w:t>
      </w:r>
      <w:r w:rsidRPr="00D7029C">
        <w:rPr>
          <w:rFonts w:ascii="Times New Roman" w:eastAsia="Calibri" w:hAnsi="Times New Roman" w:cs="Times New Roman"/>
          <w:sz w:val="24"/>
          <w:szCs w:val="24"/>
        </w:rPr>
        <w:t xml:space="preserve">. Образование и чтение открытых и закрытых двубуквенных слогов с </w:t>
      </w:r>
      <w:r w:rsidRPr="00D7029C">
        <w:rPr>
          <w:rFonts w:ascii="Times New Roman" w:eastAsia="Calibri" w:hAnsi="Times New Roman" w:cs="Times New Roman"/>
          <w:sz w:val="24"/>
          <w:szCs w:val="24"/>
        </w:rPr>
        <w:lastRenderedPageBreak/>
        <w:t xml:space="preserve">твердыми и мягкими согласными, трех-четырехбуквенных слогов типа </w:t>
      </w:r>
      <w:r w:rsidRPr="00D7029C">
        <w:rPr>
          <w:rFonts w:ascii="Times New Roman" w:eastAsia="Calibri" w:hAnsi="Times New Roman" w:cs="Times New Roman"/>
          <w:i/>
          <w:iCs/>
          <w:sz w:val="24"/>
          <w:szCs w:val="24"/>
        </w:rPr>
        <w:t>кот, кит, соль</w:t>
      </w:r>
      <w:r w:rsidRPr="00D7029C">
        <w:rPr>
          <w:rFonts w:ascii="Times New Roman" w:eastAsia="Calibri" w:hAnsi="Times New Roman" w:cs="Times New Roman"/>
          <w:sz w:val="24"/>
          <w:szCs w:val="24"/>
        </w:rPr>
        <w:t xml:space="preserve"> и т.д. Чтение слоговых структур по подобию, целостное запоминание слогов.</w:t>
      </w:r>
    </w:p>
    <w:p w:rsidR="003F79E9" w:rsidRPr="00D7029C"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D7029C">
        <w:rPr>
          <w:rFonts w:ascii="Times New Roman" w:eastAsia="Times New Roman" w:hAnsi="Times New Roman" w:cs="Times New Roman"/>
          <w:sz w:val="24"/>
          <w:szCs w:val="24"/>
          <w:lang w:eastAsia="ru-RU"/>
        </w:rPr>
        <w:t>Составление и чтение слов из усвоенных слоговых структур. Четкое проговаривание каждого слога в слове. Чтение слов, обозначающих один и много предметов, большой и маленький предмет. Соотнесение слова с иллюстративным материалом. Работа со звуко-буквенной схемой. Обозначение букв красными и синими кружками (квадратиками).</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предложений из 2—4 слов с последующим воспроизведением прочитанного («Какое предложение ты прочитал? Повтори»). Имитация интонации учителя при устном повторении предложения учеником.</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небольших текстов из 2—4 предложений. Ответы на вопросы. Выборочное чтение по заданию учителя («Найди ответ на вопрос или подпись к картинке»). Соотнесение содержания текста с содержанием сюжетной картинки.</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загадок и стихотворений (из 2 строчек). Разучивание их с голоса учителя.</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Усвоение рукописного начертания строчных и прописных букв. Списывание с печатного и рукописного текстов букв, слогов, слов, состоящих из усвоенных слоговых структур. Письмо по образцу предложений, состоящих из 2 слов. Большая буква в начале и точка в конце предложения.</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Письмо на слух букв и слогов. Интонирование каждого звука слова, обозначение звука в схеме или буквой из разрезной кассы с последующей записью слова в тетрадь. Самостоятельное составление изученных слогов с последующей записью. Вставка пропущенной буквы в словах под картинками.</w:t>
      </w:r>
    </w:p>
    <w:p w:rsidR="003F79E9" w:rsidRPr="00D7029C" w:rsidRDefault="003F79E9" w:rsidP="00EA2E40">
      <w:pPr>
        <w:spacing w:after="0" w:line="240" w:lineRule="auto"/>
        <w:rPr>
          <w:rFonts w:ascii="Times New Roman" w:eastAsia="Times New Roman" w:hAnsi="Times New Roman" w:cs="Times New Roman"/>
          <w:b/>
          <w:bCs/>
          <w:iCs/>
          <w:color w:val="00000A"/>
          <w:kern w:val="1"/>
          <w:sz w:val="24"/>
          <w:szCs w:val="24"/>
          <w:lang w:eastAsia="ar-SA"/>
        </w:rPr>
      </w:pPr>
      <w:r w:rsidRPr="00D7029C">
        <w:rPr>
          <w:rFonts w:ascii="Times New Roman" w:eastAsia="Times New Roman" w:hAnsi="Times New Roman" w:cs="Times New Roman"/>
          <w:b/>
          <w:bCs/>
          <w:iCs/>
          <w:noProof/>
          <w:color w:val="00000A"/>
          <w:kern w:val="1"/>
          <w:sz w:val="24"/>
          <w:szCs w:val="24"/>
          <w:lang w:eastAsia="ar-SA"/>
        </w:rPr>
        <w:t>3-й</w:t>
      </w:r>
      <w:r w:rsidRPr="00D7029C">
        <w:rPr>
          <w:rFonts w:ascii="Times New Roman" w:eastAsia="Times New Roman" w:hAnsi="Times New Roman" w:cs="Times New Roman"/>
          <w:b/>
          <w:bCs/>
          <w:iCs/>
          <w:color w:val="00000A"/>
          <w:kern w:val="1"/>
          <w:sz w:val="24"/>
          <w:szCs w:val="24"/>
          <w:lang w:eastAsia="ar-SA"/>
        </w:rPr>
        <w:t xml:space="preserve"> этап</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Повторение пройденных звуков и букв, изучение новых: Ее, Яя, Юю, Ёё, Чч, Фф, Цц, Ээ, Щщ, ъ. Четкое и правильное артикулирование звуков.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Практическое различение гласных и согласных звуков, правильное обозначение их в схеме.</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Дифференциация оппозиционных звуков: звонких и глухих, твердых и мягких согласных, свистящих и шипящих в слогах и словах: [ф] — [в], [с] — [ц], [ч] — [щ]; </w:t>
      </w:r>
      <w:r w:rsidRPr="00D7029C">
        <w:rPr>
          <w:rFonts w:ascii="Times New Roman" w:eastAsia="Calibri" w:hAnsi="Times New Roman" w:cs="Times New Roman"/>
          <w:i/>
          <w:iCs/>
          <w:sz w:val="24"/>
          <w:szCs w:val="24"/>
        </w:rPr>
        <w:t>ма — мя, му — мю, су — цу, ша — ща; цвет — свет, плач — плащ</w:t>
      </w:r>
      <w:r w:rsidRPr="00D7029C">
        <w:rPr>
          <w:rFonts w:ascii="Times New Roman" w:eastAsia="Calibri" w:hAnsi="Times New Roman" w:cs="Times New Roman"/>
          <w:sz w:val="24"/>
          <w:szCs w:val="24"/>
        </w:rPr>
        <w:t xml:space="preserve"> и др.</w:t>
      </w:r>
    </w:p>
    <w:p w:rsidR="003F79E9" w:rsidRPr="00D7029C"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D7029C">
        <w:rPr>
          <w:rFonts w:ascii="Times New Roman" w:eastAsia="Times New Roman" w:hAnsi="Times New Roman" w:cs="Times New Roman"/>
          <w:sz w:val="24"/>
          <w:szCs w:val="24"/>
          <w:lang w:eastAsia="ru-RU"/>
        </w:rPr>
        <w:t>Образование и чтение без искажения звукового состава усвоенных ранее слоговых структур. Образование и чтение слогов со стечением 2 согласных в начале и в конце слова. Образование и чтение по слогам слов, состоящих из 1—3 слогов.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предложений из 2—5 слов, их последующее воспроизведение с имитацией интонации учителя или самостоятельно при выполнении задания: «Как сердятся гуси?» и т.д.</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небольших текстов. Ответы на вопросы. Соотнесение слов, предложений, текста с иллюстративным материалом; выбор нужной иллюстрации к тексту из ряда похожих по ситуации. Выборочное чтение слов, предложений по вопросам, картинке, заданию.</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небольших загадок, стихотворений. Разучивание их с голоса учителя.</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Усвоение рукописного начертания строчных и прописных букв. Списывание с рукописного и печатного текстов усвоенных букв, слогов, слов и предложений из 3—4 слов. Вставка пропущенной буквы или слога при списывании. Прописная буква в именах людей.</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Письмо на слух букв и слогов, слов, предложений после предварительного анализа.</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Самостоятельное составление слов из разбросанных букв или слогов с опорой на картинку.</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Контрольное списывание.</w:t>
      </w:r>
    </w:p>
    <w:p w:rsidR="003F79E9" w:rsidRPr="00D7029C" w:rsidRDefault="003F79E9" w:rsidP="00EA2E40">
      <w:pPr>
        <w:spacing w:after="0" w:line="240" w:lineRule="auto"/>
        <w:jc w:val="both"/>
        <w:rPr>
          <w:rFonts w:ascii="Times New Roman" w:eastAsia="Calibri" w:hAnsi="Times New Roman" w:cs="Times New Roman"/>
          <w:sz w:val="24"/>
          <w:szCs w:val="24"/>
        </w:rPr>
      </w:pPr>
    </w:p>
    <w:p w:rsidR="003F79E9" w:rsidRDefault="003F79E9" w:rsidP="00EA2E40">
      <w:pPr>
        <w:spacing w:after="0" w:line="240" w:lineRule="auto"/>
        <w:jc w:val="center"/>
        <w:rPr>
          <w:rFonts w:ascii="Times New Roman" w:eastAsia="Calibri" w:hAnsi="Times New Roman" w:cs="Times New Roman"/>
          <w:b/>
          <w:bCs/>
          <w:sz w:val="24"/>
          <w:szCs w:val="24"/>
        </w:rPr>
        <w:sectPr w:rsidR="003F79E9" w:rsidSect="007D1BE0">
          <w:pgSz w:w="11906" w:h="16838"/>
          <w:pgMar w:top="1134" w:right="850" w:bottom="1134" w:left="1701" w:header="708" w:footer="708" w:gutter="0"/>
          <w:cols w:space="708"/>
          <w:docGrid w:linePitch="360"/>
        </w:sectPr>
      </w:pPr>
    </w:p>
    <w:p w:rsidR="003F79E9" w:rsidRPr="00D7029C" w:rsidRDefault="003F79E9" w:rsidP="00EA2E40">
      <w:pPr>
        <w:spacing w:after="0" w:line="240" w:lineRule="auto"/>
        <w:jc w:val="center"/>
        <w:rPr>
          <w:rFonts w:ascii="Times New Roman" w:eastAsia="Calibri" w:hAnsi="Times New Roman" w:cs="Times New Roman"/>
          <w:b/>
          <w:sz w:val="28"/>
          <w:szCs w:val="28"/>
        </w:rPr>
      </w:pPr>
      <w:r w:rsidRPr="00D7029C">
        <w:rPr>
          <w:rFonts w:ascii="Times New Roman" w:eastAsia="Calibri" w:hAnsi="Times New Roman" w:cs="Times New Roman"/>
          <w:b/>
          <w:bCs/>
          <w:sz w:val="24"/>
          <w:szCs w:val="24"/>
        </w:rPr>
        <w:lastRenderedPageBreak/>
        <w:t>КАЛЕНДАРНО-ТЕМАТИЧЕСКОЕ ПЛАНИРОВАНИЕ</w:t>
      </w:r>
    </w:p>
    <w:p w:rsidR="003F79E9" w:rsidRPr="00D7029C" w:rsidRDefault="003F79E9" w:rsidP="00EA2E40">
      <w:pPr>
        <w:spacing w:after="0" w:line="240" w:lineRule="auto"/>
        <w:jc w:val="center"/>
        <w:rPr>
          <w:rFonts w:ascii="Times New Roman" w:eastAsia="Times New Roman" w:hAnsi="Times New Roman" w:cs="Times New Roman"/>
          <w:b/>
          <w:bCs/>
          <w:color w:val="00000A"/>
          <w:kern w:val="32"/>
          <w:sz w:val="24"/>
          <w:szCs w:val="24"/>
          <w:lang w:eastAsia="ar-SA"/>
        </w:rPr>
      </w:pPr>
      <w:r>
        <w:rPr>
          <w:rFonts w:ascii="Times New Roman" w:eastAsia="Times New Roman" w:hAnsi="Times New Roman" w:cs="Times New Roman"/>
          <w:b/>
          <w:bCs/>
          <w:color w:val="00000A"/>
          <w:kern w:val="32"/>
          <w:sz w:val="24"/>
          <w:szCs w:val="24"/>
          <w:lang w:eastAsia="ar-SA"/>
        </w:rPr>
        <w:t xml:space="preserve">Добукварный период </w:t>
      </w:r>
    </w:p>
    <w:p w:rsidR="003F79E9" w:rsidRPr="00D7029C" w:rsidRDefault="003F79E9" w:rsidP="00EA2E40">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3871"/>
        <w:gridCol w:w="3972"/>
      </w:tblGrid>
      <w:tr w:rsidR="003F79E9" w:rsidRPr="00D7029C" w:rsidTr="003F79E9">
        <w:tc>
          <w:tcPr>
            <w:tcW w:w="828" w:type="dxa"/>
            <w:vAlign w:val="center"/>
          </w:tcPr>
          <w:p w:rsidR="003F79E9" w:rsidRPr="00D7029C" w:rsidRDefault="003F79E9" w:rsidP="00EA2E40">
            <w:pPr>
              <w:spacing w:after="0" w:line="240" w:lineRule="auto"/>
              <w:jc w:val="center"/>
              <w:rPr>
                <w:rFonts w:ascii="Times New Roman" w:eastAsia="Calibri" w:hAnsi="Times New Roman" w:cs="Times New Roman"/>
                <w:b/>
                <w:sz w:val="24"/>
                <w:szCs w:val="24"/>
              </w:rPr>
            </w:pPr>
            <w:r w:rsidRPr="00D7029C">
              <w:rPr>
                <w:rFonts w:ascii="Times New Roman" w:eastAsia="Calibri" w:hAnsi="Times New Roman" w:cs="Times New Roman"/>
                <w:b/>
                <w:sz w:val="24"/>
                <w:szCs w:val="24"/>
              </w:rPr>
              <w:t>№</w:t>
            </w:r>
          </w:p>
        </w:tc>
        <w:tc>
          <w:tcPr>
            <w:tcW w:w="900" w:type="dxa"/>
            <w:vAlign w:val="center"/>
          </w:tcPr>
          <w:p w:rsidR="003F79E9" w:rsidRPr="00D7029C" w:rsidRDefault="003F79E9" w:rsidP="00EA2E40">
            <w:pPr>
              <w:spacing w:after="0" w:line="240" w:lineRule="auto"/>
              <w:jc w:val="center"/>
              <w:rPr>
                <w:rFonts w:ascii="Times New Roman" w:eastAsia="Calibri" w:hAnsi="Times New Roman" w:cs="Times New Roman"/>
                <w:b/>
                <w:sz w:val="24"/>
                <w:szCs w:val="24"/>
              </w:rPr>
            </w:pPr>
            <w:r w:rsidRPr="00D7029C">
              <w:rPr>
                <w:rFonts w:ascii="Times New Roman" w:eastAsia="Calibri" w:hAnsi="Times New Roman" w:cs="Times New Roman"/>
                <w:b/>
                <w:sz w:val="24"/>
                <w:szCs w:val="24"/>
              </w:rPr>
              <w:t>Кол-во часов</w:t>
            </w:r>
          </w:p>
        </w:tc>
        <w:tc>
          <w:tcPr>
            <w:tcW w:w="3871" w:type="dxa"/>
            <w:vAlign w:val="center"/>
          </w:tcPr>
          <w:p w:rsidR="003F79E9" w:rsidRPr="00D7029C" w:rsidRDefault="003F79E9" w:rsidP="00EA2E40">
            <w:pPr>
              <w:spacing w:after="0" w:line="240" w:lineRule="auto"/>
              <w:jc w:val="center"/>
              <w:rPr>
                <w:rFonts w:ascii="Times New Roman" w:eastAsia="Calibri" w:hAnsi="Times New Roman" w:cs="Times New Roman"/>
                <w:b/>
                <w:sz w:val="24"/>
                <w:szCs w:val="24"/>
              </w:rPr>
            </w:pPr>
            <w:r w:rsidRPr="00D7029C">
              <w:rPr>
                <w:rFonts w:ascii="Times New Roman" w:eastAsia="Calibri" w:hAnsi="Times New Roman" w:cs="Times New Roman"/>
                <w:b/>
                <w:sz w:val="24"/>
                <w:szCs w:val="24"/>
              </w:rPr>
              <w:t>Тема</w:t>
            </w:r>
          </w:p>
        </w:tc>
        <w:tc>
          <w:tcPr>
            <w:tcW w:w="3972" w:type="dxa"/>
            <w:vAlign w:val="center"/>
          </w:tcPr>
          <w:p w:rsidR="003F79E9" w:rsidRPr="00D7029C" w:rsidRDefault="003F79E9" w:rsidP="00EA2E40">
            <w:pPr>
              <w:spacing w:after="0" w:line="240" w:lineRule="auto"/>
              <w:jc w:val="center"/>
              <w:rPr>
                <w:rFonts w:ascii="Times New Roman" w:eastAsia="Calibri" w:hAnsi="Times New Roman" w:cs="Times New Roman"/>
                <w:b/>
                <w:sz w:val="24"/>
                <w:szCs w:val="24"/>
              </w:rPr>
            </w:pPr>
            <w:r w:rsidRPr="00D7029C">
              <w:rPr>
                <w:rFonts w:ascii="Times New Roman" w:eastAsia="Calibri" w:hAnsi="Times New Roman" w:cs="Times New Roman"/>
                <w:b/>
                <w:sz w:val="24"/>
                <w:szCs w:val="24"/>
              </w:rPr>
              <w:t>Виды работ</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Выявление представлений детей о празднике школы 1 сентября. Составление рассказа по вопросам учителя с опорой на иллюстрацию и жизненный опыт</w:t>
            </w:r>
          </w:p>
        </w:tc>
        <w:tc>
          <w:tcPr>
            <w:tcW w:w="3972" w:type="dxa"/>
          </w:tcPr>
          <w:p w:rsidR="003F79E9" w:rsidRPr="00D7029C" w:rsidRDefault="003F79E9" w:rsidP="00EA2E40">
            <w:pPr>
              <w:numPr>
                <w:ilvl w:val="0"/>
                <w:numId w:val="1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с опорой на иллюстрацию «Праздник школы»</w:t>
            </w:r>
          </w:p>
          <w:p w:rsidR="003F79E9" w:rsidRPr="00D7029C" w:rsidRDefault="003F79E9" w:rsidP="00EA2E40">
            <w:pPr>
              <w:numPr>
                <w:ilvl w:val="0"/>
                <w:numId w:val="1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Дорисовывание праздничного букета по образцу и пунктирным линиям</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Звуки вокруг нас. Различение неречевых звуков окружающей действительности</w:t>
            </w:r>
          </w:p>
        </w:tc>
        <w:tc>
          <w:tcPr>
            <w:tcW w:w="3972" w:type="dxa"/>
          </w:tcPr>
          <w:p w:rsidR="003F79E9" w:rsidRPr="00D7029C" w:rsidRDefault="003F79E9" w:rsidP="00EA2E40">
            <w:pPr>
              <w:numPr>
                <w:ilvl w:val="0"/>
                <w:numId w:val="1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Имитация звуков животного мира (чириканье воробья, писк комара, жужжание шмеля, лай собаки, мяуканье кошки и т.п.)</w:t>
            </w:r>
          </w:p>
          <w:p w:rsidR="003F79E9" w:rsidRPr="00D7029C" w:rsidRDefault="003F79E9" w:rsidP="00EA2E40">
            <w:pPr>
              <w:numPr>
                <w:ilvl w:val="0"/>
                <w:numId w:val="1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Дорисовывание травы, ягод, солнышка по образцу и пунктирным линиям</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Выявление представлений детей о цветах. Описание и сравнение предметов по цвету на основе зрительного восприятия.</w:t>
            </w:r>
          </w:p>
        </w:tc>
        <w:tc>
          <w:tcPr>
            <w:tcW w:w="3972" w:type="dxa"/>
          </w:tcPr>
          <w:p w:rsidR="003F79E9" w:rsidRPr="00D7029C" w:rsidRDefault="003F79E9" w:rsidP="00EA2E40">
            <w:pPr>
              <w:numPr>
                <w:ilvl w:val="0"/>
                <w:numId w:val="2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по картине «Волшебница-осень» (осенние краски)</w:t>
            </w:r>
          </w:p>
          <w:p w:rsidR="003F79E9" w:rsidRPr="00D7029C" w:rsidRDefault="003F79E9" w:rsidP="00EA2E40">
            <w:pPr>
              <w:numPr>
                <w:ilvl w:val="0"/>
                <w:numId w:val="2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Дорисовывание картины осени (дорисовывание недостающих элементов, выбор нужных цветов)</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Различение неречевых звуков окружающей действительности. Воспроизведение сказки «Курочка Ряба» с использованием элементов драматизации</w:t>
            </w:r>
          </w:p>
        </w:tc>
        <w:tc>
          <w:tcPr>
            <w:tcW w:w="3972" w:type="dxa"/>
          </w:tcPr>
          <w:p w:rsidR="003F79E9" w:rsidRPr="00D7029C" w:rsidRDefault="003F79E9" w:rsidP="00EA2E40">
            <w:pPr>
              <w:numPr>
                <w:ilvl w:val="0"/>
                <w:numId w:val="21"/>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Имитация голосов животных</w:t>
            </w:r>
          </w:p>
          <w:p w:rsidR="003F79E9" w:rsidRPr="00D7029C" w:rsidRDefault="003F79E9" w:rsidP="00EA2E40">
            <w:pPr>
              <w:numPr>
                <w:ilvl w:val="0"/>
                <w:numId w:val="21"/>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Рассказывание сказки «Курочка Ряба» с опорой на иллюстрации и вопросы учителя</w:t>
            </w:r>
          </w:p>
          <w:p w:rsidR="003F79E9" w:rsidRPr="00D7029C" w:rsidRDefault="003F79E9" w:rsidP="00EA2E40">
            <w:pPr>
              <w:numPr>
                <w:ilvl w:val="0"/>
                <w:numId w:val="21"/>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Дорисовывание элементов рисунка произвольными линиями и рисование яичка по трафарету</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Звуки вокруг нас. Определение источника звука с опорой на практические действия, аудиозапись, натуральные предметы</w:t>
            </w:r>
          </w:p>
        </w:tc>
        <w:tc>
          <w:tcPr>
            <w:tcW w:w="3972" w:type="dxa"/>
          </w:tcPr>
          <w:p w:rsidR="003F79E9" w:rsidRPr="00D7029C" w:rsidRDefault="003F79E9" w:rsidP="00EA2E40">
            <w:pPr>
              <w:numPr>
                <w:ilvl w:val="0"/>
                <w:numId w:val="22"/>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Узнавание и имитация звуков окружающей действительности с опорой на картинки и собственные представления (тиканье и бой часов, звук мотора автомобиля, шуршание листьев под ногами, журчание воды, стук молотка и т.п.)</w:t>
            </w:r>
          </w:p>
          <w:p w:rsidR="003F79E9" w:rsidRPr="00D7029C" w:rsidRDefault="003F79E9" w:rsidP="00EA2E40">
            <w:pPr>
              <w:numPr>
                <w:ilvl w:val="0"/>
                <w:numId w:val="22"/>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Рисование апельсина по контуру и трафарету</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Различение неречевых звуков окружающей действительности. Воспроизведение сказки «Колобок» с использованием элементов драматизации</w:t>
            </w:r>
          </w:p>
        </w:tc>
        <w:tc>
          <w:tcPr>
            <w:tcW w:w="3972" w:type="dxa"/>
          </w:tcPr>
          <w:p w:rsidR="003F79E9" w:rsidRPr="00D7029C" w:rsidRDefault="003F79E9" w:rsidP="00EA2E40">
            <w:pPr>
              <w:numPr>
                <w:ilvl w:val="0"/>
                <w:numId w:val="23"/>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Имитация звуков животного мира</w:t>
            </w:r>
          </w:p>
          <w:p w:rsidR="003F79E9" w:rsidRPr="00D7029C" w:rsidRDefault="003F79E9" w:rsidP="00EA2E40">
            <w:pPr>
              <w:numPr>
                <w:ilvl w:val="0"/>
                <w:numId w:val="23"/>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Рассказывание сказки «Колобок» с опорой на иллюстрации и вопросы учителя</w:t>
            </w:r>
          </w:p>
          <w:p w:rsidR="003F79E9" w:rsidRPr="00D7029C" w:rsidRDefault="003F79E9" w:rsidP="00EA2E40">
            <w:pPr>
              <w:numPr>
                <w:ilvl w:val="0"/>
                <w:numId w:val="23"/>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Рисование Колобка по трафарету внутри дорожки</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Выявление представлений детей о цвете предметов окружающей </w:t>
            </w:r>
            <w:r w:rsidRPr="00D7029C">
              <w:rPr>
                <w:rFonts w:ascii="Times New Roman" w:eastAsia="Calibri" w:hAnsi="Times New Roman" w:cs="Times New Roman"/>
                <w:sz w:val="24"/>
                <w:szCs w:val="24"/>
              </w:rPr>
              <w:lastRenderedPageBreak/>
              <w:t>действительности</w:t>
            </w:r>
          </w:p>
        </w:tc>
        <w:tc>
          <w:tcPr>
            <w:tcW w:w="3972" w:type="dxa"/>
          </w:tcPr>
          <w:p w:rsidR="003F79E9" w:rsidRPr="00D7029C" w:rsidRDefault="003F79E9" w:rsidP="00EA2E40">
            <w:pPr>
              <w:numPr>
                <w:ilvl w:val="0"/>
                <w:numId w:val="24"/>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Исключение четвертого лишнего по признаку цвета</w:t>
            </w:r>
          </w:p>
          <w:p w:rsidR="003F79E9" w:rsidRPr="00D7029C" w:rsidRDefault="003F79E9" w:rsidP="00EA2E40">
            <w:pPr>
              <w:numPr>
                <w:ilvl w:val="0"/>
                <w:numId w:val="24"/>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Обводка геометрических фигур по контуру и трафарету</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понятием «слово» и его условно-графическим изображением</w:t>
            </w:r>
          </w:p>
        </w:tc>
        <w:tc>
          <w:tcPr>
            <w:tcW w:w="3972" w:type="dxa"/>
          </w:tcPr>
          <w:p w:rsidR="003F79E9" w:rsidRPr="00D7029C" w:rsidRDefault="003F79E9" w:rsidP="00EA2E40">
            <w:pPr>
              <w:numPr>
                <w:ilvl w:val="0"/>
                <w:numId w:val="25"/>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Называние предметов, изображённых на картинках, «чтение» условно-графической схемы слов</w:t>
            </w:r>
          </w:p>
          <w:p w:rsidR="003F79E9" w:rsidRPr="00D7029C" w:rsidRDefault="003F79E9" w:rsidP="00EA2E40">
            <w:pPr>
              <w:numPr>
                <w:ilvl w:val="0"/>
                <w:numId w:val="25"/>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композиции из геометрических фигур по контуру, с использованием шаблонов или трафаретов</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Условно-графическая фиксация слова с последующим его «чтением»</w:t>
            </w:r>
          </w:p>
        </w:tc>
        <w:tc>
          <w:tcPr>
            <w:tcW w:w="3972" w:type="dxa"/>
          </w:tcPr>
          <w:p w:rsidR="003F79E9" w:rsidRPr="00D7029C" w:rsidRDefault="003F79E9" w:rsidP="00EA2E40">
            <w:pPr>
              <w:numPr>
                <w:ilvl w:val="0"/>
                <w:numId w:val="2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Условно-графическая запись слов, обозначающих картинки, последующее «чтение» записи</w:t>
            </w:r>
          </w:p>
          <w:p w:rsidR="003F79E9" w:rsidRPr="00D7029C" w:rsidRDefault="003F79E9" w:rsidP="00EA2E40">
            <w:pPr>
              <w:numPr>
                <w:ilvl w:val="0"/>
                <w:numId w:val="2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условно-графической записи слов по порядку и вразбивку</w:t>
            </w:r>
          </w:p>
          <w:p w:rsidR="003F79E9" w:rsidRPr="00D7029C" w:rsidRDefault="003F79E9" w:rsidP="00EA2E40">
            <w:pPr>
              <w:numPr>
                <w:ilvl w:val="0"/>
                <w:numId w:val="2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композиции из геометрических фигур по контуру, с использованием шаблонов или трафаретов</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Выявление представлений детей о форме предмета. Ознакомление с символом формы</w:t>
            </w:r>
          </w:p>
        </w:tc>
        <w:tc>
          <w:tcPr>
            <w:tcW w:w="3972" w:type="dxa"/>
          </w:tcPr>
          <w:p w:rsidR="003F79E9" w:rsidRPr="00D7029C" w:rsidRDefault="003F79E9" w:rsidP="00EA2E40">
            <w:pPr>
              <w:numPr>
                <w:ilvl w:val="0"/>
                <w:numId w:val="2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Соотнесение формы и предмета</w:t>
            </w:r>
          </w:p>
          <w:p w:rsidR="003F79E9" w:rsidRPr="00D7029C" w:rsidRDefault="003F79E9" w:rsidP="00EA2E40">
            <w:pPr>
              <w:numPr>
                <w:ilvl w:val="0"/>
                <w:numId w:val="2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Условно-графическая фиксация слов, обозначающих изображённые предметы, с последующим «чтением» записи</w:t>
            </w:r>
          </w:p>
          <w:p w:rsidR="003F79E9" w:rsidRPr="00D7029C" w:rsidRDefault="003F79E9" w:rsidP="00EA2E40">
            <w:pPr>
              <w:numPr>
                <w:ilvl w:val="0"/>
                <w:numId w:val="2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композиции из геометрических фигур по контуру, с использованием шаблонов или трафаретов</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Подбор слов к картинке на сюжет сказки «Три медведя»</w:t>
            </w:r>
          </w:p>
        </w:tc>
        <w:tc>
          <w:tcPr>
            <w:tcW w:w="3972" w:type="dxa"/>
          </w:tcPr>
          <w:p w:rsidR="003F79E9" w:rsidRPr="00D7029C" w:rsidRDefault="003F79E9" w:rsidP="00EA2E40">
            <w:pPr>
              <w:numPr>
                <w:ilvl w:val="0"/>
                <w:numId w:val="2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Подбор слов к картинке в точном соответствии с количеством условно-графических изображений</w:t>
            </w:r>
          </w:p>
          <w:p w:rsidR="003F79E9" w:rsidRPr="00D7029C" w:rsidRDefault="003F79E9" w:rsidP="00EA2E40">
            <w:pPr>
              <w:numPr>
                <w:ilvl w:val="0"/>
                <w:numId w:val="2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Рассказывание сказки «Три медведя» с опорой на иллюстрации и вопросы учителя</w:t>
            </w:r>
          </w:p>
          <w:p w:rsidR="003F79E9" w:rsidRPr="00D7029C" w:rsidRDefault="003F79E9" w:rsidP="00EA2E40">
            <w:pPr>
              <w:numPr>
                <w:ilvl w:val="0"/>
                <w:numId w:val="2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по контуру и рисование элементов иллюстрации с использованием шаблонов или трафаретов</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Закрепление понятия «форма» предмета</w:t>
            </w:r>
          </w:p>
        </w:tc>
        <w:tc>
          <w:tcPr>
            <w:tcW w:w="3972" w:type="dxa"/>
          </w:tcPr>
          <w:p w:rsidR="003F79E9" w:rsidRPr="00D7029C" w:rsidRDefault="003F79E9" w:rsidP="00EA2E40">
            <w:pPr>
              <w:numPr>
                <w:ilvl w:val="0"/>
                <w:numId w:val="29"/>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Исключение четвёртого лишнего по признаку формы</w:t>
            </w:r>
          </w:p>
          <w:p w:rsidR="003F79E9" w:rsidRPr="00D7029C" w:rsidRDefault="003F79E9" w:rsidP="00EA2E40">
            <w:pPr>
              <w:numPr>
                <w:ilvl w:val="0"/>
                <w:numId w:val="29"/>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Дорисовывание недостающей фигуры с использованием шаблона или трафарета</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Подбор слов и их условно-графическая фиксация с последующим «чтением» к картинке на сюжет сказки «Репка»</w:t>
            </w:r>
          </w:p>
        </w:tc>
        <w:tc>
          <w:tcPr>
            <w:tcW w:w="3972" w:type="dxa"/>
          </w:tcPr>
          <w:p w:rsidR="003F79E9" w:rsidRPr="00D7029C" w:rsidRDefault="003F79E9" w:rsidP="00EA2E40">
            <w:pPr>
              <w:numPr>
                <w:ilvl w:val="0"/>
                <w:numId w:val="3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Подбор слов к картинкам в точном соответствии с количеством условно-графических изображений</w:t>
            </w:r>
          </w:p>
          <w:p w:rsidR="003F79E9" w:rsidRPr="00D7029C" w:rsidRDefault="003F79E9" w:rsidP="00EA2E40">
            <w:pPr>
              <w:numPr>
                <w:ilvl w:val="0"/>
                <w:numId w:val="3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Условно-графическая запись </w:t>
            </w:r>
            <w:r w:rsidRPr="00D7029C">
              <w:rPr>
                <w:rFonts w:ascii="Times New Roman" w:eastAsia="Calibri" w:hAnsi="Times New Roman" w:cs="Times New Roman"/>
                <w:sz w:val="24"/>
                <w:szCs w:val="24"/>
              </w:rPr>
              <w:lastRenderedPageBreak/>
              <w:t>слов, обозначающих героев сказки «Репка», последующее «чтение» записи</w:t>
            </w:r>
          </w:p>
          <w:p w:rsidR="003F79E9" w:rsidRPr="00D7029C" w:rsidRDefault="003F79E9" w:rsidP="00EA2E40">
            <w:pPr>
              <w:numPr>
                <w:ilvl w:val="0"/>
                <w:numId w:val="3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Рассказывание сказки «Репка» с опорой на иллюстрации и вопросы учителя</w:t>
            </w:r>
          </w:p>
          <w:p w:rsidR="003F79E9" w:rsidRPr="00D7029C" w:rsidRDefault="003F79E9" w:rsidP="00EA2E40">
            <w:pPr>
              <w:numPr>
                <w:ilvl w:val="0"/>
                <w:numId w:val="3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репки по контуру. Сравнение изображений репки по величине. Соотнесение величины репки в сказке и ее дорисованного изображения</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условно-графической записи слов сходных по звучанию</w:t>
            </w:r>
          </w:p>
        </w:tc>
        <w:tc>
          <w:tcPr>
            <w:tcW w:w="3972" w:type="dxa"/>
          </w:tcPr>
          <w:p w:rsidR="003F79E9" w:rsidRPr="00D7029C" w:rsidRDefault="003F79E9" w:rsidP="00EA2E40">
            <w:pPr>
              <w:numPr>
                <w:ilvl w:val="0"/>
                <w:numId w:val="31"/>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Дифференциация сходных по звучанию слов (игра «Раз, два, три – повтори и покажи»)</w:t>
            </w:r>
          </w:p>
          <w:p w:rsidR="003F79E9" w:rsidRPr="00D7029C" w:rsidRDefault="003F79E9" w:rsidP="00EA2E40">
            <w:pPr>
              <w:numPr>
                <w:ilvl w:val="0"/>
                <w:numId w:val="31"/>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условно-графической записи слов парами с опорой на картинки (дом – дым, мишка – мышка, кепка – репка, ворона – ворота)</w:t>
            </w:r>
          </w:p>
          <w:p w:rsidR="003F79E9" w:rsidRPr="00D7029C" w:rsidRDefault="003F79E9" w:rsidP="00EA2E40">
            <w:pPr>
              <w:numPr>
                <w:ilvl w:val="0"/>
                <w:numId w:val="31"/>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дорисовывание и раскрашивание бордюра из геометрических фигур</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условно-графической записи слов по порядку и в разбивку к картинке на сюжет сказки «Теремок»</w:t>
            </w:r>
          </w:p>
        </w:tc>
        <w:tc>
          <w:tcPr>
            <w:tcW w:w="3972" w:type="dxa"/>
          </w:tcPr>
          <w:p w:rsidR="003F79E9" w:rsidRPr="00D7029C" w:rsidRDefault="003F79E9" w:rsidP="00EA2E40">
            <w:pPr>
              <w:numPr>
                <w:ilvl w:val="0"/>
                <w:numId w:val="32"/>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условно-графической записи слов по порядку и в разбивку</w:t>
            </w:r>
          </w:p>
          <w:p w:rsidR="003F79E9" w:rsidRPr="00D7029C" w:rsidRDefault="003F79E9" w:rsidP="00EA2E40">
            <w:pPr>
              <w:numPr>
                <w:ilvl w:val="0"/>
                <w:numId w:val="32"/>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Рассказывание сказки «Теремок» с опорой на иллюстрации и вопросы учителя</w:t>
            </w:r>
          </w:p>
          <w:p w:rsidR="003F79E9" w:rsidRPr="00D7029C" w:rsidRDefault="003F79E9" w:rsidP="00EA2E40">
            <w:pPr>
              <w:numPr>
                <w:ilvl w:val="0"/>
                <w:numId w:val="32"/>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Рисование кривых линий</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понятием «вертикальные и горизонтальные линии»</w:t>
            </w:r>
          </w:p>
        </w:tc>
        <w:tc>
          <w:tcPr>
            <w:tcW w:w="3972" w:type="dxa"/>
          </w:tcPr>
          <w:p w:rsidR="003F79E9" w:rsidRPr="00D7029C" w:rsidRDefault="003F79E9" w:rsidP="00EA2E40">
            <w:pPr>
              <w:numPr>
                <w:ilvl w:val="0"/>
                <w:numId w:val="33"/>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понятием «вертикальные линии» и «горизонтальные линии» (использование терминов в речи учителя, а в речи детей – «палочка стоит», «палочка лежит»)</w:t>
            </w:r>
          </w:p>
          <w:p w:rsidR="003F79E9" w:rsidRPr="00D7029C" w:rsidRDefault="003F79E9" w:rsidP="00EA2E40">
            <w:pPr>
              <w:numPr>
                <w:ilvl w:val="0"/>
                <w:numId w:val="33"/>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Рисование вертикальных и горизонтальных линий разных цветов по заданию учителя</w:t>
            </w:r>
          </w:p>
          <w:p w:rsidR="003F79E9" w:rsidRPr="00D7029C" w:rsidRDefault="003F79E9" w:rsidP="00EA2E40">
            <w:pPr>
              <w:numPr>
                <w:ilvl w:val="0"/>
                <w:numId w:val="33"/>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рисование бордюра из вертикальных и горизонтальных линий</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понятием «предложение» и его условно-графическим изображением</w:t>
            </w:r>
          </w:p>
        </w:tc>
        <w:tc>
          <w:tcPr>
            <w:tcW w:w="3972" w:type="dxa"/>
          </w:tcPr>
          <w:p w:rsidR="003F79E9" w:rsidRPr="00D7029C" w:rsidRDefault="003F79E9" w:rsidP="00EA2E40">
            <w:pPr>
              <w:numPr>
                <w:ilvl w:val="0"/>
                <w:numId w:val="34"/>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по картинкам в соответствии с количеством условно-графических схем и их последующее «чтение» (схема предложения без деления на слова)</w:t>
            </w:r>
          </w:p>
          <w:p w:rsidR="003F79E9" w:rsidRPr="00D7029C" w:rsidRDefault="003F79E9" w:rsidP="00EA2E40">
            <w:pPr>
              <w:numPr>
                <w:ilvl w:val="0"/>
                <w:numId w:val="34"/>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рисование бордюра из вертикальных и наклонных линий</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Составление предложений с </w:t>
            </w:r>
            <w:r w:rsidRPr="00D7029C">
              <w:rPr>
                <w:rFonts w:ascii="Times New Roman" w:eastAsia="Calibri" w:hAnsi="Times New Roman" w:cs="Times New Roman"/>
                <w:sz w:val="24"/>
                <w:szCs w:val="24"/>
              </w:rPr>
              <w:lastRenderedPageBreak/>
              <w:t>опорой на ситуационную картинку, с последующим чтением их в условно-графической записи</w:t>
            </w:r>
          </w:p>
        </w:tc>
        <w:tc>
          <w:tcPr>
            <w:tcW w:w="3972" w:type="dxa"/>
          </w:tcPr>
          <w:p w:rsidR="003F79E9" w:rsidRPr="00D7029C" w:rsidRDefault="003F79E9" w:rsidP="00EA2E40">
            <w:pPr>
              <w:numPr>
                <w:ilvl w:val="0"/>
                <w:numId w:val="35"/>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 xml:space="preserve">Составление предложений </w:t>
            </w:r>
            <w:r w:rsidRPr="00D7029C">
              <w:rPr>
                <w:rFonts w:ascii="Times New Roman" w:eastAsia="Calibri" w:hAnsi="Times New Roman" w:cs="Times New Roman"/>
                <w:sz w:val="24"/>
                <w:szCs w:val="24"/>
              </w:rPr>
              <w:lastRenderedPageBreak/>
              <w:t>по картинкам и «чтение» их в условно-графической записи</w:t>
            </w:r>
          </w:p>
          <w:p w:rsidR="003F79E9" w:rsidRPr="00D7029C" w:rsidRDefault="003F79E9" w:rsidP="00EA2E40">
            <w:pPr>
              <w:numPr>
                <w:ilvl w:val="0"/>
                <w:numId w:val="35"/>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композиции из геометрических фигур по контуру, рисование такой же композиции по шаблону и трафарету</w:t>
            </w:r>
          </w:p>
          <w:p w:rsidR="003F79E9" w:rsidRPr="00D7029C" w:rsidRDefault="003F79E9" w:rsidP="00EA2E40">
            <w:pPr>
              <w:numPr>
                <w:ilvl w:val="0"/>
                <w:numId w:val="35"/>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Подбор слов и предложений по теме «Домашние животные и их детёныши», с последующим кодированием и «чтением» </w:t>
            </w:r>
          </w:p>
        </w:tc>
        <w:tc>
          <w:tcPr>
            <w:tcW w:w="3972" w:type="dxa"/>
          </w:tcPr>
          <w:p w:rsidR="003F79E9" w:rsidRPr="00D7029C" w:rsidRDefault="003F79E9" w:rsidP="00EA2E40">
            <w:pPr>
              <w:numPr>
                <w:ilvl w:val="0"/>
                <w:numId w:val="3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на тему «Домашние животные и их детёныши»</w:t>
            </w:r>
          </w:p>
          <w:p w:rsidR="003F79E9" w:rsidRPr="00D7029C" w:rsidRDefault="003F79E9" w:rsidP="00EA2E40">
            <w:pPr>
              <w:numPr>
                <w:ilvl w:val="0"/>
                <w:numId w:val="3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«Чтение» условно-графической записи слов, обозначающих животных и их детёнышей</w:t>
            </w:r>
          </w:p>
          <w:p w:rsidR="003F79E9" w:rsidRPr="00D7029C" w:rsidRDefault="003F79E9" w:rsidP="00EA2E40">
            <w:pPr>
              <w:numPr>
                <w:ilvl w:val="0"/>
                <w:numId w:val="3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по картинкам и «чтение» их в условно-графической записи</w:t>
            </w:r>
          </w:p>
          <w:p w:rsidR="003F79E9" w:rsidRPr="00D7029C" w:rsidRDefault="003F79E9" w:rsidP="00EA2E40">
            <w:pPr>
              <w:numPr>
                <w:ilvl w:val="0"/>
                <w:numId w:val="3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дорисовывание и раскрашивание композиции из геометрических фигур</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слов и предложений по предметной картинке «Зоопарк», их кодирование и чтение</w:t>
            </w:r>
          </w:p>
        </w:tc>
        <w:tc>
          <w:tcPr>
            <w:tcW w:w="3972" w:type="dxa"/>
          </w:tcPr>
          <w:p w:rsidR="003F79E9" w:rsidRPr="00D7029C" w:rsidRDefault="003F79E9" w:rsidP="00EA2E40">
            <w:pPr>
              <w:numPr>
                <w:ilvl w:val="0"/>
                <w:numId w:val="3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по теме «Зоопарк»</w:t>
            </w:r>
          </w:p>
          <w:p w:rsidR="003F79E9" w:rsidRPr="00D7029C" w:rsidRDefault="003F79E9" w:rsidP="00EA2E40">
            <w:pPr>
              <w:numPr>
                <w:ilvl w:val="0"/>
                <w:numId w:val="3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Работа на партах с вырезанной из чёрной бумаги условно-графической схемой слов, обозначающих животных и их детёнышей</w:t>
            </w:r>
          </w:p>
          <w:p w:rsidR="003F79E9" w:rsidRPr="00D7029C" w:rsidRDefault="003F79E9" w:rsidP="00EA2E40">
            <w:pPr>
              <w:numPr>
                <w:ilvl w:val="0"/>
                <w:numId w:val="3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по картинкам, их фиксация условно-графическим изображением и последующее «чтение» (работа на партах со схемами, вырезанными из чёрной бумаги)</w:t>
            </w:r>
          </w:p>
          <w:p w:rsidR="003F79E9" w:rsidRPr="00D7029C" w:rsidRDefault="003F79E9" w:rsidP="00EA2E40">
            <w:pPr>
              <w:numPr>
                <w:ilvl w:val="0"/>
                <w:numId w:val="3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Штриховка горизонтальными линиями по точкам</w:t>
            </w:r>
          </w:p>
          <w:p w:rsidR="003F79E9" w:rsidRPr="00D7029C" w:rsidRDefault="003F79E9" w:rsidP="00EA2E40">
            <w:pPr>
              <w:numPr>
                <w:ilvl w:val="0"/>
                <w:numId w:val="3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композиции из геометрических фигур (крыша и окошко кассы)</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кодирование и «чтение» предложений с опорой на иллюстрацию</w:t>
            </w:r>
          </w:p>
        </w:tc>
        <w:tc>
          <w:tcPr>
            <w:tcW w:w="3972" w:type="dxa"/>
          </w:tcPr>
          <w:p w:rsidR="003F79E9" w:rsidRPr="00D7029C" w:rsidRDefault="003F79E9" w:rsidP="00EA2E40">
            <w:pPr>
              <w:numPr>
                <w:ilvl w:val="0"/>
                <w:numId w:val="3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по картинке, их фиксация условно-графическим изображением и последующее «чтение»</w:t>
            </w:r>
          </w:p>
          <w:p w:rsidR="003F79E9" w:rsidRPr="00D7029C" w:rsidRDefault="003F79E9" w:rsidP="00EA2E40">
            <w:pPr>
              <w:numPr>
                <w:ilvl w:val="0"/>
                <w:numId w:val="3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композиции из геометрических фигур по контуру и по точкам</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делением предложения, состоящего из двух слов на слова, его условно-графическое изображение и «чтение»</w:t>
            </w:r>
          </w:p>
        </w:tc>
        <w:tc>
          <w:tcPr>
            <w:tcW w:w="3972" w:type="dxa"/>
          </w:tcPr>
          <w:p w:rsidR="003F79E9" w:rsidRPr="00D7029C" w:rsidRDefault="003F79E9" w:rsidP="00EA2E40">
            <w:pPr>
              <w:numPr>
                <w:ilvl w:val="0"/>
                <w:numId w:val="4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Рассматривание картинок, придумывание и проговаривание имён детей</w:t>
            </w:r>
          </w:p>
          <w:p w:rsidR="003F79E9" w:rsidRPr="00D7029C" w:rsidRDefault="003F79E9" w:rsidP="00EA2E40">
            <w:pPr>
              <w:numPr>
                <w:ilvl w:val="0"/>
                <w:numId w:val="4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Составление по картинкам предложений из двух слов, их </w:t>
            </w:r>
            <w:r w:rsidRPr="00D7029C">
              <w:rPr>
                <w:rFonts w:ascii="Times New Roman" w:eastAsia="Calibri" w:hAnsi="Times New Roman" w:cs="Times New Roman"/>
                <w:sz w:val="24"/>
                <w:szCs w:val="24"/>
              </w:rPr>
              <w:lastRenderedPageBreak/>
              <w:t>«чтение» и последующее выделение каждого слова на слух и в условно-графической схеме</w:t>
            </w:r>
          </w:p>
          <w:p w:rsidR="003F79E9" w:rsidRPr="00D7029C" w:rsidRDefault="003F79E9" w:rsidP="00EA2E40">
            <w:pPr>
              <w:numPr>
                <w:ilvl w:val="0"/>
                <w:numId w:val="40"/>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 из геометрических фигур</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делением предложения, состоящего из трёх слов, на слова, его условно-графическое изображение и «чтение»</w:t>
            </w:r>
          </w:p>
        </w:tc>
        <w:tc>
          <w:tcPr>
            <w:tcW w:w="3972" w:type="dxa"/>
          </w:tcPr>
          <w:p w:rsidR="003F79E9" w:rsidRPr="00D7029C" w:rsidRDefault="003F79E9" w:rsidP="00EA2E40">
            <w:pPr>
              <w:numPr>
                <w:ilvl w:val="0"/>
                <w:numId w:val="39"/>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на тему «Кто что любит?» с опорой на картинки. Соотнесение картинок с помощью стрелок</w:t>
            </w:r>
          </w:p>
          <w:p w:rsidR="003F79E9" w:rsidRPr="00D7029C" w:rsidRDefault="003F79E9" w:rsidP="00EA2E40">
            <w:pPr>
              <w:numPr>
                <w:ilvl w:val="0"/>
                <w:numId w:val="39"/>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по картинкам предложений из трёх слов, их «чтение» и последующее выделение каждого слова на слух и в условно-графической схеме</w:t>
            </w:r>
          </w:p>
          <w:p w:rsidR="003F79E9" w:rsidRPr="00D7029C" w:rsidRDefault="003F79E9" w:rsidP="00EA2E40">
            <w:pPr>
              <w:numPr>
                <w:ilvl w:val="0"/>
                <w:numId w:val="39"/>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 из геометрических фигур</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из трёх слов, их условно-графическое изображение и «чтение»</w:t>
            </w:r>
          </w:p>
        </w:tc>
        <w:tc>
          <w:tcPr>
            <w:tcW w:w="3972" w:type="dxa"/>
          </w:tcPr>
          <w:p w:rsidR="003F79E9" w:rsidRPr="00D7029C" w:rsidRDefault="003F79E9" w:rsidP="00EA2E40">
            <w:pPr>
              <w:numPr>
                <w:ilvl w:val="0"/>
                <w:numId w:val="41"/>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по картинкам в соответствии с количеством условно-графических записей. «Чтение» предложений по условно графической записи</w:t>
            </w:r>
          </w:p>
          <w:p w:rsidR="003F79E9" w:rsidRPr="00D7029C" w:rsidRDefault="003F79E9" w:rsidP="00EA2E40">
            <w:pPr>
              <w:numPr>
                <w:ilvl w:val="0"/>
                <w:numId w:val="41"/>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из двух-трёх слов, их условно-графическое изображение и «чтение»</w:t>
            </w:r>
          </w:p>
        </w:tc>
        <w:tc>
          <w:tcPr>
            <w:tcW w:w="3972" w:type="dxa"/>
          </w:tcPr>
          <w:p w:rsidR="003F79E9" w:rsidRPr="00D7029C" w:rsidRDefault="003F79E9" w:rsidP="00EA2E40">
            <w:pPr>
              <w:numPr>
                <w:ilvl w:val="0"/>
                <w:numId w:val="42"/>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по картинкам схемы предложений из двух-трёх слов, их «чтение» и последующее выделение каждого слова на слух и в условно-графической схеме. На картинках сюжеты из сказок (Колобок, разбитое золотое яичко, дед, тянущий репку, Маша, убегающая от трёх медведей)</w:t>
            </w:r>
          </w:p>
          <w:p w:rsidR="003F79E9" w:rsidRPr="00D7029C" w:rsidRDefault="003F79E9" w:rsidP="00EA2E40">
            <w:pPr>
              <w:numPr>
                <w:ilvl w:val="0"/>
                <w:numId w:val="42"/>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 из геометрических фигур</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и «письмо» условно-графического изображения предложения, состоящего из трёх слов</w:t>
            </w:r>
          </w:p>
        </w:tc>
        <w:tc>
          <w:tcPr>
            <w:tcW w:w="3972" w:type="dxa"/>
          </w:tcPr>
          <w:p w:rsidR="003F79E9" w:rsidRPr="00D7029C" w:rsidRDefault="003F79E9" w:rsidP="00EA2E40">
            <w:pPr>
              <w:numPr>
                <w:ilvl w:val="0"/>
                <w:numId w:val="43"/>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по картинкам предложений из трёх слов, их запись в прямоугольнике в виде условно-графической схемы, «чтение» предложений и последующее выделение каждого слова на слух и в схеме. На картинках: девочка гладит кошку, девочка гладит собаку, мальчик чистит ботинки, мальчик чистит брюки, девочка рисует красками, девочка рисует карандашами</w:t>
            </w:r>
          </w:p>
          <w:p w:rsidR="003F79E9" w:rsidRPr="00D7029C" w:rsidRDefault="003F79E9" w:rsidP="00EA2E40">
            <w:pPr>
              <w:numPr>
                <w:ilvl w:val="0"/>
                <w:numId w:val="43"/>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Штриховка геометрических фигур вертикальными и горизонтальными линиями по контуру</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и «письмо» условно-</w:t>
            </w:r>
            <w:r w:rsidRPr="00D7029C">
              <w:rPr>
                <w:rFonts w:ascii="Times New Roman" w:eastAsia="Calibri" w:hAnsi="Times New Roman" w:cs="Times New Roman"/>
                <w:sz w:val="24"/>
                <w:szCs w:val="24"/>
              </w:rPr>
              <w:lastRenderedPageBreak/>
              <w:t>графического изображения предложения, состоящего из трёх слов к иллюстрации на тему «Дежурство в классе»</w:t>
            </w:r>
          </w:p>
        </w:tc>
        <w:tc>
          <w:tcPr>
            <w:tcW w:w="3972" w:type="dxa"/>
          </w:tcPr>
          <w:p w:rsidR="003F79E9" w:rsidRPr="00D7029C" w:rsidRDefault="003F79E9" w:rsidP="00EA2E40">
            <w:pPr>
              <w:numPr>
                <w:ilvl w:val="0"/>
                <w:numId w:val="44"/>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 xml:space="preserve">Беседа на тему «Дежурство в </w:t>
            </w:r>
            <w:r w:rsidRPr="00D7029C">
              <w:rPr>
                <w:rFonts w:ascii="Times New Roman" w:eastAsia="Calibri" w:hAnsi="Times New Roman" w:cs="Times New Roman"/>
                <w:sz w:val="24"/>
                <w:szCs w:val="24"/>
              </w:rPr>
              <w:lastRenderedPageBreak/>
              <w:t>классе» с опорой на иллюстрацию</w:t>
            </w:r>
          </w:p>
          <w:p w:rsidR="003F79E9" w:rsidRPr="00D7029C" w:rsidRDefault="003F79E9" w:rsidP="00EA2E40">
            <w:pPr>
              <w:numPr>
                <w:ilvl w:val="0"/>
                <w:numId w:val="44"/>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по картинкам условно-графической схемы предложений из трёх слов, их «чтение» и последующее выделение каждого слова на слух и в схеме</w:t>
            </w:r>
          </w:p>
          <w:p w:rsidR="003F79E9" w:rsidRPr="00D7029C" w:rsidRDefault="003F79E9" w:rsidP="00EA2E40">
            <w:pPr>
              <w:numPr>
                <w:ilvl w:val="0"/>
                <w:numId w:val="44"/>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композиций из геометрических фигур по контуру, точкам и по собственному замыслу</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делением слова на слоги, «чтение» и условно-графическое изображение слов</w:t>
            </w:r>
          </w:p>
        </w:tc>
        <w:tc>
          <w:tcPr>
            <w:tcW w:w="3972" w:type="dxa"/>
          </w:tcPr>
          <w:p w:rsidR="003F79E9" w:rsidRPr="00D7029C" w:rsidRDefault="003F79E9" w:rsidP="00EA2E40">
            <w:pPr>
              <w:numPr>
                <w:ilvl w:val="0"/>
                <w:numId w:val="45"/>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на тему «У нас соревнования» с опорой на иллюстрацию</w:t>
            </w:r>
          </w:p>
          <w:p w:rsidR="003F79E9" w:rsidRPr="00D7029C" w:rsidRDefault="003F79E9" w:rsidP="00EA2E40">
            <w:pPr>
              <w:numPr>
                <w:ilvl w:val="0"/>
                <w:numId w:val="45"/>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Деление слов, обозначающих имена, на слоги и «чтение» их в условно-графической записи слитно и по слогам</w:t>
            </w:r>
          </w:p>
          <w:p w:rsidR="003F79E9" w:rsidRPr="00D7029C" w:rsidRDefault="003F79E9" w:rsidP="00EA2E40">
            <w:pPr>
              <w:numPr>
                <w:ilvl w:val="0"/>
                <w:numId w:val="45"/>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Штриховка геометрических фигур наклонными линиями</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Деление слова на слоги, «чтение» и условно-графическое изображение слов</w:t>
            </w:r>
          </w:p>
        </w:tc>
        <w:tc>
          <w:tcPr>
            <w:tcW w:w="3972" w:type="dxa"/>
          </w:tcPr>
          <w:p w:rsidR="003F79E9" w:rsidRPr="00D7029C" w:rsidRDefault="003F79E9" w:rsidP="00EA2E40">
            <w:pPr>
              <w:numPr>
                <w:ilvl w:val="0"/>
                <w:numId w:val="4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на тему «В магазине «Овощи-фрукты» с опорой на иллюстрацию</w:t>
            </w:r>
          </w:p>
          <w:p w:rsidR="003F79E9" w:rsidRPr="00D7029C" w:rsidRDefault="003F79E9" w:rsidP="00EA2E40">
            <w:pPr>
              <w:numPr>
                <w:ilvl w:val="0"/>
                <w:numId w:val="4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Деление слов, обозначающих овощи и фрукты, на слоги, условно-графическая запись слов с последующим их «чтением» слитно и по слогам</w:t>
            </w:r>
          </w:p>
          <w:p w:rsidR="003F79E9" w:rsidRPr="00D7029C" w:rsidRDefault="003F79E9" w:rsidP="00EA2E40">
            <w:pPr>
              <w:numPr>
                <w:ilvl w:val="0"/>
                <w:numId w:val="46"/>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дорисовывание по контуру и раскрашивание изображений овощей и фруктов</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Деление слова на слоги, «письмо» и «чтение» слов слитно и по слогам</w:t>
            </w:r>
          </w:p>
        </w:tc>
        <w:tc>
          <w:tcPr>
            <w:tcW w:w="3972" w:type="dxa"/>
          </w:tcPr>
          <w:p w:rsidR="003F79E9" w:rsidRPr="00D7029C" w:rsidRDefault="003F79E9" w:rsidP="00EA2E40">
            <w:pPr>
              <w:numPr>
                <w:ilvl w:val="0"/>
                <w:numId w:val="4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на тему «Моя любимая сказка» с опорой на иллюстрации (лисичка, мышка, курочка, три медведя)</w:t>
            </w:r>
          </w:p>
          <w:p w:rsidR="003F79E9" w:rsidRPr="00D7029C" w:rsidRDefault="003F79E9" w:rsidP="00EA2E40">
            <w:pPr>
              <w:numPr>
                <w:ilvl w:val="0"/>
                <w:numId w:val="4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Условно-графическая запись слов, обозначающих сказочных персонажей, деление этих слов на слоги и последующее их чтение слитно и по слогам</w:t>
            </w:r>
          </w:p>
          <w:p w:rsidR="003F79E9" w:rsidRPr="00D7029C" w:rsidRDefault="003F79E9" w:rsidP="00EA2E40">
            <w:pPr>
              <w:numPr>
                <w:ilvl w:val="0"/>
                <w:numId w:val="47"/>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и «чтение» предложений из двух-трёх слов с опорой на иллюстрацию и условно-графическую запись</w:t>
            </w:r>
          </w:p>
        </w:tc>
        <w:tc>
          <w:tcPr>
            <w:tcW w:w="3972" w:type="dxa"/>
          </w:tcPr>
          <w:p w:rsidR="003F79E9" w:rsidRPr="00D7029C" w:rsidRDefault="003F79E9" w:rsidP="00EA2E40">
            <w:pPr>
              <w:numPr>
                <w:ilvl w:val="0"/>
                <w:numId w:val="4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по картинке «Что случилось с Таней?» с опорой на иллюстрацию</w:t>
            </w:r>
          </w:p>
          <w:p w:rsidR="003F79E9" w:rsidRPr="00D7029C" w:rsidRDefault="003F79E9" w:rsidP="00EA2E40">
            <w:pPr>
              <w:numPr>
                <w:ilvl w:val="0"/>
                <w:numId w:val="4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по сюжетным картинкам и по условно-графической записи с последующим «чтением» составленных предложений</w:t>
            </w:r>
          </w:p>
          <w:p w:rsidR="003F79E9" w:rsidRPr="00D7029C" w:rsidRDefault="003F79E9" w:rsidP="00EA2E40">
            <w:pPr>
              <w:numPr>
                <w:ilvl w:val="0"/>
                <w:numId w:val="4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Знакомство со стихотворением А. Барто «Наша </w:t>
            </w:r>
            <w:r w:rsidRPr="00D7029C">
              <w:rPr>
                <w:rFonts w:ascii="Times New Roman" w:eastAsia="Calibri" w:hAnsi="Times New Roman" w:cs="Times New Roman"/>
                <w:sz w:val="24"/>
                <w:szCs w:val="24"/>
              </w:rPr>
              <w:lastRenderedPageBreak/>
              <w:t>Таня громко плачет …»</w:t>
            </w:r>
          </w:p>
          <w:p w:rsidR="003F79E9" w:rsidRPr="00D7029C" w:rsidRDefault="003F79E9" w:rsidP="00EA2E40">
            <w:pPr>
              <w:numPr>
                <w:ilvl w:val="0"/>
                <w:numId w:val="4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Разучивание стихотворения с опорой на сюжетные картинки</w:t>
            </w:r>
          </w:p>
          <w:p w:rsidR="003F79E9" w:rsidRPr="00D7029C" w:rsidRDefault="003F79E9" w:rsidP="00EA2E40">
            <w:pPr>
              <w:numPr>
                <w:ilvl w:val="0"/>
                <w:numId w:val="48"/>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новой формой условно-графической записи предложения</w:t>
            </w:r>
          </w:p>
          <w:p w:rsidR="003F79E9" w:rsidRPr="00D7029C" w:rsidRDefault="003F79E9" w:rsidP="00EA2E40">
            <w:pPr>
              <w:spacing w:after="0" w:line="240" w:lineRule="auto"/>
              <w:jc w:val="both"/>
              <w:rPr>
                <w:rFonts w:ascii="Times New Roman" w:eastAsia="Calibri" w:hAnsi="Times New Roman" w:cs="Times New Roman"/>
                <w:sz w:val="24"/>
                <w:szCs w:val="24"/>
              </w:rPr>
            </w:pPr>
          </w:p>
        </w:tc>
        <w:tc>
          <w:tcPr>
            <w:tcW w:w="3972" w:type="dxa"/>
          </w:tcPr>
          <w:p w:rsidR="003F79E9" w:rsidRPr="00D7029C" w:rsidRDefault="003F79E9" w:rsidP="00EA2E40">
            <w:pPr>
              <w:numPr>
                <w:ilvl w:val="0"/>
                <w:numId w:val="49"/>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Рассказывание учителем сказки «Петушок и бобовое зёрнышко» с опорой на серию сюжетных картинок</w:t>
            </w:r>
          </w:p>
          <w:p w:rsidR="003F79E9" w:rsidRPr="00D7029C" w:rsidRDefault="003F79E9" w:rsidP="00EA2E40">
            <w:pPr>
              <w:numPr>
                <w:ilvl w:val="0"/>
                <w:numId w:val="49"/>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по сюжету сказки с использованием новой формы условно-графической записи (каждое слово в предложение представлено отдельной полоской)</w:t>
            </w:r>
          </w:p>
          <w:p w:rsidR="003F79E9" w:rsidRPr="00D7029C" w:rsidRDefault="003F79E9" w:rsidP="00EA2E40">
            <w:pPr>
              <w:numPr>
                <w:ilvl w:val="0"/>
                <w:numId w:val="49"/>
              </w:numPr>
              <w:spacing w:after="0" w:line="240" w:lineRule="auto"/>
              <w:ind w:left="0" w:firstLine="0"/>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ind w:left="0" w:firstLine="0"/>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звука А в начале слова, фиксация его условно-графическим изображением в схеме слова</w:t>
            </w:r>
          </w:p>
        </w:tc>
        <w:tc>
          <w:tcPr>
            <w:tcW w:w="3972" w:type="dxa"/>
          </w:tcPr>
          <w:p w:rsidR="003F79E9" w:rsidRPr="00D7029C" w:rsidRDefault="003F79E9" w:rsidP="00EA2E40">
            <w:pPr>
              <w:numPr>
                <w:ilvl w:val="0"/>
                <w:numId w:val="50"/>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места звука А в словах, обозначающих предметные картинки, «чтение!» условно-графической записи слов и выделение первого звука на слух и в схеме (аист, автобус, арбуз)</w:t>
            </w:r>
          </w:p>
          <w:p w:rsidR="003F79E9" w:rsidRPr="00D7029C" w:rsidRDefault="003F79E9" w:rsidP="00EA2E40">
            <w:pPr>
              <w:numPr>
                <w:ilvl w:val="0"/>
                <w:numId w:val="50"/>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Подбор имён детей, начинающихся со звука А. Условно-графическая запись слова и первого звука</w:t>
            </w:r>
          </w:p>
          <w:p w:rsidR="003F79E9" w:rsidRPr="00D7029C" w:rsidRDefault="003F79E9" w:rsidP="00EA2E40">
            <w:pPr>
              <w:numPr>
                <w:ilvl w:val="0"/>
                <w:numId w:val="50"/>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контура буквы А в изображениях домика, ракеты</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звука У в начале слова, фиксация его условно-графическим изображением в схеме слова</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места звука У в словах, обозначающих предметные картинки, «чтение» условно-графической записи слов и выделение первого звука на слух и в схеме (утка, удочка, уши)</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рассказа по сюжетной картинке. Выделение на слух слов, начинающихся со звука У.</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контура буквы У в изображении веток дерева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слов, начинающихся со звука У, их условно-графическое изображение</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первого звука в словах, обозначающих предметные картинки</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Соотнесение изображений на рисунках с условно-графической схемой слова, начинающегося со звука У (обозначение стрелочками). Слова: утка, удочка, автобус, уши, самолёт, усы</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и условно-графическая запись предложения со словами «автобус», «самолёт»</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Конструирование из цветных полосок букв А и У, фигур, по форме напоминающих буквы А и У</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звука О в начале слова, фиксация его условно-графическим изображением в схеме слова</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 Определение места звука О в словах, обозначающих предметные картинки, «чтение» условно-графической записи слов и выделение первого звука на слух и в схеме</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на слух слов, начинающихся со звука О (озеро, облако, овцы). Анализ слов по схеме</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контура буквы О в изображениях знакомых овощей и фруктов</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p w:rsidR="003F79E9" w:rsidRPr="00D7029C" w:rsidRDefault="003F79E9" w:rsidP="00EA2E40">
            <w:pPr>
              <w:spacing w:after="0" w:line="240" w:lineRule="auto"/>
              <w:jc w:val="both"/>
              <w:rPr>
                <w:rFonts w:ascii="Times New Roman" w:eastAsia="Calibri" w:hAnsi="Times New Roman" w:cs="Times New Roman"/>
                <w:sz w:val="24"/>
                <w:szCs w:val="24"/>
              </w:rPr>
            </w:pP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звука М в начале слова, фиксация его условно-графическим изображением в схеме слова</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места звука М в словах, обозначающих предметные картинки, «чтение» условно-графической записи слов и выделение первого звука на слух и в схеме (машина, мышка, малина)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на слух слов, начинающихся со звука М (макароны, мандарины, молоко). Анализ слов по схеме</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контура буквы М и дорисовывание флажка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Обводка и дорисовывание бордюра </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слов, начинающихся со звука О, их условно-графическое изображение</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первого звука в словах, обозначающих предметные картинки</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Соотнесение изображений на рисунках с условно-графической схемой слова, начинающегося со звука О (обозначение стрелками). Слова: овцы, осы, обруч, Аня, малина)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со словом «медведь» с опорой на условно-графическую запись. «Чтение» предложений по условно-графической записи</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звука С в начале слова, фиксация его условно-графическим изображением в схеме слова</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места звука С в словах, обозначающих предметные картинки, «чтение» условно-графической записи слов и выделение первого звука на слух и в схеме (стакан, самолёт, санки, собака)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первого звука в словах «сапоги», «сарафан», «сумка», условно-графическая запись слов и первого звука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контура буквы С в изображениях сушки и сыра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p w:rsidR="003F79E9" w:rsidRPr="00D7029C" w:rsidRDefault="003F79E9" w:rsidP="00EA2E40">
            <w:pPr>
              <w:spacing w:after="0" w:line="240" w:lineRule="auto"/>
              <w:jc w:val="both"/>
              <w:rPr>
                <w:rFonts w:ascii="Times New Roman" w:eastAsia="Calibri" w:hAnsi="Times New Roman" w:cs="Times New Roman"/>
                <w:sz w:val="24"/>
                <w:szCs w:val="24"/>
              </w:rPr>
            </w:pP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слов, начинающихся со звука М, их условно-графическое изображение</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звука в словах, обозначающих предметные картинки</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Соотнесение изображений на рисунках с условно-графической схемой слова, начинающегося со звука М (обозначение стрелочками). Слова – мышка, муха, мороженое, машина, слива, Миша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и условно-графическая запись предложения со словом «сливы»</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Конструирование из цветных полосок букв Т и П, фигур, напоминающих буквы Т и П</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звука Н в начале слова, фиксация его условно-графическим изображением в схеме слова</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места звука Н в словах, обозначающих предметные картинки, «чтение» условно-графической записи слов и выделение первого звука на слух и в схеме</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предложения по картинке, «чтение» условно-графической записи предложения (ножницы, нос, Нина, носки)</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Конструирование из цветных полосок букв М и Н, конструирование фигур, по форме напоминающих буквы М и Н</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p w:rsidR="003F79E9" w:rsidRPr="00D7029C" w:rsidRDefault="003F79E9" w:rsidP="00EA2E40">
            <w:pPr>
              <w:spacing w:after="0" w:line="240" w:lineRule="auto"/>
              <w:jc w:val="both"/>
              <w:rPr>
                <w:rFonts w:ascii="Times New Roman" w:eastAsia="Calibri" w:hAnsi="Times New Roman" w:cs="Times New Roman"/>
                <w:sz w:val="24"/>
                <w:szCs w:val="24"/>
              </w:rPr>
            </w:pP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Выделение слов, начинающихся со звука С, их условно-графическое изображение</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первого звука в словах, обозначающих предметные картинки (сад, сыр, сок, самовар)</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Соотнесение изображений на рисунках с условно-графической схемой слова, начинающегося со звука С (обозначение стрелочками). Слова: сад, самовар, муха, сыр, сок, мышка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и условно-графическая запись предложения со словом «мышка» или «муха»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Конструирование из цветных полосок букв Л и М, фигур, предметов, напоминающих буквы Л и М</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p w:rsidR="003F79E9" w:rsidRPr="00D7029C" w:rsidRDefault="003F79E9" w:rsidP="00EA2E40">
            <w:pPr>
              <w:spacing w:after="0" w:line="240" w:lineRule="auto"/>
              <w:jc w:val="both"/>
              <w:rPr>
                <w:rFonts w:ascii="Times New Roman" w:eastAsia="Calibri" w:hAnsi="Times New Roman" w:cs="Times New Roman"/>
                <w:sz w:val="24"/>
                <w:szCs w:val="24"/>
              </w:rPr>
            </w:pP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Дифференциация и условно-графическая запись слов сходных по звучанию</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Дифференциация сходных по звучанию слов (игра «Раз, два, три – повтори и покажи») (осы – косы, усы – </w:t>
            </w:r>
            <w:r w:rsidRPr="00D7029C">
              <w:rPr>
                <w:rFonts w:ascii="Times New Roman" w:eastAsia="Calibri" w:hAnsi="Times New Roman" w:cs="Times New Roman"/>
                <w:sz w:val="24"/>
                <w:szCs w:val="24"/>
              </w:rPr>
              <w:lastRenderedPageBreak/>
              <w:t>бусы, рот – крот, лапа – лампа)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Условно-графическая запись слов «осы», «косы», «усы», «бусы», устное деление слов на слоги, «чтение» схемы слов слитно и по слогам</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Конструирование из цветных полосок букв Ш и Е, фигур, по форме напоминающих буквы Ш и Е</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Выделение слов, начинающихся со звука Н, их условно-графическое изображение </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первого звука в словах, обозначающих предметные картинки (нож, носки, носорог)</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Соотнесение изображений на рисунках с условно-графической схемой слова, начинающегося со звука Н (обозначение стрелочками). Слова: нож, носки, мороженое, удочка, месяц, носорог</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и условно-графическая запись предложений со словами, обозначающими изображения на рисунках (по выбору учителя)</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Определение и дорисовывание предмета (носик у чайника, чашка к нарисованной ручке и блюдцу)</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p w:rsidR="003F79E9" w:rsidRPr="00D7029C" w:rsidRDefault="003F79E9" w:rsidP="00EA2E40">
            <w:pPr>
              <w:spacing w:after="0" w:line="240" w:lineRule="auto"/>
              <w:jc w:val="both"/>
              <w:rPr>
                <w:rFonts w:ascii="Times New Roman" w:eastAsia="Calibri" w:hAnsi="Times New Roman" w:cs="Times New Roman"/>
                <w:sz w:val="24"/>
                <w:szCs w:val="24"/>
              </w:rPr>
            </w:pP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Составление предложений из двух-трёх слов по сказке «Заячья избушка», их условно-графическая запись</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Рассказывание учителем сказки «Заячья избушка» с опорой на серию сюжетных картинок. Устное составление учащимися предложений по картинкам. Условно-графическая запись нескольких предложений, состоящих из двух-трёх слов (работа на партах)</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бордюров</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некоторыми элементами рукописных букв</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Рисование узора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Письмо элементов рукописных букв</w:t>
            </w: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некоторыми элементами рукописных букв</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Письмо элементов рукописных букв</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Дорисовывание изображение арбуза (дана готовая половинка арбуза)</w:t>
            </w:r>
          </w:p>
          <w:p w:rsidR="003F79E9" w:rsidRPr="00D7029C" w:rsidRDefault="003F79E9" w:rsidP="00EA2E40">
            <w:pPr>
              <w:spacing w:after="0" w:line="240" w:lineRule="auto"/>
              <w:jc w:val="both"/>
              <w:rPr>
                <w:rFonts w:ascii="Times New Roman" w:eastAsia="Calibri" w:hAnsi="Times New Roman" w:cs="Times New Roman"/>
                <w:sz w:val="24"/>
                <w:szCs w:val="24"/>
              </w:rPr>
            </w:pPr>
          </w:p>
        </w:tc>
      </w:tr>
      <w:tr w:rsidR="003F79E9" w:rsidRPr="00D7029C" w:rsidTr="003F79E9">
        <w:tc>
          <w:tcPr>
            <w:tcW w:w="828" w:type="dxa"/>
          </w:tcPr>
          <w:p w:rsidR="003F79E9" w:rsidRPr="00D7029C" w:rsidRDefault="003F79E9" w:rsidP="00EA2E40">
            <w:pPr>
              <w:numPr>
                <w:ilvl w:val="0"/>
                <w:numId w:val="19"/>
              </w:numPr>
              <w:spacing w:after="0" w:line="240" w:lineRule="auto"/>
              <w:jc w:val="both"/>
              <w:rPr>
                <w:rFonts w:ascii="Times New Roman" w:eastAsia="Calibri" w:hAnsi="Times New Roman" w:cs="Times New Roman"/>
                <w:sz w:val="24"/>
                <w:szCs w:val="24"/>
              </w:rPr>
            </w:pPr>
          </w:p>
        </w:tc>
        <w:tc>
          <w:tcPr>
            <w:tcW w:w="900" w:type="dxa"/>
          </w:tcPr>
          <w:p w:rsidR="003F79E9" w:rsidRPr="00D7029C" w:rsidRDefault="003F79E9" w:rsidP="00EA2E40">
            <w:pPr>
              <w:spacing w:after="0" w:line="240" w:lineRule="auto"/>
              <w:rPr>
                <w:rFonts w:ascii="Times New Roman" w:eastAsia="Calibri" w:hAnsi="Times New Roman" w:cs="Times New Roman"/>
                <w:sz w:val="24"/>
                <w:szCs w:val="24"/>
              </w:rPr>
            </w:pPr>
            <w:r w:rsidRPr="00D7029C">
              <w:rPr>
                <w:rFonts w:ascii="Times New Roman" w:eastAsia="Calibri" w:hAnsi="Times New Roman" w:cs="Times New Roman"/>
                <w:sz w:val="24"/>
                <w:szCs w:val="24"/>
              </w:rPr>
              <w:t>1</w:t>
            </w:r>
          </w:p>
        </w:tc>
        <w:tc>
          <w:tcPr>
            <w:tcW w:w="3871" w:type="dxa"/>
          </w:tcPr>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Знакомство с некоторыми элементами рукописных букв</w:t>
            </w:r>
          </w:p>
        </w:tc>
        <w:tc>
          <w:tcPr>
            <w:tcW w:w="3972" w:type="dxa"/>
          </w:tcPr>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Беседа на тему «В книжном магазине» Повторение изученных сказок («Петушок и бобовое зёрнышко, «Три медведя», «Колобок», «Курочка Ряба», «Заячья избушка», «Репка»)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Обводка и дорисовывание бордюра</w:t>
            </w:r>
          </w:p>
          <w:p w:rsidR="003F79E9" w:rsidRPr="00D7029C" w:rsidRDefault="003F79E9" w:rsidP="00EA2E40">
            <w:pPr>
              <w:numPr>
                <w:ilvl w:val="1"/>
                <w:numId w:val="19"/>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Письмо элементов рукописных букв</w:t>
            </w:r>
          </w:p>
          <w:p w:rsidR="003F79E9" w:rsidRPr="00D7029C" w:rsidRDefault="003F79E9" w:rsidP="00EA2E40">
            <w:pPr>
              <w:spacing w:after="0" w:line="240" w:lineRule="auto"/>
              <w:jc w:val="both"/>
              <w:rPr>
                <w:rFonts w:ascii="Times New Roman" w:eastAsia="Calibri" w:hAnsi="Times New Roman" w:cs="Times New Roman"/>
                <w:sz w:val="24"/>
                <w:szCs w:val="24"/>
              </w:rPr>
            </w:pPr>
          </w:p>
        </w:tc>
      </w:tr>
    </w:tbl>
    <w:p w:rsidR="003F79E9" w:rsidRPr="00D7029C" w:rsidRDefault="003F79E9" w:rsidP="00EA2E40">
      <w:pPr>
        <w:spacing w:after="0" w:line="240" w:lineRule="auto"/>
        <w:jc w:val="both"/>
        <w:rPr>
          <w:rFonts w:ascii="Arial" w:eastAsia="Calibri" w:hAnsi="Arial" w:cs="Arial"/>
          <w:sz w:val="24"/>
          <w:szCs w:val="24"/>
        </w:rPr>
      </w:pPr>
    </w:p>
    <w:p w:rsidR="003F79E9" w:rsidRPr="00D7029C" w:rsidRDefault="003F79E9" w:rsidP="00EA2E40">
      <w:pPr>
        <w:spacing w:after="0" w:line="240" w:lineRule="auto"/>
        <w:jc w:val="center"/>
        <w:rPr>
          <w:rFonts w:ascii="Times New Roman" w:eastAsia="Times New Roman" w:hAnsi="Times New Roman" w:cs="Times New Roman"/>
          <w:b/>
          <w:bCs/>
          <w:color w:val="00000A"/>
          <w:kern w:val="32"/>
          <w:sz w:val="24"/>
          <w:szCs w:val="24"/>
          <w:lang w:eastAsia="ar-SA"/>
        </w:rPr>
      </w:pPr>
      <w:r>
        <w:rPr>
          <w:rFonts w:ascii="Times New Roman" w:eastAsia="Times New Roman" w:hAnsi="Times New Roman" w:cs="Times New Roman"/>
          <w:b/>
          <w:bCs/>
          <w:color w:val="00000A"/>
          <w:kern w:val="32"/>
          <w:sz w:val="24"/>
          <w:szCs w:val="24"/>
          <w:lang w:eastAsia="ar-SA"/>
        </w:rPr>
        <w:t>Букварный период</w:t>
      </w:r>
    </w:p>
    <w:tbl>
      <w:tblPr>
        <w:tblStyle w:val="240"/>
        <w:tblW w:w="9606" w:type="dxa"/>
        <w:tblLayout w:type="fixed"/>
        <w:tblLook w:val="01E0" w:firstRow="1" w:lastRow="1" w:firstColumn="1" w:lastColumn="1" w:noHBand="0" w:noVBand="0"/>
      </w:tblPr>
      <w:tblGrid>
        <w:gridCol w:w="1008"/>
        <w:gridCol w:w="1080"/>
        <w:gridCol w:w="7518"/>
      </w:tblGrid>
      <w:tr w:rsidR="003F79E9" w:rsidRPr="00D7029C" w:rsidTr="003F79E9">
        <w:tc>
          <w:tcPr>
            <w:tcW w:w="1008" w:type="dxa"/>
            <w:vAlign w:val="center"/>
          </w:tcPr>
          <w:p w:rsidR="003F79E9" w:rsidRPr="00D7029C" w:rsidRDefault="003F79E9" w:rsidP="00EA2E40">
            <w:pPr>
              <w:autoSpaceDE w:val="0"/>
              <w:spacing w:after="0" w:line="240" w:lineRule="auto"/>
              <w:jc w:val="center"/>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w:t>
            </w:r>
          </w:p>
        </w:tc>
        <w:tc>
          <w:tcPr>
            <w:tcW w:w="1080" w:type="dxa"/>
            <w:vAlign w:val="center"/>
          </w:tcPr>
          <w:p w:rsidR="003F79E9" w:rsidRPr="00D7029C" w:rsidRDefault="003F79E9" w:rsidP="00EA2E40">
            <w:pPr>
              <w:autoSpaceDE w:val="0"/>
              <w:spacing w:after="0" w:line="240" w:lineRule="auto"/>
              <w:jc w:val="center"/>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Кол-во часов</w:t>
            </w:r>
          </w:p>
        </w:tc>
        <w:tc>
          <w:tcPr>
            <w:tcW w:w="7518" w:type="dxa"/>
            <w:vAlign w:val="center"/>
          </w:tcPr>
          <w:p w:rsidR="003F79E9" w:rsidRPr="00D7029C" w:rsidRDefault="003F79E9" w:rsidP="00EA2E40">
            <w:pPr>
              <w:autoSpaceDE w:val="0"/>
              <w:spacing w:after="0" w:line="240" w:lineRule="auto"/>
              <w:jc w:val="center"/>
              <w:rPr>
                <w:rFonts w:ascii="Times New Roman" w:eastAsia="Times New Roman" w:hAnsi="Times New Roman"/>
                <w:b/>
                <w:kern w:val="1"/>
                <w:sz w:val="24"/>
                <w:szCs w:val="24"/>
                <w:lang w:eastAsia="ar-SA"/>
              </w:rPr>
            </w:pPr>
            <w:r>
              <w:rPr>
                <w:rFonts w:ascii="Times New Roman" w:eastAsia="Times New Roman" w:hAnsi="Times New Roman"/>
                <w:b/>
                <w:kern w:val="1"/>
                <w:sz w:val="24"/>
                <w:szCs w:val="24"/>
                <w:lang w:eastAsia="ar-SA"/>
              </w:rPr>
              <w:t>Тема и виды работ</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Аа.</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 xml:space="preserve">Знакомство с Прописями, тетрадным листом, разлиновкой, условными обозначениями. Дифференциация печатного и рукописного варианта буквы А. </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Уу</w:t>
            </w:r>
            <w:r w:rsidRPr="00D7029C">
              <w:rPr>
                <w:rFonts w:ascii="Times New Roman" w:eastAsia="Times New Roman" w:hAnsi="Times New Roman"/>
                <w:kern w:val="1"/>
                <w:sz w:val="24"/>
                <w:szCs w:val="24"/>
                <w:lang w:eastAsia="ar-SA"/>
              </w:rPr>
              <w:t>.</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У.</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звукоподражательных слов Ау, Уа, ау, уа.</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Правила соединения букв. Написание звукоподражательных слов с большой буквы с восклицательным знаком в конце Ау! Уа!</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Правила соединения букв.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Мм</w:t>
            </w:r>
            <w:r w:rsidRPr="00D7029C">
              <w:rPr>
                <w:rFonts w:ascii="Times New Roman" w:eastAsia="Times New Roman" w:hAnsi="Times New Roman"/>
                <w:kern w:val="1"/>
                <w:sz w:val="24"/>
                <w:szCs w:val="24"/>
                <w:lang w:eastAsia="ar-SA"/>
              </w:rPr>
              <w:t>.</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М. Написание слогов с изученными буквами. Правила соединения букв.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b/>
                <w:kern w:val="1"/>
                <w:sz w:val="24"/>
                <w:szCs w:val="24"/>
                <w:lang w:eastAsia="ar-SA"/>
              </w:rPr>
              <w:t>Письмо открытых и закрытых слогов с изученными буквами</w:t>
            </w:r>
            <w:r w:rsidRPr="00D7029C">
              <w:rPr>
                <w:rFonts w:ascii="Times New Roman" w:eastAsia="Times New Roman" w:hAnsi="Times New Roman"/>
                <w:kern w:val="1"/>
                <w:sz w:val="24"/>
                <w:szCs w:val="24"/>
                <w:lang w:eastAsia="ar-SA"/>
              </w:rPr>
              <w:t>.</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Закрепление написания изученных букв и слогов.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Правила соединения букв в слогах.</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b/>
                <w:kern w:val="1"/>
                <w:sz w:val="24"/>
                <w:szCs w:val="24"/>
                <w:lang w:eastAsia="ar-SA"/>
              </w:rPr>
              <w:t>Закрепление написания букв Аа, Уу, Мм</w:t>
            </w:r>
            <w:r w:rsidRPr="00D7029C">
              <w:rPr>
                <w:rFonts w:ascii="Times New Roman" w:eastAsia="Times New Roman" w:hAnsi="Times New Roman"/>
                <w:kern w:val="1"/>
                <w:sz w:val="24"/>
                <w:szCs w:val="24"/>
                <w:lang w:eastAsia="ar-SA"/>
              </w:rPr>
              <w:t>.</w:t>
            </w:r>
            <w:r w:rsidRPr="00D7029C">
              <w:rPr>
                <w:rFonts w:ascii="Times New Roman" w:eastAsia="Times New Roman" w:hAnsi="Times New Roman"/>
                <w:b/>
                <w:kern w:val="1"/>
                <w:sz w:val="24"/>
                <w:szCs w:val="24"/>
                <w:lang w:eastAsia="ar-SA"/>
              </w:rPr>
              <w:t xml:space="preserve"> Закрепление написания открытых и закрытых слогов с буквами Аа, Уу, Мм.</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Письмо закрытых слогов ам, ум. Правила соединения букв.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 xml:space="preserve">Написание слогов и слова </w:t>
            </w:r>
            <w:r w:rsidRPr="00D7029C">
              <w:rPr>
                <w:rFonts w:ascii="Times New Roman" w:eastAsia="Times New Roman" w:hAnsi="Times New Roman"/>
                <w:i/>
                <w:kern w:val="1"/>
                <w:sz w:val="24"/>
                <w:szCs w:val="24"/>
                <w:lang w:eastAsia="ar-SA"/>
              </w:rPr>
              <w:t>мама.</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Оо.</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Оо. Написание слогов с буквой О.</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обратных и прямых слогов с буквами Аа, Уу, Мм, Оо.</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lastRenderedPageBreak/>
              <w:t xml:space="preserve">Написание букв и слогов. Перекодирование букв и слогов из печатного шрифта в рукописный. </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Хх.</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Хх. Написание слогов с буквой Хх.</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написания обратных и прямых слогов с буквами Аа, Уу, Мм, Оо, Хх.</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Правила соединения букв. Написание звукоподражательных слов (Ау!, Му!, Ох!) и слов из трёх-четырёх букв (уха, муха). Списывание рукописного варианта слогов и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Сс.</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Сс. Написание слогов с буквой Сс.</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написания обратных и прямых слогов с изученными буквами.</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Правила соединения букв. Написание звукоподражательных слов, слов из трёх-четырёх букв. Перекодирование печатного шрифта в рукописный шрифт, списывание слов с печатного и рукописного шрифта.</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Нн.</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Нн. Написание слогов с буквой Нн.</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Написание звукоподражательных слов-предложений с большой буквы и восклицательным знаком в конце. Написание имени с большой буквы. Написание слов из трёх-четырёх букв. Перекодирование печатного шрифта в рукописный шрифт, списывание слов с печатного и рукописного шрифта. Работа со схемой предложения.</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буквы ы.</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ы. Написание слогов и слов с буквой ы.</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Написание слов из трёх-четырёх букв. Перекодирование печатного шрифта в рукописный шрифт, списывание слов с печатного и рукописного шрифта. Работа со схемой предложения.</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Лл.</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Лл. Написание слогов и слов с буквой Лл.</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Написание слов из трёх-четырёх букв. Перекодирование печатного шрифта в рукописный шрифт, списывание слов с печатного и рукописного шрифта. Работа со схемой предложения. Написание имён с большой буквы.</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Вв.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Вв. Написание слогов  и слов с буквой Вв.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 xml:space="preserve">Написание слогов. Написание слов из трёх-четырёх букв. Перекодирование печатного шрифта в рукописный шрифт, списывание </w:t>
            </w:r>
            <w:r w:rsidRPr="00D7029C">
              <w:rPr>
                <w:rFonts w:ascii="Times New Roman" w:eastAsia="Times New Roman" w:hAnsi="Times New Roman"/>
                <w:kern w:val="1"/>
                <w:sz w:val="24"/>
                <w:szCs w:val="24"/>
                <w:lang w:eastAsia="ar-SA"/>
              </w:rPr>
              <w:lastRenderedPageBreak/>
              <w:t>слов с печатного и рукописного шрифта. Работа со схемой предложения. Написание имён с большой буквы.</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Ии.</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Ии. Написание слогов и слов с буквой Ии.</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Написание слов из трёх-четырёх букв. Перекодирование печатного шрифта в рукописный шрифт, списывание слов с печатного и рукописного шрифта. Работа со схемой предложения. Актуализация и проверка полученных знаний. Написание имён с большой буквы. Письмо под диктовку букв, слогов, слов, предложений.</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Шш.</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Шш. Написание слогов и слов с буквой Шш.</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Написание слов из трёх-четырёх букв. Перекодирование печатного шрифта в рукописный шрифт, списывание слов с печатного и рукописного шрифта. Работа со схемой предложения. Написание имён с большой буквы. Письмо под диктовку слогов и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Написание слов из трёх-четырёх букв. Перекодирование печатного шрифта в рукописный шрифт, списывание слов с печатного и рукописного шрифта. Работа со схемой предложения. Написание имён с большой буквы. Составление и письмо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Практические упражнения в написании слов со слогом ШИ.</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Написание слов из трёх-четырёх букв. Перекодирование печатного шрифта в рукописный шрифт, списывание слов с печатного и рукописного шрифта. Работа со схемой предложения. Написание имён с большой буквы. Письмо под диктовку слогов и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Пп.</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Пп. Написание слогов с буквой Пп.</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схожих по написанию букв. Написание слогов и слов. Вставка пропущенной буквы слово. Перекодирование печатного шрифта в рукописный шрифт, списывание слов с печатного и рукописного шрифта. Работа со схемой предложения. Написание имён собственных с большой буквы. Письмо под диктовку слогов и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Тт.</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Тт. Написание слогов с буквой Тт.</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 xml:space="preserve">Дифференциация схожих по написанию букв. Написание слогов и </w:t>
            </w:r>
            <w:r w:rsidRPr="00D7029C">
              <w:rPr>
                <w:rFonts w:ascii="Times New Roman" w:eastAsia="Times New Roman" w:hAnsi="Times New Roman"/>
                <w:kern w:val="1"/>
                <w:sz w:val="24"/>
                <w:szCs w:val="24"/>
                <w:lang w:eastAsia="ar-SA"/>
              </w:rPr>
              <w:lastRenderedPageBreak/>
              <w:t>слов. Перекодирование печатного шрифта в рукописный шрифт, списывание слов с печатного и рукописного шрифта. Работа со схемой предложения. Написание имён с большой буквы. Письмо под диктовку слогов и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Кк.</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Кк. Написание слогов и слов с буквой Кк.</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Вставка пропущенной буквы в слово. Практические упражнения в записи слов ед. и мн. числа ((утка – утки). Практические упражнения в написании имён собственных.</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Зз.</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Зз. Написание слогов и слов с буквой Зз.</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Дифференциация звуков З и С. 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Дифференциация схожих по написанию букв. Перекодирование печатного шрифта в рукописный шрифт, списывание слов с печатного и рукописного шрифта. Работа со схемой предложения. Письмо под диктовку слогов и слов. Практические упражнения в записи слогов (за – са), слов (коза – коса). Практические упражнения в написании имён собственных.</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Рр.</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Рр. Написание слогов и слов с буквой Рр.</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Дифференциация звуков Р и Л. 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Дифференциация схожих по написанию букв. Вставка пропущенной буквы в слово. Перекодирование печатного шрифта в рукописный шрифт, списывание слов с печатного и рукописного шрифта. Работа со схемой предложения. Письмо под диктовку слогов и слов. Практические упражнения в написании имён собственных.</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буквы й.</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й. Написание слогов и слов с буквой й.</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Дифференциация звуков и и й. 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Дифференциация схожих по написанию букв. Перекодирование печатного шрифта в рукописный шрифт, списывание слов с печатного и рукописного шрифта.</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Жж.</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Жж. Написание слогов и слов с буквой Жж.</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Дифференциация звуков Ж и Ш. 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Дифференциация схожих по написанию букв. Перекодирование печатного шрифта в рукописный шрифт, списывание слов с печатного и рукописного шрифта. Вставка пропущенной буквы в слово. Практические упражнения в написании слогов жи – ши, слов с этими слогами. Составление и запись предложений с опорой на схему.</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Бб.</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Бб. Написание слогов и слов с буквой Бб.</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Дифференциация звуков Б и П 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Дифференциация схожих по написанию букв. Перекодирование печатного шрифта в рукописный шрифт, списывание слов с печатного и рукописного шрифта. Вставка пропущенных букв в слова. Составление и запись предложений с опорой на схему.</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Дд.</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Дд. Написание слогов и слов с буквой Дд.</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Дифференциация звуков Д и Т 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пропущенного слова в предложение с опорой на иллюстрацию, начало предложения и схему слова.</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Гг.</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Гг. Написание слогов и слов с буквой Гг.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Дифференциация звуков Г и К Письмо изученных слогов и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буквы ь.</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ь. Написание слов с буквой ь.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Ее.</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Ее. Написание слов с буквой Ее.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 xml:space="preserve">Написание слогов и слов. Перекодирование печатного шрифта в </w:t>
            </w:r>
            <w:r w:rsidRPr="00D7029C">
              <w:rPr>
                <w:rFonts w:ascii="Times New Roman" w:eastAsia="Times New Roman" w:hAnsi="Times New Roman"/>
                <w:kern w:val="1"/>
                <w:sz w:val="24"/>
                <w:szCs w:val="24"/>
                <w:lang w:eastAsia="ar-SA"/>
              </w:rPr>
              <w:lastRenderedPageBreak/>
              <w:t>рукописный шрифт, списывание слов с печатного и рукописного шрифта. Вставка пропущенных букв в слова. Запись предложений.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Яя.</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Яя. Написание слов с буквой Яя.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 Дифференциация букв А и Я.</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Юю.</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Юю. Написание слов с буквой Юю.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 Дифференциация букв У и Ю.</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Ёё.</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Ёё. Написание слов с буквой Ёё.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Вставка пропущенных слов в предложения.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Чч.</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Чч. Написание слогов и слов с буквой Чч.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 Практические упражнения в написании слов с ча и чу.</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Вставка пропущенных слов в предложения.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Фф.</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Фф. Написание слогов и слов с буквой Фф.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3</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 xml:space="preserve">Письмо изученных букв, </w:t>
            </w:r>
            <w:r w:rsidRPr="00D7029C">
              <w:rPr>
                <w:rFonts w:ascii="Times New Roman" w:eastAsia="Times New Roman" w:hAnsi="Times New Roman"/>
                <w:b/>
                <w:kern w:val="1"/>
                <w:sz w:val="24"/>
                <w:szCs w:val="24"/>
                <w:lang w:eastAsia="ar-SA"/>
              </w:rPr>
              <w:lastRenderedPageBreak/>
              <w:t>слогов, слов. Практические упражнения в написании слов с ча и чу, жи и ши. Дифференциация слогов и слов с В и Ф.</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Вставка пропущенных слов в предложения.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Цц.</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Цц. Написание слогов и слов с буквой Цц.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Вставка пропущенных слов в предложения.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Ээ.</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Ээ. Написание слогов и слов с буквой Ээ.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 xml:space="preserve">Письмо изученных букв, слогов, слов. </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Вставка пропущенных слов в предложения.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и заглавной буквы Щщ.</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Щщ. Написание слогов и слов с буквой Щщ.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2</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 Практические упражнения в написании слов с ча, ща, чу, щу.</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слогов и слов. Перекодирование печатного шрифта в рукописный шрифт, списывание слов с печатного и рукописного шрифта. Вставка пропущенных букв в слова. Запись предложений. Вставка пропущенных слов в предложения. Работа со схемой предложения. Письмо под диктовку слогов, слов.</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Письмо строчной буквы ъ.</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Дифференциация печатного и рукописного варианта буквы ъ. Написание слов с буквой ъ.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1</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b/>
                <w:kern w:val="1"/>
                <w:sz w:val="24"/>
                <w:szCs w:val="24"/>
                <w:lang w:eastAsia="ar-SA"/>
              </w:rPr>
              <w:t>Написание слов с ь и ъ знаком</w:t>
            </w:r>
            <w:r w:rsidRPr="00D7029C">
              <w:rPr>
                <w:rFonts w:ascii="Times New Roman" w:eastAsia="Times New Roman" w:hAnsi="Times New Roman"/>
                <w:kern w:val="1"/>
                <w:sz w:val="24"/>
                <w:szCs w:val="24"/>
                <w:lang w:eastAsia="ar-SA"/>
              </w:rPr>
              <w:t>.</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Написание слов с буквой ъ. Написание слов с ь и ъ знаком. Дополнение и запись предложения с опорой на схему и иллюстрацию.</w:t>
            </w:r>
          </w:p>
        </w:tc>
      </w:tr>
      <w:tr w:rsidR="003F79E9" w:rsidRPr="00D7029C" w:rsidTr="003F79E9">
        <w:tc>
          <w:tcPr>
            <w:tcW w:w="1008" w:type="dxa"/>
            <w:vAlign w:val="center"/>
          </w:tcPr>
          <w:p w:rsidR="003F79E9" w:rsidRPr="00D7029C" w:rsidRDefault="003F79E9" w:rsidP="00EA2E40">
            <w:pPr>
              <w:numPr>
                <w:ilvl w:val="0"/>
                <w:numId w:val="51"/>
              </w:numPr>
              <w:spacing w:after="0" w:line="240" w:lineRule="auto"/>
              <w:jc w:val="both"/>
              <w:rPr>
                <w:rFonts w:ascii="Times New Roman" w:eastAsia="Times New Roman" w:hAnsi="Times New Roman"/>
                <w:kern w:val="1"/>
                <w:sz w:val="24"/>
                <w:szCs w:val="24"/>
                <w:lang w:eastAsia="ar-SA"/>
              </w:rPr>
            </w:pPr>
          </w:p>
        </w:tc>
        <w:tc>
          <w:tcPr>
            <w:tcW w:w="1080" w:type="dxa"/>
            <w:vAlign w:val="center"/>
          </w:tcPr>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3</w:t>
            </w:r>
          </w:p>
        </w:tc>
        <w:tc>
          <w:tcPr>
            <w:tcW w:w="7518" w:type="dxa"/>
          </w:tcPr>
          <w:p w:rsidR="003F79E9" w:rsidRPr="00D7029C" w:rsidRDefault="003F79E9" w:rsidP="00EA2E40">
            <w:pPr>
              <w:autoSpaceDE w:val="0"/>
              <w:spacing w:after="0" w:line="240" w:lineRule="auto"/>
              <w:jc w:val="both"/>
              <w:rPr>
                <w:rFonts w:ascii="Times New Roman" w:eastAsia="Times New Roman" w:hAnsi="Times New Roman"/>
                <w:b/>
                <w:kern w:val="1"/>
                <w:sz w:val="24"/>
                <w:szCs w:val="24"/>
                <w:lang w:eastAsia="ar-SA"/>
              </w:rPr>
            </w:pPr>
            <w:r w:rsidRPr="00D7029C">
              <w:rPr>
                <w:rFonts w:ascii="Times New Roman" w:eastAsia="Times New Roman" w:hAnsi="Times New Roman"/>
                <w:b/>
                <w:kern w:val="1"/>
                <w:sz w:val="24"/>
                <w:szCs w:val="24"/>
                <w:lang w:eastAsia="ar-SA"/>
              </w:rPr>
              <w:t>Закрепление пройденного материала</w:t>
            </w:r>
            <w:r w:rsidRPr="00D7029C">
              <w:rPr>
                <w:rFonts w:ascii="Times New Roman" w:eastAsia="Times New Roman" w:hAnsi="Times New Roman"/>
                <w:kern w:val="1"/>
                <w:sz w:val="24"/>
                <w:szCs w:val="24"/>
                <w:lang w:eastAsia="ar-SA"/>
              </w:rPr>
              <w:t xml:space="preserve">. </w:t>
            </w:r>
            <w:r w:rsidRPr="00D7029C">
              <w:rPr>
                <w:rFonts w:ascii="Times New Roman" w:eastAsia="Times New Roman" w:hAnsi="Times New Roman"/>
                <w:b/>
                <w:kern w:val="1"/>
                <w:sz w:val="24"/>
                <w:szCs w:val="24"/>
                <w:lang w:eastAsia="ar-SA"/>
              </w:rPr>
              <w:t>Письмо изученных букв, слогов, слов.</w:t>
            </w:r>
          </w:p>
          <w:p w:rsidR="003F79E9" w:rsidRPr="00D7029C" w:rsidRDefault="003F79E9" w:rsidP="00EA2E40">
            <w:pPr>
              <w:autoSpaceDE w:val="0"/>
              <w:spacing w:after="0" w:line="240" w:lineRule="auto"/>
              <w:jc w:val="both"/>
              <w:rPr>
                <w:rFonts w:ascii="Times New Roman" w:eastAsia="Times New Roman" w:hAnsi="Times New Roman"/>
                <w:kern w:val="1"/>
                <w:sz w:val="24"/>
                <w:szCs w:val="24"/>
                <w:lang w:eastAsia="ar-SA"/>
              </w:rPr>
            </w:pPr>
            <w:r w:rsidRPr="00D7029C">
              <w:rPr>
                <w:rFonts w:ascii="Times New Roman" w:eastAsia="Times New Roman" w:hAnsi="Times New Roman"/>
                <w:kern w:val="1"/>
                <w:sz w:val="24"/>
                <w:szCs w:val="24"/>
                <w:lang w:eastAsia="ar-SA"/>
              </w:rPr>
              <w:t xml:space="preserve">Написание слогов и слов. Перекодирование печатного шрифта в </w:t>
            </w:r>
            <w:r w:rsidRPr="00D7029C">
              <w:rPr>
                <w:rFonts w:ascii="Times New Roman" w:eastAsia="Times New Roman" w:hAnsi="Times New Roman"/>
                <w:kern w:val="1"/>
                <w:sz w:val="24"/>
                <w:szCs w:val="24"/>
                <w:lang w:eastAsia="ar-SA"/>
              </w:rPr>
              <w:lastRenderedPageBreak/>
              <w:t>рукописный шрифт, списывание слов с печатного и рукописного шрифта. Вставка пропущенных букв в слова. Запись предложений. Вставка пропущенных слов в предложения. Работа со схемой предложения. Письмо под диктовку слогов, слов.</w:t>
            </w:r>
          </w:p>
        </w:tc>
      </w:tr>
    </w:tbl>
    <w:p w:rsidR="003F79E9" w:rsidRPr="00D7029C" w:rsidRDefault="003F79E9" w:rsidP="00EA2E40">
      <w:pPr>
        <w:spacing w:after="0" w:line="240" w:lineRule="auto"/>
        <w:jc w:val="both"/>
        <w:rPr>
          <w:rFonts w:ascii="Times New Roman" w:eastAsia="Calibri" w:hAnsi="Times New Roman" w:cs="Times New Roman"/>
          <w:sz w:val="24"/>
          <w:szCs w:val="24"/>
        </w:rPr>
      </w:pPr>
    </w:p>
    <w:p w:rsidR="003F79E9" w:rsidRPr="00D7029C" w:rsidRDefault="003F79E9" w:rsidP="00EA2E40">
      <w:pPr>
        <w:spacing w:after="0" w:line="240" w:lineRule="auto"/>
        <w:jc w:val="center"/>
        <w:rPr>
          <w:rFonts w:ascii="Times New Roman" w:eastAsia="Calibri" w:hAnsi="Times New Roman" w:cs="Times New Roman"/>
          <w:b/>
          <w:bCs/>
          <w:caps/>
          <w:sz w:val="24"/>
          <w:szCs w:val="24"/>
        </w:rPr>
      </w:pPr>
    </w:p>
    <w:p w:rsidR="003F79E9" w:rsidRPr="00D7029C" w:rsidRDefault="003F79E9" w:rsidP="00EA2E40">
      <w:pPr>
        <w:spacing w:after="0" w:line="240" w:lineRule="auto"/>
        <w:jc w:val="center"/>
        <w:rPr>
          <w:rFonts w:ascii="Times New Roman" w:eastAsia="Calibri" w:hAnsi="Times New Roman" w:cs="Times New Roman"/>
          <w:sz w:val="24"/>
          <w:szCs w:val="24"/>
        </w:rPr>
      </w:pPr>
      <w:r w:rsidRPr="00D7029C">
        <w:rPr>
          <w:rFonts w:ascii="Times New Roman" w:eastAsia="Calibri" w:hAnsi="Times New Roman" w:cs="Times New Roman"/>
          <w:b/>
          <w:bCs/>
          <w:caps/>
          <w:sz w:val="24"/>
          <w:szCs w:val="24"/>
        </w:rPr>
        <w:br w:type="page"/>
      </w:r>
      <w:r w:rsidRPr="00D7029C">
        <w:rPr>
          <w:rFonts w:ascii="Times New Roman" w:eastAsia="Calibri" w:hAnsi="Times New Roman" w:cs="Times New Roman"/>
          <w:b/>
          <w:bCs/>
          <w:caps/>
          <w:sz w:val="24"/>
          <w:szCs w:val="24"/>
        </w:rPr>
        <w:lastRenderedPageBreak/>
        <w:t>РЕКОМЕНДАЦИИ ПО учебно-методическоМУ и материально-техническОМУ обеспечениЮ</w:t>
      </w:r>
    </w:p>
    <w:p w:rsidR="003F79E9" w:rsidRPr="00D7029C" w:rsidRDefault="003F79E9" w:rsidP="00EA2E40">
      <w:pPr>
        <w:spacing w:after="0" w:line="240" w:lineRule="auto"/>
        <w:jc w:val="both"/>
        <w:rPr>
          <w:rFonts w:ascii="Times New Roman" w:eastAsia="Calibri" w:hAnsi="Times New Roman" w:cs="Times New Roman"/>
          <w:b/>
          <w:bCs/>
          <w:sz w:val="24"/>
          <w:szCs w:val="24"/>
        </w:rPr>
      </w:pPr>
      <w:r w:rsidRPr="00D7029C">
        <w:rPr>
          <w:rFonts w:ascii="Times New Roman" w:eastAsia="Calibri" w:hAnsi="Times New Roman" w:cs="Times New Roman"/>
          <w:b/>
          <w:bCs/>
          <w:sz w:val="24"/>
          <w:szCs w:val="24"/>
        </w:rPr>
        <w:t>1. Учебно-методическое обеспечение:</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b/>
          <w:bCs/>
          <w:sz w:val="24"/>
          <w:szCs w:val="24"/>
        </w:rPr>
        <w:t xml:space="preserve">- </w:t>
      </w:r>
      <w:r w:rsidRPr="00D7029C">
        <w:rPr>
          <w:rFonts w:ascii="Times New Roman" w:eastAsia="Calibri" w:hAnsi="Times New Roman" w:cs="Times New Roman"/>
          <w:sz w:val="24"/>
          <w:szCs w:val="24"/>
        </w:rPr>
        <w:t xml:space="preserve">Аксенова А.К., Комарова С.В., Шишкова М.И. </w:t>
      </w:r>
      <w:r>
        <w:rPr>
          <w:rFonts w:ascii="Times New Roman" w:eastAsia="Calibri" w:hAnsi="Times New Roman" w:cs="Times New Roman"/>
          <w:sz w:val="24"/>
          <w:szCs w:val="24"/>
        </w:rPr>
        <w:t>1</w:t>
      </w:r>
      <w:r w:rsidRPr="00D7029C">
        <w:rPr>
          <w:rFonts w:ascii="Times New Roman" w:eastAsia="Calibri" w:hAnsi="Times New Roman" w:cs="Times New Roman"/>
          <w:sz w:val="24"/>
          <w:szCs w:val="24"/>
        </w:rPr>
        <w:t xml:space="preserve"> класс. Русский язык. Чтение (обучение грамоте). Примерная рабочая программа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3F79E9" w:rsidRPr="00D7029C" w:rsidRDefault="003F79E9" w:rsidP="00EA2E40">
      <w:pPr>
        <w:spacing w:after="0" w:line="240" w:lineRule="auto"/>
        <w:ind w:firstLine="708"/>
        <w:jc w:val="both"/>
        <w:rPr>
          <w:rFonts w:ascii="Times New Roman" w:eastAsia="Calibri" w:hAnsi="Times New Roman" w:cs="Times New Roman"/>
          <w:b/>
          <w:bCs/>
          <w:sz w:val="24"/>
          <w:szCs w:val="24"/>
        </w:rPr>
      </w:pPr>
      <w:r w:rsidRPr="00D7029C">
        <w:rPr>
          <w:rFonts w:ascii="Times New Roman" w:eastAsia="Calibri" w:hAnsi="Times New Roman" w:cs="Times New Roman"/>
          <w:b/>
          <w:bCs/>
          <w:sz w:val="24"/>
          <w:szCs w:val="24"/>
        </w:rPr>
        <w:t xml:space="preserve">- </w:t>
      </w:r>
      <w:r w:rsidRPr="00D7029C">
        <w:rPr>
          <w:rFonts w:ascii="Times New Roman" w:eastAsia="Calibri" w:hAnsi="Times New Roman" w:cs="Times New Roman"/>
          <w:sz w:val="24"/>
          <w:szCs w:val="24"/>
        </w:rPr>
        <w:t>Аксенова А.К., Комарова С.В., Шишкова М.И. Обучение грамоте. Методические рекомендации</w:t>
      </w:r>
      <w:r w:rsidR="00B166C0">
        <w:rPr>
          <w:rFonts w:ascii="Times New Roman" w:eastAsia="Calibri" w:hAnsi="Times New Roman" w:cs="Times New Roman"/>
          <w:sz w:val="24"/>
          <w:szCs w:val="24"/>
        </w:rPr>
        <w:t xml:space="preserve"> </w:t>
      </w:r>
      <w:r w:rsidRPr="00D7029C">
        <w:rPr>
          <w:rFonts w:ascii="Times New Roman" w:eastAsia="Calibri" w:hAnsi="Times New Roman" w:cs="Times New Roman"/>
          <w:sz w:val="24"/>
          <w:szCs w:val="24"/>
        </w:rPr>
        <w:t>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b/>
          <w:bCs/>
          <w:sz w:val="24"/>
          <w:szCs w:val="24"/>
        </w:rPr>
        <w:t>2. Учебник:</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xml:space="preserve">- Аксенова А.К., Комарова С.В., Шишкова М.И. Букварь. Учебникдля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w:t>
      </w:r>
      <w:r>
        <w:rPr>
          <w:rFonts w:ascii="Times New Roman" w:eastAsia="Calibri" w:hAnsi="Times New Roman" w:cs="Times New Roman"/>
          <w:sz w:val="24"/>
          <w:szCs w:val="24"/>
        </w:rPr>
        <w:t>нарушениями) (вариант 1). – В 2</w:t>
      </w:r>
      <w:r w:rsidRPr="00D7029C">
        <w:rPr>
          <w:rFonts w:ascii="Times New Roman" w:eastAsia="Calibri" w:hAnsi="Times New Roman" w:cs="Times New Roman"/>
          <w:sz w:val="24"/>
          <w:szCs w:val="24"/>
        </w:rPr>
        <w:t xml:space="preserve"> ч</w:t>
      </w:r>
      <w:r>
        <w:rPr>
          <w:rFonts w:ascii="Times New Roman" w:eastAsia="Calibri" w:hAnsi="Times New Roman" w:cs="Times New Roman"/>
          <w:sz w:val="24"/>
          <w:szCs w:val="24"/>
        </w:rPr>
        <w:t>астях</w:t>
      </w:r>
      <w:r w:rsidRPr="00D7029C">
        <w:rPr>
          <w:rFonts w:ascii="Times New Roman" w:eastAsia="Calibri" w:hAnsi="Times New Roman" w:cs="Times New Roman"/>
          <w:sz w:val="24"/>
          <w:szCs w:val="24"/>
        </w:rPr>
        <w:t>.</w:t>
      </w:r>
    </w:p>
    <w:p w:rsidR="003F79E9" w:rsidRPr="00D7029C" w:rsidRDefault="003F79E9" w:rsidP="00EA2E40">
      <w:pPr>
        <w:spacing w:after="0" w:line="240" w:lineRule="auto"/>
        <w:jc w:val="both"/>
        <w:rPr>
          <w:rFonts w:ascii="Times New Roman" w:eastAsia="Calibri" w:hAnsi="Times New Roman" w:cs="Times New Roman"/>
          <w:b/>
          <w:sz w:val="24"/>
          <w:szCs w:val="24"/>
        </w:rPr>
      </w:pPr>
      <w:r w:rsidRPr="00D7029C">
        <w:rPr>
          <w:rFonts w:ascii="Times New Roman" w:eastAsia="Calibri" w:hAnsi="Times New Roman" w:cs="Times New Roman"/>
          <w:b/>
          <w:sz w:val="24"/>
          <w:szCs w:val="24"/>
        </w:rPr>
        <w:t>3. Рабочая тетрадь:</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Аксенова А.К., Комарова С.В., Шишкова М.И. Прописи для 1 класса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 В 3 ч</w:t>
      </w:r>
      <w:r>
        <w:rPr>
          <w:rFonts w:ascii="Times New Roman" w:eastAsia="Calibri" w:hAnsi="Times New Roman" w:cs="Times New Roman"/>
          <w:sz w:val="24"/>
          <w:szCs w:val="24"/>
        </w:rPr>
        <w:t>астях</w:t>
      </w:r>
      <w:r w:rsidRPr="00D7029C">
        <w:rPr>
          <w:rFonts w:ascii="Times New Roman" w:eastAsia="Calibri" w:hAnsi="Times New Roman" w:cs="Times New Roman"/>
          <w:sz w:val="24"/>
          <w:szCs w:val="24"/>
        </w:rPr>
        <w:t>.</w:t>
      </w:r>
    </w:p>
    <w:p w:rsidR="003F79E9" w:rsidRPr="00D7029C" w:rsidRDefault="003F79E9" w:rsidP="00EA2E40">
      <w:p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b/>
          <w:bCs/>
          <w:sz w:val="24"/>
          <w:szCs w:val="24"/>
        </w:rPr>
        <w:t>4. Компьютерные и информационно-коммуникативные средства</w:t>
      </w:r>
      <w:r w:rsidRPr="00D7029C">
        <w:rPr>
          <w:rFonts w:ascii="Times New Roman" w:eastAsia="Calibri" w:hAnsi="Times New Roman" w:cs="Times New Roman"/>
          <w:sz w:val="24"/>
          <w:szCs w:val="24"/>
        </w:rPr>
        <w:t>:</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электронная форма учебника:Аксенова А.К., Комарова С.В., Шишкова М.И. Букварь. Учебникдля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 В 2 ч</w:t>
      </w:r>
      <w:r>
        <w:rPr>
          <w:rFonts w:ascii="Times New Roman" w:eastAsia="Calibri" w:hAnsi="Times New Roman" w:cs="Times New Roman"/>
          <w:sz w:val="24"/>
          <w:szCs w:val="24"/>
        </w:rPr>
        <w:t>астях</w:t>
      </w:r>
      <w:r w:rsidRPr="00D7029C">
        <w:rPr>
          <w:rFonts w:ascii="Times New Roman" w:eastAsia="Calibri" w:hAnsi="Times New Roman" w:cs="Times New Roman"/>
          <w:sz w:val="24"/>
          <w:szCs w:val="24"/>
        </w:rPr>
        <w:t>.</w:t>
      </w:r>
    </w:p>
    <w:p w:rsidR="003F79E9" w:rsidRPr="00D7029C" w:rsidRDefault="003F79E9" w:rsidP="00EA2E40">
      <w:pPr>
        <w:spacing w:after="0" w:line="240" w:lineRule="auto"/>
        <w:jc w:val="both"/>
        <w:rPr>
          <w:rFonts w:ascii="Times New Roman" w:eastAsia="Calibri" w:hAnsi="Times New Roman" w:cs="Times New Roman"/>
          <w:b/>
          <w:sz w:val="24"/>
          <w:szCs w:val="24"/>
        </w:rPr>
      </w:pPr>
      <w:r w:rsidRPr="00D7029C">
        <w:rPr>
          <w:rFonts w:ascii="Times New Roman" w:eastAsia="Calibri" w:hAnsi="Times New Roman" w:cs="Times New Roman"/>
          <w:b/>
          <w:sz w:val="24"/>
          <w:szCs w:val="24"/>
        </w:rPr>
        <w:t>5. Технические средства:</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компьютер, персональный компьютер (ноутбук, планшет).</w:t>
      </w:r>
    </w:p>
    <w:p w:rsidR="003F79E9" w:rsidRPr="00D7029C" w:rsidRDefault="003F79E9" w:rsidP="00EA2E40">
      <w:pPr>
        <w:spacing w:after="0" w:line="240" w:lineRule="auto"/>
        <w:jc w:val="both"/>
        <w:rPr>
          <w:rFonts w:ascii="Times New Roman" w:eastAsia="Calibri" w:hAnsi="Times New Roman" w:cs="Times New Roman"/>
          <w:b/>
          <w:sz w:val="24"/>
          <w:szCs w:val="24"/>
        </w:rPr>
      </w:pPr>
      <w:r w:rsidRPr="00D7029C">
        <w:rPr>
          <w:rFonts w:ascii="Times New Roman" w:eastAsia="Calibri" w:hAnsi="Times New Roman" w:cs="Times New Roman"/>
          <w:b/>
          <w:sz w:val="24"/>
          <w:szCs w:val="24"/>
        </w:rPr>
        <w:t>6. Учебно-практическое оборудование:</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касса букв и слогов;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раздаточный дидактический материал (муляжи предметов, игрушки, природный материал, геометрические фигуры и тела);</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наборы предметных и сюжетных картинок;</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карточки для индивидуальной работы (схемы слов, предложений и т.п.);</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слоговые таблицы;</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дидактические игры;</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образца написания букв;</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мозаика, шнуровки, шаблоны, трафареты;</w:t>
      </w:r>
    </w:p>
    <w:p w:rsidR="003F79E9" w:rsidRPr="00D7029C" w:rsidRDefault="003F79E9" w:rsidP="00EA2E40">
      <w:pPr>
        <w:spacing w:after="0" w:line="240" w:lineRule="auto"/>
        <w:ind w:firstLine="708"/>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 конструктор.</w:t>
      </w:r>
    </w:p>
    <w:p w:rsidR="003F79E9" w:rsidRPr="00D7029C" w:rsidRDefault="003F79E9" w:rsidP="00EA2E40">
      <w:pPr>
        <w:spacing w:after="0" w:line="240" w:lineRule="auto"/>
        <w:jc w:val="both"/>
        <w:rPr>
          <w:rFonts w:ascii="Times New Roman" w:eastAsia="Calibri" w:hAnsi="Times New Roman" w:cs="Times New Roman"/>
          <w:sz w:val="24"/>
          <w:szCs w:val="24"/>
        </w:rPr>
      </w:pPr>
    </w:p>
    <w:p w:rsidR="003F79E9" w:rsidRPr="00D7029C" w:rsidRDefault="003F79E9" w:rsidP="00EA2E40">
      <w:pPr>
        <w:spacing w:after="0" w:line="240" w:lineRule="auto"/>
        <w:jc w:val="center"/>
        <w:rPr>
          <w:rFonts w:ascii="Times New Roman" w:eastAsia="Calibri" w:hAnsi="Times New Roman" w:cs="Times New Roman"/>
          <w:sz w:val="24"/>
          <w:szCs w:val="24"/>
        </w:rPr>
      </w:pPr>
      <w:r w:rsidRPr="00D7029C">
        <w:rPr>
          <w:rFonts w:ascii="Times New Roman" w:eastAsia="Calibri" w:hAnsi="Times New Roman" w:cs="Times New Roman"/>
          <w:b/>
          <w:bCs/>
          <w:sz w:val="24"/>
          <w:szCs w:val="24"/>
        </w:rPr>
        <w:t>ПЛАНИРУЕМЫЕ РЕЗУЛЬТАТЫ ОСВОЕНИЯ УЧЕБНОГО ПРЕДМЕТА</w:t>
      </w:r>
    </w:p>
    <w:p w:rsidR="003F79E9" w:rsidRPr="00D7029C" w:rsidRDefault="003F79E9" w:rsidP="00EA2E40">
      <w:pPr>
        <w:spacing w:after="0" w:line="240" w:lineRule="auto"/>
        <w:jc w:val="center"/>
        <w:rPr>
          <w:rFonts w:ascii="Times New Roman" w:eastAsia="Calibri" w:hAnsi="Times New Roman" w:cs="Times New Roman"/>
          <w:sz w:val="24"/>
          <w:szCs w:val="24"/>
          <w:u w:val="single"/>
        </w:rPr>
      </w:pPr>
      <w:r w:rsidRPr="00D7029C">
        <w:rPr>
          <w:rFonts w:ascii="Times New Roman" w:eastAsia="Calibri" w:hAnsi="Times New Roman" w:cs="Times New Roman"/>
          <w:sz w:val="24"/>
          <w:szCs w:val="24"/>
          <w:u w:val="single"/>
        </w:rPr>
        <w:t>Планируемые личностные результаты</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положительное отношение к школе, к урокам русского языка;</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проявление интереса к языковой и речевой деятельности;</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расширение представлений о многообразии окружающего мира;</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доброжелательное отношение к одноклассникам, сочувствие, сопереживание, отзывчивость и др.;</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первоначальные навыки сотрудничества со взрослыми и сверстниками в процессе выполнения совместной учебной деятельности на уроке;</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умение проговаривать вслух последовательность производимых действий, опираясь на вопросы учителя;</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оценка результатов своих действий и действий одноклассников, производимая совместно с учителем;</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слушать указания и инструкции учителя, решая познавательную задачу;</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ориентироваться в Букваре (на форзацах, на страницах учебной книги, в условных обозначениях);</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понимать с помощью учителя знаки, символы, схемы, приведённые в Букваре, в Прописях, учебных пособиях, учебных материалах (в том числе в электронном приложении к Букварю);</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под руководством учителя работать с информацией, представленной в разных формах (текст, рисунок, таблица, схема);</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осуществлять под руководством учителя поиск нужной информации в Букваре и учебных пособиях;</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понимать заданный вопрос, в соответствии с ним строить ответ в устной форме;</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слушать собеседника и понимать речь других;</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оформлять свои мысли в устной форме на уровне предложения (нескольких предложений);</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принимать участие в диалоге;</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принимать участие в работе парами и группами;</w:t>
      </w:r>
    </w:p>
    <w:p w:rsidR="003F79E9" w:rsidRPr="00D7029C" w:rsidRDefault="003F79E9" w:rsidP="00EA2E40">
      <w:pPr>
        <w:numPr>
          <w:ilvl w:val="0"/>
          <w:numId w:val="15"/>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оценивать собственное поведение и поведение окружающих, использовать в общении правила вежливости.</w:t>
      </w:r>
    </w:p>
    <w:p w:rsidR="003F79E9" w:rsidRPr="00D7029C" w:rsidRDefault="003F79E9" w:rsidP="00EA2E40">
      <w:pPr>
        <w:spacing w:after="0" w:line="240" w:lineRule="auto"/>
        <w:jc w:val="center"/>
        <w:rPr>
          <w:rFonts w:ascii="Times New Roman" w:eastAsia="Calibri" w:hAnsi="Times New Roman" w:cs="Times New Roman"/>
          <w:sz w:val="24"/>
          <w:szCs w:val="24"/>
          <w:u w:val="single"/>
        </w:rPr>
      </w:pPr>
      <w:r w:rsidRPr="00D7029C">
        <w:rPr>
          <w:rFonts w:ascii="Times New Roman" w:eastAsia="Calibri" w:hAnsi="Times New Roman" w:cs="Times New Roman"/>
          <w:sz w:val="24"/>
          <w:szCs w:val="24"/>
          <w:u w:val="single"/>
        </w:rPr>
        <w:t>Планируемые предметные результаты</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иметь представления о значимости языка и речи в жизни людей;</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различать и узнавать звуки окружающей действительности;</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дифференцировать неречевые и речевые звуки;</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практические умения работать с языковыми единицами (буква, слово, предложение);</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работать с условно-графическим изображением слова, предложения;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преобразовывать информацию, полученную из рисунка (таблицы), в словесную форму под руководством учителя;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классифицировать и объединять заданные слова по значению, исключать лишний предмет;</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понимать и показывать пространственное расположение фигур;</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подводить языковой факт под понятие разного уровня обобщения (предмет и слово, обозначающее предмет; слова, обозначающие овощи, фрукты, школьные принадлежности и др.);</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слушать вопрос, понимать его, отвечать на поставленный вопрос;</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пересказывать сюжет известной сказки по данному рисунку;</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понимать различие между звуками и буквами;</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устанавливать местоположение звука в слове (начало и конец слова);</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различать гласные и согласные звуки, правильно их произносить;</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различать слово и слог; определять количество слогов в слове, делить слова на слоги;</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различать слово и предложение, слово и слог;</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определять количество слов в предложении, вычленять слова из предложения;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осознавать слово как единство звучания и значения;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соблюдать в устной речи интонацию конца предложений;</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определять границы предложения, выбирать знак для конца предложения;</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соотносить схемы предложений и предложения, соответствующие этим схемам;</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составлять предложения из данных слов;</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lastRenderedPageBreak/>
        <w:t>составлять предложения по схеме;</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читать по слогам слова, предложения и короткие тексты;</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ориентироваться на альбомном и тетрадном листе;</w:t>
      </w:r>
    </w:p>
    <w:p w:rsidR="003F79E9" w:rsidRPr="00D7029C"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списывать с печатного и рукописного текста буквы, слоги, слова, простые предложения;</w:t>
      </w:r>
    </w:p>
    <w:p w:rsidR="003F79E9" w:rsidRDefault="003F79E9" w:rsidP="00EA2E40">
      <w:pPr>
        <w:numPr>
          <w:ilvl w:val="0"/>
          <w:numId w:val="16"/>
        </w:numPr>
        <w:spacing w:after="0" w:line="240" w:lineRule="auto"/>
        <w:jc w:val="both"/>
        <w:rPr>
          <w:rFonts w:ascii="Times New Roman" w:eastAsia="Calibri" w:hAnsi="Times New Roman" w:cs="Times New Roman"/>
          <w:sz w:val="24"/>
          <w:szCs w:val="24"/>
        </w:rPr>
      </w:pPr>
      <w:r w:rsidRPr="00D7029C">
        <w:rPr>
          <w:rFonts w:ascii="Times New Roman" w:eastAsia="Calibri" w:hAnsi="Times New Roman" w:cs="Times New Roman"/>
          <w:sz w:val="24"/>
          <w:szCs w:val="24"/>
        </w:rPr>
        <w:t>писать под диктовку буквы, слоги, слова, написание которых не расходится с произношением.</w:t>
      </w:r>
    </w:p>
    <w:p w:rsidR="003F79E9" w:rsidRPr="00B166C0" w:rsidRDefault="003F79E9" w:rsidP="00EA2E40">
      <w:pPr>
        <w:pStyle w:val="3"/>
        <w:spacing w:before="0" w:line="240" w:lineRule="auto"/>
        <w:rPr>
          <w:rFonts w:ascii="Times New Roman" w:hAnsi="Times New Roman" w:cs="Times New Roman"/>
          <w:color w:val="auto"/>
          <w:sz w:val="26"/>
          <w:szCs w:val="26"/>
        </w:rPr>
      </w:pPr>
      <w:r>
        <w:rPr>
          <w:rFonts w:ascii="Times New Roman" w:eastAsia="Calibri" w:hAnsi="Times New Roman" w:cs="Times New Roman"/>
          <w:sz w:val="24"/>
          <w:szCs w:val="24"/>
        </w:rPr>
        <w:br w:type="column"/>
      </w:r>
      <w:bookmarkStart w:id="3" w:name="_Toc482895492"/>
      <w:r w:rsidRPr="00B166C0">
        <w:rPr>
          <w:rFonts w:ascii="Times New Roman" w:hAnsi="Times New Roman" w:cs="Times New Roman"/>
          <w:color w:val="auto"/>
          <w:sz w:val="26"/>
          <w:szCs w:val="26"/>
        </w:rPr>
        <w:lastRenderedPageBreak/>
        <w:t>ЧТЕНИЕ. ПОДГОТОВИТЕЛЬНЫЙ КЛАСС</w:t>
      </w:r>
      <w:bookmarkEnd w:id="3"/>
    </w:p>
    <w:p w:rsidR="003F79E9" w:rsidRPr="001228D9" w:rsidRDefault="003F79E9" w:rsidP="00EA2E40">
      <w:pPr>
        <w:spacing w:after="0" w:line="240" w:lineRule="auto"/>
        <w:contextualSpacing/>
        <w:jc w:val="center"/>
        <w:rPr>
          <w:rFonts w:ascii="Times New Roman" w:eastAsia="Calibri" w:hAnsi="Times New Roman" w:cs="Times New Roman"/>
          <w:b/>
          <w:bCs/>
          <w:caps/>
          <w:color w:val="231F20"/>
          <w:sz w:val="24"/>
          <w:szCs w:val="24"/>
        </w:rPr>
      </w:pPr>
      <w:r>
        <w:rPr>
          <w:rFonts w:ascii="Times New Roman" w:eastAsia="Calibri" w:hAnsi="Times New Roman" w:cs="Times New Roman"/>
          <w:b/>
          <w:bCs/>
          <w:caps/>
          <w:color w:val="231F20"/>
          <w:sz w:val="24"/>
          <w:szCs w:val="24"/>
        </w:rPr>
        <w:t>ОБУЧЕНИЕ ГРАМОТЕ</w:t>
      </w:r>
    </w:p>
    <w:p w:rsidR="003F79E9" w:rsidRPr="001228D9" w:rsidRDefault="003F79E9" w:rsidP="00EA2E40">
      <w:pPr>
        <w:spacing w:after="0" w:line="240" w:lineRule="auto"/>
        <w:contextualSpacing/>
        <w:jc w:val="center"/>
        <w:rPr>
          <w:rFonts w:ascii="Times New Roman" w:eastAsia="Calibri" w:hAnsi="Times New Roman" w:cs="Times New Roman"/>
          <w:bCs/>
          <w:iCs/>
          <w:sz w:val="28"/>
          <w:szCs w:val="28"/>
        </w:rPr>
      </w:pPr>
      <w:r w:rsidRPr="001228D9">
        <w:rPr>
          <w:rFonts w:ascii="Times New Roman" w:eastAsia="Calibri" w:hAnsi="Times New Roman" w:cs="Times New Roman"/>
          <w:b/>
          <w:bCs/>
          <w:caps/>
          <w:color w:val="231F20"/>
          <w:sz w:val="24"/>
          <w:szCs w:val="24"/>
        </w:rPr>
        <w:t>Пояснительная записка</w:t>
      </w:r>
    </w:p>
    <w:p w:rsidR="003F79E9" w:rsidRPr="00E037F6" w:rsidRDefault="003F79E9" w:rsidP="00EA2E40">
      <w:pPr>
        <w:spacing w:after="0" w:line="240" w:lineRule="auto"/>
        <w:ind w:firstLine="708"/>
        <w:jc w:val="both"/>
        <w:rPr>
          <w:rFonts w:ascii="Times New Roman" w:eastAsia="Times New Roman" w:hAnsi="Times New Roman" w:cs="Times New Roman"/>
          <w:kern w:val="2"/>
          <w:sz w:val="24"/>
          <w:szCs w:val="24"/>
        </w:rPr>
      </w:pPr>
      <w:r w:rsidRPr="00E037F6">
        <w:rPr>
          <w:rFonts w:ascii="Times New Roman" w:eastAsia="Times New Roman" w:hAnsi="Times New Roman" w:cs="Times New Roman"/>
          <w:bCs/>
          <w:kern w:val="2"/>
          <w:sz w:val="24"/>
          <w:szCs w:val="24"/>
        </w:rPr>
        <w:t>Рабочая программа по курсу «</w:t>
      </w:r>
      <w:r>
        <w:rPr>
          <w:rFonts w:ascii="Times New Roman" w:eastAsia="Times New Roman" w:hAnsi="Times New Roman" w:cs="Times New Roman"/>
          <w:bCs/>
          <w:kern w:val="2"/>
          <w:sz w:val="24"/>
          <w:szCs w:val="24"/>
        </w:rPr>
        <w:t>Чтение</w:t>
      </w:r>
      <w:r w:rsidRPr="00E037F6">
        <w:rPr>
          <w:rFonts w:ascii="Times New Roman" w:eastAsia="Times New Roman" w:hAnsi="Times New Roman" w:cs="Times New Roman"/>
          <w:bCs/>
          <w:kern w:val="2"/>
          <w:sz w:val="24"/>
          <w:szCs w:val="24"/>
        </w:rPr>
        <w:t xml:space="preserve">» </w:t>
      </w:r>
      <w:r>
        <w:rPr>
          <w:rFonts w:ascii="Times New Roman" w:eastAsia="Times New Roman" w:hAnsi="Times New Roman" w:cs="Times New Roman"/>
          <w:bCs/>
          <w:kern w:val="2"/>
          <w:sz w:val="24"/>
          <w:szCs w:val="24"/>
        </w:rPr>
        <w:t>подготовительного</w:t>
      </w:r>
      <w:r w:rsidRPr="00E037F6">
        <w:rPr>
          <w:rFonts w:ascii="Times New Roman" w:eastAsia="Times New Roman" w:hAnsi="Times New Roman" w:cs="Times New Roman"/>
          <w:bCs/>
          <w:kern w:val="2"/>
          <w:sz w:val="24"/>
          <w:szCs w:val="24"/>
        </w:rPr>
        <w:t xml:space="preserve">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E037F6" w:rsidRDefault="003F79E9" w:rsidP="00EA2E40">
      <w:pPr>
        <w:autoSpaceDE w:val="0"/>
        <w:autoSpaceDN w:val="0"/>
        <w:adjustRightInd w:val="0"/>
        <w:spacing w:after="0" w:line="240" w:lineRule="auto"/>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ab/>
        <w:t>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имеющие недоразвитие речи осложненное дизартрическими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  Все это позволяет прогнозировать значительные трудности при формировании графомоторных навыков и собственно письма, как такового. Поэтому данная программа предусматривает формирование у обучающих предпосылок для дальнейшего развития замещающего письма (печатанье на компьютере). В тематическом планировании наряду с основной темой урока предусмотрено поэтапное системное знакомство и обучение работе с клавиатурой.</w:t>
      </w:r>
    </w:p>
    <w:p w:rsidR="003F79E9" w:rsidRPr="00E037F6"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E037F6">
        <w:rPr>
          <w:rFonts w:ascii="Times New Roman" w:eastAsia="Calibri" w:hAnsi="Times New Roman" w:cs="Times New Roman"/>
          <w:color w:val="000000"/>
          <w:spacing w:val="11"/>
          <w:sz w:val="24"/>
          <w:szCs w:val="24"/>
        </w:rPr>
        <w:t xml:space="preserve">Вследствие неоднородности состава детей </w:t>
      </w:r>
      <w:r w:rsidRPr="00E037F6">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E037F6">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E037F6">
        <w:rPr>
          <w:rFonts w:ascii="Times New Roman" w:eastAsia="Calibri" w:hAnsi="Times New Roman" w:cs="Times New Roman"/>
          <w:color w:val="000000"/>
          <w:spacing w:val="4"/>
          <w:sz w:val="24"/>
          <w:szCs w:val="24"/>
        </w:rPr>
        <w:t xml:space="preserve">ференциацию, которая может быть реализована на основе </w:t>
      </w:r>
      <w:r>
        <w:rPr>
          <w:rFonts w:ascii="Times New Roman" w:eastAsia="Calibri" w:hAnsi="Times New Roman" w:cs="Times New Roman"/>
          <w:color w:val="000000"/>
          <w:spacing w:val="4"/>
          <w:sz w:val="24"/>
          <w:szCs w:val="24"/>
        </w:rPr>
        <w:t>ва</w:t>
      </w:r>
      <w:r w:rsidRPr="00E037F6">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037F6">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индивидуализация обучения требуется в большей степени, чем для нормально развивающегося ребёнка;</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следует обеспечить особую пространственную и временную организацию образовательной среды;</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необходимо максимальное расширение образовательного пространства – выход за пределы образовательного учреждения.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037F6">
        <w:rPr>
          <w:rFonts w:ascii="Times New Roman" w:eastAsia="Times New Roman" w:hAnsi="Times New Roman" w:cs="Times New Roman"/>
          <w:sz w:val="24"/>
          <w:szCs w:val="24"/>
          <w:lang w:eastAsia="ru-RU"/>
        </w:rPr>
        <w:t>Для обучающихся</w:t>
      </w:r>
      <w:r w:rsidRPr="00E037F6">
        <w:rPr>
          <w:rFonts w:ascii="Times New Roman" w:eastAsia="Times New Roman" w:hAnsi="Times New Roman" w:cs="Times New Roman"/>
          <w:b/>
          <w:sz w:val="24"/>
          <w:szCs w:val="24"/>
          <w:lang w:eastAsia="ru-RU"/>
        </w:rPr>
        <w:t xml:space="preserve"> с НОДА и умственной отсталостью (</w:t>
      </w:r>
      <w:r w:rsidRPr="00E037F6">
        <w:rPr>
          <w:rFonts w:ascii="Times New Roman" w:eastAsia="Times New Roman" w:hAnsi="Times New Roman" w:cs="Times New Roman"/>
          <w:sz w:val="24"/>
          <w:szCs w:val="24"/>
          <w:lang w:eastAsia="ru-RU"/>
        </w:rPr>
        <w:t xml:space="preserve">вариант 6.3 ФГОС НОО (ОВЗ)) учет особенностей и возможностей обучающихся с НОДА и умственной отсталостью реализуется через образовательные условия (специальные методы формирования графо-моторных навыков, пространственных и временных представлений, </w:t>
      </w:r>
      <w:r w:rsidRPr="00E037F6">
        <w:rPr>
          <w:rFonts w:ascii="Times New Roman" w:eastAsia="Times New Roman" w:hAnsi="Times New Roman" w:cs="Times New Roman"/>
          <w:sz w:val="24"/>
          <w:szCs w:val="24"/>
          <w:lang w:eastAsia="ru-RU"/>
        </w:rPr>
        <w:lastRenderedPageBreak/>
        <w:t>замещающее клавиатурное письмо,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Default="003F79E9" w:rsidP="00EA2E40">
      <w:pPr>
        <w:spacing w:after="0" w:line="240" w:lineRule="auto"/>
        <w:ind w:firstLine="709"/>
        <w:jc w:val="center"/>
        <w:outlineLvl w:val="0"/>
        <w:rPr>
          <w:rFonts w:ascii="Times New Roman" w:eastAsia="Calibri" w:hAnsi="Times New Roman" w:cs="Times New Roman"/>
          <w:b/>
          <w:bCs/>
          <w:sz w:val="24"/>
          <w:szCs w:val="24"/>
        </w:rPr>
      </w:pPr>
    </w:p>
    <w:p w:rsidR="003F79E9" w:rsidRPr="001228D9" w:rsidRDefault="003F79E9" w:rsidP="00EA2E40">
      <w:pPr>
        <w:spacing w:after="0" w:line="240" w:lineRule="auto"/>
        <w:jc w:val="center"/>
        <w:rPr>
          <w:rFonts w:ascii="Times New Roman" w:eastAsia="Calibri" w:hAnsi="Times New Roman" w:cs="Times New Roman"/>
          <w:bCs/>
          <w:iCs/>
          <w:sz w:val="28"/>
          <w:szCs w:val="28"/>
        </w:rPr>
      </w:pPr>
      <w:r w:rsidRPr="001228D9">
        <w:rPr>
          <w:rFonts w:ascii="Times New Roman" w:eastAsia="Calibri" w:hAnsi="Times New Roman" w:cs="Times New Roman"/>
          <w:b/>
          <w:bCs/>
          <w:sz w:val="24"/>
          <w:szCs w:val="24"/>
        </w:rPr>
        <w:t>Цели образовательно-коррекционной работы</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Примерная рабочая программа учебного предмета «Чтение</w:t>
      </w:r>
      <w:r>
        <w:rPr>
          <w:rFonts w:ascii="Times New Roman" w:eastAsia="Calibri" w:hAnsi="Times New Roman" w:cs="Times New Roman"/>
          <w:sz w:val="24"/>
          <w:szCs w:val="24"/>
        </w:rPr>
        <w:t xml:space="preserve">. </w:t>
      </w:r>
      <w:r w:rsidRPr="001228D9">
        <w:rPr>
          <w:rFonts w:ascii="Times New Roman" w:eastAsia="Calibri" w:hAnsi="Times New Roman" w:cs="Times New Roman"/>
          <w:sz w:val="24"/>
          <w:szCs w:val="24"/>
        </w:rPr>
        <w:t>Обучени</w:t>
      </w:r>
      <w:r>
        <w:rPr>
          <w:rFonts w:ascii="Times New Roman" w:eastAsia="Calibri" w:hAnsi="Times New Roman" w:cs="Times New Roman"/>
          <w:sz w:val="24"/>
          <w:szCs w:val="24"/>
        </w:rPr>
        <w:t>е</w:t>
      </w:r>
      <w:r w:rsidRPr="001228D9">
        <w:rPr>
          <w:rFonts w:ascii="Times New Roman" w:eastAsia="Calibri" w:hAnsi="Times New Roman" w:cs="Times New Roman"/>
          <w:sz w:val="24"/>
          <w:szCs w:val="24"/>
        </w:rPr>
        <w:t xml:space="preserve"> грамоте</w:t>
      </w:r>
      <w:r>
        <w:rPr>
          <w:rFonts w:ascii="Times New Roman" w:eastAsia="Calibri" w:hAnsi="Times New Roman" w:cs="Times New Roman"/>
          <w:sz w:val="24"/>
          <w:szCs w:val="24"/>
        </w:rPr>
        <w:t xml:space="preserve"> разработана на основе </w:t>
      </w:r>
      <w:r w:rsidRPr="001228D9">
        <w:rPr>
          <w:rFonts w:ascii="Times New Roman" w:eastAsia="Calibri" w:hAnsi="Times New Roman" w:cs="Times New Roman"/>
          <w:sz w:val="24"/>
          <w:szCs w:val="24"/>
        </w:rPr>
        <w:t xml:space="preserve">Примерной адаптированной основной общеобразовательной программы (далее – ПрАООП) образования обучающихся с </w:t>
      </w:r>
      <w:r w:rsidRPr="00E037F6">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Pr="001228D9">
        <w:rPr>
          <w:rFonts w:ascii="Times New Roman" w:eastAsia="Calibri" w:hAnsi="Times New Roman" w:cs="Times New Roman"/>
          <w:sz w:val="24"/>
          <w:szCs w:val="24"/>
        </w:rPr>
        <w:t>.</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Русский язык является важной составляющей частью образования </w:t>
      </w:r>
      <w:r w:rsidRPr="00E037F6">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Pr="001228D9">
        <w:rPr>
          <w:rFonts w:ascii="Times New Roman" w:eastAsia="Calibri" w:hAnsi="Times New Roman" w:cs="Times New Roman"/>
          <w:sz w:val="24"/>
          <w:szCs w:val="24"/>
        </w:rPr>
        <w:t>. Овладение знаниями и умениями в данной предметной области является необходимым условием успешной социализации обучающихся, формированием у них жизненных компетенций.</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Основная цель обучения </w:t>
      </w:r>
      <w:r>
        <w:rPr>
          <w:rFonts w:ascii="Times New Roman" w:eastAsia="Calibri" w:hAnsi="Times New Roman" w:cs="Times New Roman"/>
          <w:sz w:val="24"/>
          <w:szCs w:val="24"/>
        </w:rPr>
        <w:t>чтению</w:t>
      </w:r>
      <w:r w:rsidRPr="001228D9">
        <w:rPr>
          <w:rFonts w:ascii="Times New Roman" w:eastAsia="Calibri" w:hAnsi="Times New Roman" w:cs="Times New Roman"/>
          <w:sz w:val="24"/>
          <w:szCs w:val="24"/>
        </w:rPr>
        <w:t xml:space="preserve"> детей </w:t>
      </w:r>
      <w:r w:rsidRPr="00E037F6">
        <w:rPr>
          <w:rFonts w:ascii="Times New Roman" w:eastAsia="Times New Roman" w:hAnsi="Times New Roman" w:cs="Times New Roman"/>
          <w:sz w:val="24"/>
          <w:szCs w:val="24"/>
          <w:lang w:eastAsia="ru-RU"/>
        </w:rPr>
        <w:t xml:space="preserve">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Pr="001228D9">
        <w:rPr>
          <w:rFonts w:ascii="Times New Roman" w:eastAsia="Calibri" w:hAnsi="Times New Roman" w:cs="Times New Roman"/>
          <w:sz w:val="24"/>
          <w:szCs w:val="24"/>
        </w:rPr>
        <w:t xml:space="preserve">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 обеспечивающих усвоение ими </w:t>
      </w:r>
      <w:r>
        <w:rPr>
          <w:rFonts w:ascii="Times New Roman" w:eastAsia="Calibri" w:hAnsi="Times New Roman" w:cs="Times New Roman"/>
          <w:sz w:val="24"/>
          <w:szCs w:val="24"/>
        </w:rPr>
        <w:t>социального и культурного опыта</w:t>
      </w:r>
      <w:r w:rsidRPr="001228D9">
        <w:rPr>
          <w:rFonts w:ascii="Times New Roman" w:eastAsia="Calibri" w:hAnsi="Times New Roman" w:cs="Times New Roman"/>
          <w:sz w:val="24"/>
          <w:szCs w:val="24"/>
        </w:rPr>
        <w:t>, подготовки их к жизни в соврем</w:t>
      </w:r>
      <w:r>
        <w:rPr>
          <w:rFonts w:ascii="Times New Roman" w:eastAsia="Calibri" w:hAnsi="Times New Roman" w:cs="Times New Roman"/>
          <w:sz w:val="24"/>
          <w:szCs w:val="24"/>
        </w:rPr>
        <w:t>енном обществе</w:t>
      </w:r>
      <w:r w:rsidRPr="001228D9">
        <w:rPr>
          <w:rFonts w:ascii="Times New Roman" w:eastAsia="Calibri" w:hAnsi="Times New Roman" w:cs="Times New Roman"/>
          <w:sz w:val="24"/>
          <w:szCs w:val="24"/>
        </w:rPr>
        <w:t>.</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Согласно ПрАООП обучение в </w:t>
      </w:r>
      <w:r>
        <w:rPr>
          <w:rFonts w:ascii="Times New Roman" w:eastAsia="Calibri" w:hAnsi="Times New Roman" w:cs="Times New Roman"/>
          <w:sz w:val="24"/>
          <w:szCs w:val="24"/>
        </w:rPr>
        <w:t>подготовительном</w:t>
      </w:r>
      <w:r w:rsidRPr="001228D9">
        <w:rPr>
          <w:rFonts w:ascii="Times New Roman" w:eastAsia="Calibri" w:hAnsi="Times New Roman" w:cs="Times New Roman"/>
          <w:sz w:val="24"/>
          <w:szCs w:val="24"/>
        </w:rPr>
        <w:t xml:space="preserve"> классе не является обязательным и организуется на усмотрение образовательного учреждения. </w:t>
      </w:r>
      <w:r>
        <w:rPr>
          <w:rFonts w:ascii="Times New Roman" w:eastAsia="Calibri" w:hAnsi="Times New Roman" w:cs="Times New Roman"/>
          <w:sz w:val="24"/>
          <w:szCs w:val="24"/>
        </w:rPr>
        <w:t>Подготовительный</w:t>
      </w:r>
      <w:r w:rsidRPr="001228D9">
        <w:rPr>
          <w:rFonts w:ascii="Times New Roman" w:eastAsia="Calibri" w:hAnsi="Times New Roman" w:cs="Times New Roman"/>
          <w:sz w:val="24"/>
          <w:szCs w:val="24"/>
        </w:rPr>
        <w:t xml:space="preserve"> класс имеет пропедевтико-диагностическую направленность, которая позволяет обеспечивать у обучающихся формирование физической, социально-личностной, коммуникативной и интеллектуальной готовности к освоению АООП. Обучение в </w:t>
      </w:r>
      <w:r>
        <w:rPr>
          <w:rFonts w:ascii="Times New Roman" w:eastAsia="Calibri" w:hAnsi="Times New Roman" w:cs="Times New Roman"/>
          <w:sz w:val="24"/>
          <w:szCs w:val="24"/>
        </w:rPr>
        <w:t>подготовительном</w:t>
      </w:r>
      <w:r w:rsidRPr="001228D9">
        <w:rPr>
          <w:rFonts w:ascii="Times New Roman" w:eastAsia="Calibri" w:hAnsi="Times New Roman" w:cs="Times New Roman"/>
          <w:sz w:val="24"/>
          <w:szCs w:val="24"/>
        </w:rPr>
        <w:t xml:space="preserve"> классе формирует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 На уроках происходит обогащение знаний обучающихся о социальном и природном мире, опыта в доступных </w:t>
      </w:r>
      <w:r w:rsidRPr="00E037F6">
        <w:rPr>
          <w:rFonts w:ascii="Times New Roman" w:eastAsia="Times New Roman" w:hAnsi="Times New Roman" w:cs="Times New Roman"/>
          <w:sz w:val="24"/>
          <w:szCs w:val="24"/>
          <w:lang w:eastAsia="ru-RU"/>
        </w:rPr>
        <w:t>обучающи</w:t>
      </w:r>
      <w:r>
        <w:rPr>
          <w:rFonts w:ascii="Times New Roman" w:eastAsia="Times New Roman" w:hAnsi="Times New Roman" w:cs="Times New Roman"/>
          <w:sz w:val="24"/>
          <w:szCs w:val="24"/>
          <w:lang w:eastAsia="ru-RU"/>
        </w:rPr>
        <w:t>м</w:t>
      </w:r>
      <w:r w:rsidRPr="00E037F6">
        <w:rPr>
          <w:rFonts w:ascii="Times New Roman" w:eastAsia="Times New Roman" w:hAnsi="Times New Roman" w:cs="Times New Roman"/>
          <w:sz w:val="24"/>
          <w:szCs w:val="24"/>
          <w:lang w:eastAsia="ru-RU"/>
        </w:rPr>
        <w:t xml:space="preserve">ся 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00B166C0">
        <w:rPr>
          <w:rFonts w:ascii="Times New Roman" w:eastAsia="Times New Roman" w:hAnsi="Times New Roman" w:cs="Times New Roman"/>
          <w:sz w:val="24"/>
          <w:szCs w:val="24"/>
          <w:lang w:eastAsia="ru-RU"/>
        </w:rPr>
        <w:t xml:space="preserve"> </w:t>
      </w:r>
      <w:r w:rsidRPr="001228D9">
        <w:rPr>
          <w:rFonts w:ascii="Times New Roman" w:eastAsia="Calibri" w:hAnsi="Times New Roman" w:cs="Times New Roman"/>
          <w:sz w:val="24"/>
          <w:szCs w:val="24"/>
        </w:rPr>
        <w:t xml:space="preserve">видах детской деятельности (рисование, лепка, аппликация, ручной труд, игра и др.). </w:t>
      </w:r>
    </w:p>
    <w:p w:rsidR="003F79E9" w:rsidRPr="001228D9" w:rsidRDefault="003F79E9" w:rsidP="00EA2E40">
      <w:pPr>
        <w:spacing w:after="0" w:line="240" w:lineRule="auto"/>
        <w:ind w:firstLine="709"/>
        <w:jc w:val="both"/>
        <w:rPr>
          <w:rFonts w:ascii="Times New Roman" w:eastAsia="Calibri" w:hAnsi="Times New Roman" w:cs="Times New Roman"/>
          <w:bCs/>
          <w:iCs/>
          <w:sz w:val="24"/>
          <w:szCs w:val="24"/>
        </w:rPr>
      </w:pPr>
    </w:p>
    <w:p w:rsidR="003F79E9" w:rsidRPr="001228D9" w:rsidRDefault="003F79E9" w:rsidP="00EA2E40">
      <w:pPr>
        <w:spacing w:after="0" w:line="240" w:lineRule="auto"/>
        <w:jc w:val="center"/>
        <w:rPr>
          <w:rFonts w:ascii="Times New Roman" w:eastAsia="Calibri" w:hAnsi="Times New Roman" w:cs="Times New Roman"/>
          <w:bCs/>
          <w:iCs/>
          <w:sz w:val="28"/>
          <w:szCs w:val="28"/>
        </w:rPr>
      </w:pPr>
      <w:r w:rsidRPr="001228D9">
        <w:rPr>
          <w:rFonts w:ascii="Times New Roman" w:eastAsia="Calibri" w:hAnsi="Times New Roman" w:cs="Times New Roman"/>
          <w:b/>
          <w:bCs/>
          <w:spacing w:val="-2"/>
          <w:sz w:val="24"/>
          <w:szCs w:val="24"/>
          <w:lang w:eastAsia="ru-RU"/>
        </w:rPr>
        <w:t>Общая характеристика учебного предмета</w:t>
      </w:r>
    </w:p>
    <w:p w:rsidR="003F79E9" w:rsidRPr="001228D9"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подготовительном</w:t>
      </w:r>
      <w:r w:rsidRPr="001228D9">
        <w:rPr>
          <w:rFonts w:ascii="Times New Roman" w:eastAsia="Times New Roman" w:hAnsi="Times New Roman" w:cs="Times New Roman"/>
          <w:sz w:val="24"/>
          <w:szCs w:val="24"/>
          <w:lang w:eastAsia="ru-RU"/>
        </w:rPr>
        <w:t xml:space="preserve"> классе реализуются следующие направления работы:</w:t>
      </w:r>
    </w:p>
    <w:p w:rsidR="003F79E9" w:rsidRPr="001228D9" w:rsidRDefault="003F79E9" w:rsidP="00EA2E40">
      <w:pPr>
        <w:spacing w:after="0" w:line="240" w:lineRule="auto"/>
        <w:ind w:firstLine="708"/>
        <w:jc w:val="both"/>
        <w:rPr>
          <w:rFonts w:ascii="Times New Roman" w:eastAsia="Calibri" w:hAnsi="Times New Roman" w:cs="Times New Roman"/>
          <w:noProof/>
          <w:sz w:val="24"/>
          <w:lang w:eastAsia="ru-RU"/>
        </w:rPr>
      </w:pPr>
      <w:r w:rsidRPr="001228D9">
        <w:rPr>
          <w:rFonts w:ascii="Times New Roman" w:eastAsia="Calibri" w:hAnsi="Times New Roman" w:cs="Times New Roman"/>
          <w:sz w:val="24"/>
        </w:rPr>
        <w:t>- преодоление речевой замкнутости учащихся, формирование у детей умения сотрудничать с взрослыми в различных видах деятельности: в игре, в учебной ситуации, в решении бытовых задач;</w:t>
      </w:r>
    </w:p>
    <w:p w:rsidR="003F79E9" w:rsidRPr="001228D9" w:rsidRDefault="003F79E9" w:rsidP="00EA2E40">
      <w:pPr>
        <w:spacing w:after="0" w:line="240" w:lineRule="auto"/>
        <w:ind w:firstLine="708"/>
        <w:jc w:val="both"/>
        <w:rPr>
          <w:rFonts w:ascii="Times New Roman" w:eastAsia="Calibri" w:hAnsi="Times New Roman" w:cs="Times New Roman"/>
          <w:noProof/>
          <w:sz w:val="24"/>
          <w:lang w:eastAsia="ru-RU"/>
        </w:rPr>
      </w:pPr>
      <w:r w:rsidRPr="001228D9">
        <w:rPr>
          <w:rFonts w:ascii="Times New Roman" w:eastAsia="Calibri" w:hAnsi="Times New Roman" w:cs="Times New Roman"/>
          <w:sz w:val="24"/>
        </w:rPr>
        <w:t>- развитие умения слушать и понимать учителя, выполнять несложные речевые инструкции, внятно выражать свои просьбы и желания;</w:t>
      </w:r>
    </w:p>
    <w:p w:rsidR="003F79E9" w:rsidRPr="001228D9" w:rsidRDefault="003F79E9" w:rsidP="00EA2E40">
      <w:pPr>
        <w:spacing w:after="0" w:line="240" w:lineRule="auto"/>
        <w:ind w:firstLine="708"/>
        <w:jc w:val="both"/>
        <w:rPr>
          <w:rFonts w:ascii="Times New Roman" w:eastAsia="Calibri" w:hAnsi="Times New Roman" w:cs="Times New Roman"/>
          <w:sz w:val="24"/>
        </w:rPr>
      </w:pPr>
      <w:r w:rsidRPr="001228D9">
        <w:rPr>
          <w:rFonts w:ascii="Times New Roman" w:eastAsia="Calibri" w:hAnsi="Times New Roman" w:cs="Times New Roman"/>
          <w:sz w:val="24"/>
        </w:rPr>
        <w:t>- коррекция недостатков и развитие сенсомоторной сферы школьников на основе различных упражнений по воспитанию слухового, зрительного, тактильного восприятия, артикуляционной моторики, движений кистей рук и пальцев;</w:t>
      </w:r>
    </w:p>
    <w:p w:rsidR="003F79E9" w:rsidRPr="001228D9" w:rsidRDefault="003F79E9" w:rsidP="00EA2E40">
      <w:pPr>
        <w:spacing w:after="0" w:line="240" w:lineRule="auto"/>
        <w:ind w:firstLine="708"/>
        <w:jc w:val="both"/>
        <w:rPr>
          <w:rFonts w:ascii="Times New Roman" w:eastAsia="Calibri" w:hAnsi="Times New Roman" w:cs="Times New Roman"/>
          <w:sz w:val="24"/>
        </w:rPr>
      </w:pPr>
      <w:r w:rsidRPr="001228D9">
        <w:rPr>
          <w:rFonts w:ascii="Times New Roman" w:eastAsia="Calibri" w:hAnsi="Times New Roman" w:cs="Times New Roman"/>
          <w:sz w:val="24"/>
        </w:rPr>
        <w:t>- уточнение и расширение представлений школьников в связи с различными практическими действиями на уроке, во время экскурсий, наблюдений за разнообразными явлениями в окружающей среде;</w:t>
      </w:r>
    </w:p>
    <w:p w:rsidR="003F79E9" w:rsidRPr="001228D9" w:rsidRDefault="003F79E9" w:rsidP="00EA2E40">
      <w:pPr>
        <w:spacing w:after="0" w:line="240" w:lineRule="auto"/>
        <w:ind w:firstLine="708"/>
        <w:jc w:val="both"/>
        <w:rPr>
          <w:rFonts w:ascii="Times New Roman" w:eastAsia="Calibri" w:hAnsi="Times New Roman" w:cs="Times New Roman"/>
          <w:sz w:val="24"/>
        </w:rPr>
      </w:pPr>
      <w:r w:rsidRPr="001228D9">
        <w:rPr>
          <w:rFonts w:ascii="Times New Roman" w:eastAsia="Calibri" w:hAnsi="Times New Roman" w:cs="Times New Roman"/>
          <w:noProof/>
          <w:sz w:val="24"/>
          <w:lang w:eastAsia="ru-RU"/>
        </w:rPr>
        <w:t>- практическое овладение понятиями слово и предложение, формирование умения правильно оформлять предложение, состоящее</w:t>
      </w:r>
      <w:r w:rsidRPr="001228D9">
        <w:rPr>
          <w:rFonts w:ascii="Times New Roman" w:eastAsia="Calibri" w:hAnsi="Times New Roman" w:cs="Times New Roman"/>
          <w:sz w:val="24"/>
        </w:rPr>
        <w:t xml:space="preserve"> из 2</w:t>
      </w:r>
      <w:r>
        <w:rPr>
          <w:rFonts w:ascii="Times New Roman" w:eastAsia="Calibri" w:hAnsi="Times New Roman" w:cs="Times New Roman"/>
          <w:sz w:val="24"/>
        </w:rPr>
        <w:t>–</w:t>
      </w:r>
      <w:r w:rsidRPr="001228D9">
        <w:rPr>
          <w:rFonts w:ascii="Times New Roman" w:eastAsia="Calibri" w:hAnsi="Times New Roman" w:cs="Times New Roman"/>
          <w:sz w:val="24"/>
        </w:rPr>
        <w:t>4 слов с опорой на выполняемые действия, картинки или проведенные ранее наблюдения;</w:t>
      </w:r>
    </w:p>
    <w:p w:rsidR="003F79E9" w:rsidRPr="001228D9" w:rsidRDefault="003F79E9" w:rsidP="00EA2E40">
      <w:pPr>
        <w:spacing w:after="0" w:line="240" w:lineRule="auto"/>
        <w:ind w:firstLine="708"/>
        <w:jc w:val="both"/>
        <w:rPr>
          <w:rFonts w:ascii="Times New Roman" w:eastAsia="Calibri" w:hAnsi="Times New Roman" w:cs="Times New Roman"/>
          <w:sz w:val="24"/>
        </w:rPr>
      </w:pPr>
      <w:r w:rsidRPr="001228D9">
        <w:rPr>
          <w:rFonts w:ascii="Times New Roman" w:eastAsia="Calibri" w:hAnsi="Times New Roman" w:cs="Times New Roman"/>
          <w:sz w:val="24"/>
        </w:rPr>
        <w:t>- знакомство с пятью звуками и обозначающими их буквами печатного шрифта, умение слышать звуки в начале и конце слова, выделять изучаемый звук;</w:t>
      </w:r>
    </w:p>
    <w:p w:rsidR="003F79E9" w:rsidRPr="001228D9" w:rsidRDefault="003F79E9" w:rsidP="00EA2E40">
      <w:pPr>
        <w:spacing w:after="0" w:line="240" w:lineRule="auto"/>
        <w:ind w:firstLine="708"/>
        <w:jc w:val="both"/>
        <w:rPr>
          <w:rFonts w:ascii="Times New Roman" w:eastAsia="Calibri" w:hAnsi="Times New Roman" w:cs="Times New Roman"/>
          <w:sz w:val="24"/>
        </w:rPr>
      </w:pPr>
      <w:r w:rsidRPr="001228D9">
        <w:rPr>
          <w:rFonts w:ascii="Times New Roman" w:eastAsia="Calibri" w:hAnsi="Times New Roman" w:cs="Times New Roman"/>
          <w:sz w:val="24"/>
        </w:rPr>
        <w:lastRenderedPageBreak/>
        <w:t>- чтение двубуквенных слогов (закрытых и открытых) и слов из этих слоговых структур, их звуко-буквенный анализ (на усмотрение учителя, в зависимости от уровня учащихся).</w:t>
      </w:r>
    </w:p>
    <w:p w:rsidR="003F79E9" w:rsidRPr="001228D9" w:rsidRDefault="003F79E9" w:rsidP="00EA2E40">
      <w:pPr>
        <w:spacing w:after="0" w:line="240" w:lineRule="auto"/>
        <w:ind w:firstLine="708"/>
        <w:jc w:val="both"/>
        <w:rPr>
          <w:rFonts w:ascii="Times New Roman" w:eastAsia="Calibri" w:hAnsi="Times New Roman" w:cs="Times New Roman"/>
          <w:sz w:val="24"/>
        </w:rPr>
      </w:pPr>
      <w:r w:rsidRPr="001228D9">
        <w:rPr>
          <w:rFonts w:ascii="Times New Roman" w:eastAsia="Calibri" w:hAnsi="Times New Roman" w:cs="Times New Roman"/>
          <w:sz w:val="24"/>
        </w:rPr>
        <w:t xml:space="preserve">Знакомство учащихся только с печатным шрифтом при изучении букв объясняется сложностью параллельного усвоения и дифференциации четырех буквенных знаков, обозначающих один и тот же звук, а также теми трудностями, которые возникают у детей при переводе графического образа буквы с печатного на рукописный шрифт. В связи с этим в </w:t>
      </w:r>
      <w:r>
        <w:rPr>
          <w:rFonts w:ascii="Times New Roman" w:eastAsia="Calibri" w:hAnsi="Times New Roman" w:cs="Times New Roman"/>
          <w:sz w:val="24"/>
        </w:rPr>
        <w:t>подготовительном</w:t>
      </w:r>
      <w:r w:rsidRPr="001228D9">
        <w:rPr>
          <w:rFonts w:ascii="Times New Roman" w:eastAsia="Calibri" w:hAnsi="Times New Roman" w:cs="Times New Roman"/>
          <w:sz w:val="24"/>
        </w:rPr>
        <w:t xml:space="preserve"> классе школьники овладевают первоначальными навыками чтения в предельно ограниченном объеме, как с точки зрения буквенных знаков, так и слоговых структур. Подготовка учащихся к письму осуществляется в процессе выполнения различных по характеру упражнений: раскрашивание по трафарету геометрических фигур, рисование несложных орнаментов, обведение контуров рисунков, в том числе аналогичных буквенным знакам, письмо элементов букв и др.</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8"/>
        </w:rPr>
        <w:t xml:space="preserve">Знакомство со звуками и буквами и формирование первоначальных навыков послогового чтения в </w:t>
      </w:r>
      <w:r>
        <w:rPr>
          <w:rFonts w:ascii="Times New Roman" w:eastAsia="Calibri" w:hAnsi="Times New Roman" w:cs="Times New Roman"/>
          <w:sz w:val="24"/>
          <w:szCs w:val="28"/>
        </w:rPr>
        <w:t>подготовительном</w:t>
      </w:r>
      <w:r w:rsidRPr="001228D9">
        <w:rPr>
          <w:rFonts w:ascii="Times New Roman" w:eastAsia="Calibri" w:hAnsi="Times New Roman" w:cs="Times New Roman"/>
          <w:sz w:val="24"/>
          <w:szCs w:val="28"/>
        </w:rPr>
        <w:t xml:space="preserve"> классе проводится в том случае, если учащиеся не испытывают трудностей в овладении понятиями слово, предложение, слог. В противном случае этот материал изучается в разделе «Обучение грамоте», </w:t>
      </w:r>
      <w:r w:rsidRPr="001228D9">
        <w:rPr>
          <w:rFonts w:ascii="Times New Roman" w:eastAsia="Calibri" w:hAnsi="Times New Roman" w:cs="Times New Roman"/>
          <w:sz w:val="24"/>
          <w:szCs w:val="24"/>
        </w:rPr>
        <w:t>начиная с 1-го класса.</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p>
    <w:p w:rsidR="003F79E9" w:rsidRPr="001228D9" w:rsidRDefault="003F79E9" w:rsidP="00EA2E40">
      <w:pPr>
        <w:spacing w:after="0" w:line="240" w:lineRule="auto"/>
        <w:jc w:val="center"/>
        <w:rPr>
          <w:rFonts w:ascii="Times New Roman" w:eastAsia="Calibri" w:hAnsi="Times New Roman" w:cs="Times New Roman"/>
          <w:bCs/>
          <w:iCs/>
          <w:sz w:val="28"/>
          <w:szCs w:val="28"/>
        </w:rPr>
      </w:pPr>
      <w:r w:rsidRPr="001228D9">
        <w:rPr>
          <w:rFonts w:ascii="Times New Roman" w:eastAsia="Calibri" w:hAnsi="Times New Roman" w:cs="Times New Roman"/>
          <w:b/>
          <w:bCs/>
          <w:spacing w:val="-1"/>
          <w:sz w:val="24"/>
          <w:szCs w:val="24"/>
          <w:lang w:eastAsia="ru-RU"/>
        </w:rPr>
        <w:t>Описание места учебного предмета</w:t>
      </w:r>
      <w:r w:rsidRPr="001228D9">
        <w:rPr>
          <w:rFonts w:ascii="Times New Roman" w:eastAsia="Calibri" w:hAnsi="Times New Roman" w:cs="Times New Roman"/>
          <w:b/>
          <w:bCs/>
          <w:sz w:val="24"/>
          <w:szCs w:val="24"/>
          <w:lang w:eastAsia="ru-RU"/>
        </w:rPr>
        <w:t> в учебном плане</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В соответствии с Примерным годовым учебным планом образования </w:t>
      </w:r>
      <w:r w:rsidRPr="00E037F6">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00B166C0">
        <w:rPr>
          <w:rFonts w:ascii="Times New Roman" w:eastAsia="Times New Roman" w:hAnsi="Times New Roman" w:cs="Times New Roman"/>
          <w:sz w:val="24"/>
          <w:szCs w:val="24"/>
          <w:lang w:eastAsia="ru-RU"/>
        </w:rPr>
        <w:t xml:space="preserve"> </w:t>
      </w:r>
      <w:r w:rsidRPr="001228D9">
        <w:rPr>
          <w:rFonts w:ascii="Times New Roman" w:eastAsia="Calibri" w:hAnsi="Times New Roman" w:cs="Times New Roman"/>
          <w:sz w:val="24"/>
          <w:szCs w:val="24"/>
        </w:rPr>
        <w:t xml:space="preserve">для </w:t>
      </w:r>
      <w:r>
        <w:rPr>
          <w:rFonts w:ascii="Times New Roman" w:eastAsia="Calibri" w:hAnsi="Times New Roman" w:cs="Times New Roman"/>
          <w:sz w:val="24"/>
          <w:szCs w:val="24"/>
        </w:rPr>
        <w:t>подготовительного класса</w:t>
      </w:r>
      <w:r w:rsidRPr="001228D9">
        <w:rPr>
          <w:rFonts w:ascii="Times New Roman" w:eastAsia="Calibri" w:hAnsi="Times New Roman" w:cs="Times New Roman"/>
          <w:sz w:val="24"/>
          <w:szCs w:val="24"/>
        </w:rPr>
        <w:t xml:space="preserve">, курс </w:t>
      </w:r>
      <w:r>
        <w:rPr>
          <w:rFonts w:ascii="Times New Roman" w:eastAsia="Calibri" w:hAnsi="Times New Roman" w:cs="Times New Roman"/>
          <w:sz w:val="24"/>
          <w:szCs w:val="24"/>
        </w:rPr>
        <w:t>чтения</w:t>
      </w:r>
      <w:r w:rsidRPr="001228D9">
        <w:rPr>
          <w:rFonts w:ascii="Times New Roman" w:eastAsia="Calibri" w:hAnsi="Times New Roman" w:cs="Times New Roman"/>
          <w:sz w:val="24"/>
          <w:szCs w:val="24"/>
        </w:rPr>
        <w:t xml:space="preserve"> в </w:t>
      </w:r>
      <w:r>
        <w:rPr>
          <w:rFonts w:ascii="Times New Roman" w:eastAsia="Calibri" w:hAnsi="Times New Roman" w:cs="Times New Roman"/>
          <w:sz w:val="24"/>
          <w:szCs w:val="24"/>
        </w:rPr>
        <w:t>рассчитан на 132 ч</w:t>
      </w:r>
      <w:r w:rsidRPr="001228D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ч в неделю, </w:t>
      </w:r>
      <w:r w:rsidRPr="001228D9">
        <w:rPr>
          <w:rFonts w:ascii="Times New Roman" w:eastAsia="Calibri" w:hAnsi="Times New Roman" w:cs="Times New Roman"/>
          <w:sz w:val="24"/>
          <w:szCs w:val="24"/>
        </w:rPr>
        <w:t>33 учебные недели).</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p>
    <w:p w:rsidR="003F79E9" w:rsidRPr="001228D9" w:rsidRDefault="003F79E9" w:rsidP="00EA2E40">
      <w:pPr>
        <w:spacing w:after="0" w:line="240" w:lineRule="auto"/>
        <w:jc w:val="center"/>
        <w:rPr>
          <w:rFonts w:ascii="Times New Roman" w:eastAsia="Calibri" w:hAnsi="Times New Roman" w:cs="Times New Roman"/>
          <w:bCs/>
          <w:iCs/>
          <w:sz w:val="28"/>
          <w:szCs w:val="28"/>
        </w:rPr>
      </w:pPr>
      <w:r w:rsidRPr="001228D9">
        <w:rPr>
          <w:rFonts w:ascii="Times New Roman" w:eastAsia="Calibri" w:hAnsi="Times New Roman" w:cs="Times New Roman"/>
          <w:b/>
          <w:bCs/>
          <w:sz w:val="24"/>
          <w:szCs w:val="24"/>
          <w:lang w:eastAsia="ru-RU"/>
        </w:rPr>
        <w:t>Личностные и предметные результаты освоения предмета</w:t>
      </w:r>
    </w:p>
    <w:p w:rsidR="003F79E9" w:rsidRPr="001228D9" w:rsidRDefault="003F79E9" w:rsidP="00EA2E40">
      <w:pPr>
        <w:spacing w:after="0" w:line="240" w:lineRule="auto"/>
        <w:jc w:val="both"/>
        <w:rPr>
          <w:rFonts w:ascii="Times New Roman" w:eastAsia="Times New Roman" w:hAnsi="Times New Roman" w:cs="Times New Roman"/>
          <w:b/>
          <w:sz w:val="24"/>
          <w:szCs w:val="24"/>
          <w:lang w:eastAsia="ru-RU"/>
        </w:rPr>
      </w:pPr>
      <w:r w:rsidRPr="001228D9">
        <w:rPr>
          <w:rFonts w:ascii="Times New Roman" w:eastAsia="Times New Roman" w:hAnsi="Times New Roman" w:cs="Times New Roman"/>
          <w:b/>
          <w:sz w:val="24"/>
          <w:szCs w:val="24"/>
          <w:lang w:eastAsia="ru-RU"/>
        </w:rPr>
        <w:t>Личностные результаты:</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положительное отношение к школе, к</w:t>
      </w:r>
      <w:r>
        <w:rPr>
          <w:rFonts w:ascii="Times New Roman" w:eastAsia="Calibri" w:hAnsi="Times New Roman" w:cs="Times New Roman"/>
          <w:sz w:val="24"/>
          <w:szCs w:val="24"/>
        </w:rPr>
        <w:t xml:space="preserve"> урокам обучения грамоте</w:t>
      </w:r>
      <w:r w:rsidRPr="001228D9">
        <w:rPr>
          <w:rFonts w:ascii="Times New Roman" w:eastAsia="Calibri" w:hAnsi="Times New Roman" w:cs="Times New Roman"/>
          <w:sz w:val="24"/>
          <w:szCs w:val="24"/>
        </w:rPr>
        <w:t>;</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расширение представлений о многообразии окружающего мира;</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доброжелательное отношение к одноклассникам, сочувствие, сопереживание, отзывчивость и др.;</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первоначальные навыки сотрудничества со взрослыми и сверстниками в процессе выполнения совместной учебной деятельности на уроке;</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умение проговаривать вслух последовательность производимых действий, опираясь на вопросы учителя;</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оценка совместно с учителем результатов своих действий и действий одноклассников;</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умение слушать указания и инструкции учителя, решая познавательную задачу;</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понимать заданный вопрос, в соответствии с ним строить ответ в устной форме;</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слушать собеседника и понимать речь других;</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оформлять свои мысли в устной форме на уровне предложения (нескольких предложений);</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принимать участие в диалоге;</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принимать участие в работе парами и группами;</w:t>
      </w:r>
    </w:p>
    <w:p w:rsidR="003F79E9" w:rsidRPr="001228D9" w:rsidRDefault="003F79E9" w:rsidP="00EA2E40">
      <w:pPr>
        <w:numPr>
          <w:ilvl w:val="0"/>
          <w:numId w:val="5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оценивать собственное поведение и поведение окружающих, использовать в общении правила вежливости;</w:t>
      </w:r>
    </w:p>
    <w:p w:rsidR="003F79E9" w:rsidRPr="001228D9" w:rsidRDefault="003F79E9" w:rsidP="00EA2E40">
      <w:pPr>
        <w:numPr>
          <w:ilvl w:val="0"/>
          <w:numId w:val="53"/>
        </w:numPr>
        <w:suppressAutoHyphens/>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называть свое имя, фамилию, имена и фамилии родителей, свой адрес.</w:t>
      </w:r>
    </w:p>
    <w:p w:rsidR="003F79E9" w:rsidRPr="001228D9" w:rsidRDefault="003F79E9" w:rsidP="00EA2E40">
      <w:pPr>
        <w:spacing w:after="0" w:line="240" w:lineRule="auto"/>
        <w:jc w:val="both"/>
        <w:rPr>
          <w:rFonts w:ascii="Times New Roman" w:eastAsia="Times New Roman" w:hAnsi="Times New Roman" w:cs="Times New Roman"/>
          <w:b/>
          <w:sz w:val="24"/>
          <w:szCs w:val="24"/>
          <w:lang w:eastAsia="ru-RU"/>
        </w:rPr>
      </w:pPr>
      <w:r w:rsidRPr="001228D9">
        <w:rPr>
          <w:rFonts w:ascii="Times New Roman" w:eastAsia="Times New Roman" w:hAnsi="Times New Roman" w:cs="Times New Roman"/>
          <w:b/>
          <w:sz w:val="24"/>
          <w:szCs w:val="24"/>
          <w:lang w:eastAsia="ru-RU"/>
        </w:rPr>
        <w:t>Предметные результаты:</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иметь представления о значимости языка и речи в жизни людей;</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различать и узнавать звуки окружающей действительности;</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lastRenderedPageBreak/>
        <w:t>дифференцировать неречевые и речевые звуки;</w:t>
      </w:r>
    </w:p>
    <w:p w:rsidR="003F79E9" w:rsidRPr="001228D9" w:rsidRDefault="003F79E9" w:rsidP="00EA2E40">
      <w:pPr>
        <w:numPr>
          <w:ilvl w:val="0"/>
          <w:numId w:val="52"/>
        </w:numPr>
        <w:suppressAutoHyphens/>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правильно произносить все поставленные звуки, стараться употреблять их в речи, выделять первый звук в слове, слышать нужный звук;</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классифицировать и объединять заданные слова по значению, исключать лишний предмет;</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понимать и показывать пространственное расположение фигур;</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слушать вопрос, понимать его, отвечать на поставленный вопрос простой фразой;</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пересказывать сюжет известной сказки по данному рисунку, по вопросам учителя;</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работать с условно-графическим изображением слова, предложения;</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определять количество слов в предложении, вычленять слова из предложения;</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соблюдать в устной речи интонацию конца предложений;</w:t>
      </w:r>
    </w:p>
    <w:p w:rsidR="003F79E9" w:rsidRPr="001228D9" w:rsidRDefault="003F79E9" w:rsidP="00EA2E40">
      <w:pPr>
        <w:numPr>
          <w:ilvl w:val="0"/>
          <w:numId w:val="52"/>
        </w:numPr>
        <w:suppressAutoHyphens/>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составлять предложение по несложной ситуативной картинке, связно высказываться по несложной сюжетной картинке;</w:t>
      </w:r>
    </w:p>
    <w:p w:rsidR="003F79E9" w:rsidRPr="001228D9" w:rsidRDefault="003F79E9" w:rsidP="00EA2E40">
      <w:pPr>
        <w:numPr>
          <w:ilvl w:val="0"/>
          <w:numId w:val="52"/>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ориентироваться на альбомном листе;</w:t>
      </w:r>
    </w:p>
    <w:p w:rsidR="003F79E9" w:rsidRPr="001228D9" w:rsidRDefault="003F79E9" w:rsidP="00EA2E40">
      <w:pPr>
        <w:numPr>
          <w:ilvl w:val="0"/>
          <w:numId w:val="52"/>
        </w:numPr>
        <w:suppressAutoHyphens/>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работать с шаблонами, трафаретами, выполнять штриховку, писать элементы букв.</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p>
    <w:p w:rsidR="003F79E9" w:rsidRPr="001228D9" w:rsidRDefault="003F79E9" w:rsidP="00EA2E40">
      <w:pPr>
        <w:spacing w:after="0" w:line="240" w:lineRule="auto"/>
        <w:ind w:firstLine="709"/>
        <w:jc w:val="center"/>
        <w:rPr>
          <w:rFonts w:ascii="Times New Roman" w:eastAsia="Calibri" w:hAnsi="Times New Roman" w:cs="Times New Roman"/>
          <w:bCs/>
          <w:iCs/>
          <w:sz w:val="24"/>
          <w:szCs w:val="24"/>
        </w:rPr>
      </w:pPr>
      <w:r w:rsidRPr="001228D9">
        <w:rPr>
          <w:rFonts w:ascii="Times New Roman" w:eastAsia="Calibri" w:hAnsi="Times New Roman" w:cs="Times New Roman"/>
          <w:b/>
          <w:bCs/>
          <w:sz w:val="24"/>
          <w:szCs w:val="24"/>
          <w:lang w:eastAsia="ru-RU"/>
        </w:rPr>
        <w:t>ОСНОВНОЕ СОДЕРЖАНИЕ УЧЕБНОГО ПРЕДМЕТА</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Подготовка к усвоению грамоты включает в себя:</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1. Подготовку к усвоению первоначальных навыков чтения:</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развитие слухового внимания, фонематического слуха;</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элементарный звуковой анализ;</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совершенствование произносительной стороны речи;</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формирование первоначальных языковых понятий: «слово», «предложение»; часть слова − «слог» (без называния термина), «звуки»;</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деление слов на части;</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выделение на слух некоторых звуков;</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определение наличия/отсутствия звука в слове на слух.</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2. Подготовку к усвоению первоначальных навыков письма:</w:t>
      </w:r>
    </w:p>
    <w:p w:rsidR="003F79E9" w:rsidRPr="001228D9" w:rsidRDefault="003F79E9" w:rsidP="00EA2E40">
      <w:pPr>
        <w:spacing w:after="0" w:line="240" w:lineRule="auto"/>
        <w:ind w:firstLine="708"/>
        <w:rPr>
          <w:rFonts w:ascii="Times New Roman" w:eastAsia="Calibri" w:hAnsi="Times New Roman" w:cs="Times New Roman"/>
          <w:sz w:val="24"/>
          <w:szCs w:val="24"/>
        </w:rPr>
      </w:pPr>
      <w:r w:rsidRPr="001228D9">
        <w:rPr>
          <w:rFonts w:ascii="Times New Roman" w:eastAsia="Calibri" w:hAnsi="Times New Roman" w:cs="Times New Roman"/>
          <w:sz w:val="24"/>
          <w:szCs w:val="24"/>
        </w:rPr>
        <w:t>- развитие зрительного восприятия и пространственной ориентировки на плоскости листа;</w:t>
      </w:r>
    </w:p>
    <w:p w:rsidR="003F79E9" w:rsidRPr="001228D9" w:rsidRDefault="003F79E9" w:rsidP="00EA2E40">
      <w:pPr>
        <w:spacing w:after="0" w:line="240" w:lineRule="auto"/>
        <w:ind w:firstLine="708"/>
        <w:rPr>
          <w:rFonts w:ascii="Times New Roman" w:eastAsia="Calibri" w:hAnsi="Times New Roman" w:cs="Times New Roman"/>
          <w:sz w:val="24"/>
          <w:szCs w:val="24"/>
        </w:rPr>
      </w:pPr>
      <w:r w:rsidRPr="001228D9">
        <w:rPr>
          <w:rFonts w:ascii="Times New Roman" w:eastAsia="Calibri" w:hAnsi="Times New Roman" w:cs="Times New Roman"/>
          <w:sz w:val="24"/>
          <w:szCs w:val="24"/>
        </w:rPr>
        <w:t>- совершенствование и развитие мелкой моторики пальцев рук;</w:t>
      </w:r>
    </w:p>
    <w:p w:rsidR="003F79E9" w:rsidRPr="001228D9" w:rsidRDefault="003F79E9" w:rsidP="00EA2E40">
      <w:pPr>
        <w:spacing w:after="0" w:line="240" w:lineRule="auto"/>
        <w:ind w:firstLine="708"/>
        <w:rPr>
          <w:rFonts w:ascii="Times New Roman" w:eastAsia="Calibri" w:hAnsi="Times New Roman" w:cs="Times New Roman"/>
          <w:sz w:val="24"/>
          <w:szCs w:val="24"/>
        </w:rPr>
      </w:pPr>
      <w:r w:rsidRPr="001228D9">
        <w:rPr>
          <w:rFonts w:ascii="Times New Roman" w:eastAsia="Calibri" w:hAnsi="Times New Roman" w:cs="Times New Roman"/>
          <w:sz w:val="24"/>
          <w:szCs w:val="24"/>
        </w:rPr>
        <w:t>- усвоение гигиенических правил письма.</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3. Речевое развитие:</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понимание обращенной речи;</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выполнение несложных словесных инструкций;</w:t>
      </w:r>
    </w:p>
    <w:p w:rsidR="003F79E9" w:rsidRPr="001228D9" w:rsidRDefault="003F79E9" w:rsidP="00EA2E40">
      <w:pPr>
        <w:spacing w:after="0" w:line="240" w:lineRule="auto"/>
        <w:ind w:firstLine="708"/>
        <w:jc w:val="both"/>
        <w:rPr>
          <w:rFonts w:ascii="Times New Roman" w:eastAsia="Calibri" w:hAnsi="Times New Roman" w:cs="Times New Roman"/>
          <w:color w:val="000000"/>
          <w:spacing w:val="-3"/>
          <w:sz w:val="24"/>
          <w:szCs w:val="24"/>
        </w:rPr>
      </w:pPr>
      <w:r w:rsidRPr="001228D9">
        <w:rPr>
          <w:rFonts w:ascii="Times New Roman" w:eastAsia="Calibri" w:hAnsi="Times New Roman" w:cs="Times New Roman"/>
          <w:sz w:val="24"/>
          <w:szCs w:val="24"/>
        </w:rPr>
        <w:t xml:space="preserve">- </w:t>
      </w:r>
      <w:r w:rsidRPr="001228D9">
        <w:rPr>
          <w:rFonts w:ascii="Times New Roman" w:eastAsia="Calibri" w:hAnsi="Times New Roman" w:cs="Times New Roman"/>
          <w:color w:val="000000"/>
          <w:spacing w:val="-6"/>
          <w:sz w:val="24"/>
          <w:szCs w:val="24"/>
        </w:rPr>
        <w:t xml:space="preserve">называние предметов, подбор слов, характеризующих их по основным </w:t>
      </w:r>
      <w:r w:rsidRPr="001228D9">
        <w:rPr>
          <w:rFonts w:ascii="Times New Roman" w:eastAsia="Calibri" w:hAnsi="Times New Roman" w:cs="Times New Roman"/>
          <w:color w:val="000000"/>
          <w:w w:val="106"/>
          <w:sz w:val="24"/>
          <w:szCs w:val="24"/>
        </w:rPr>
        <w:t xml:space="preserve">свойствам </w:t>
      </w:r>
      <w:r w:rsidRPr="001228D9">
        <w:rPr>
          <w:rFonts w:ascii="Times New Roman" w:eastAsia="Calibri" w:hAnsi="Times New Roman" w:cs="Times New Roman"/>
          <w:iCs/>
          <w:color w:val="000000"/>
          <w:w w:val="106"/>
          <w:sz w:val="24"/>
          <w:szCs w:val="24"/>
        </w:rPr>
        <w:t xml:space="preserve">(цвету, форме, размеру, вкусу, материалу), </w:t>
      </w:r>
      <w:r w:rsidRPr="001228D9">
        <w:rPr>
          <w:rFonts w:ascii="Times New Roman" w:eastAsia="Calibri" w:hAnsi="Times New Roman" w:cs="Times New Roman"/>
          <w:color w:val="000000"/>
          <w:w w:val="106"/>
          <w:sz w:val="24"/>
          <w:szCs w:val="24"/>
        </w:rPr>
        <w:t xml:space="preserve">подбор </w:t>
      </w:r>
      <w:r w:rsidRPr="001228D9">
        <w:rPr>
          <w:rFonts w:ascii="Times New Roman" w:eastAsia="Calibri" w:hAnsi="Times New Roman" w:cs="Times New Roman"/>
          <w:color w:val="000000"/>
          <w:spacing w:val="-1"/>
          <w:sz w:val="24"/>
          <w:szCs w:val="24"/>
        </w:rPr>
        <w:t xml:space="preserve">обобщающих слов к группе предметов, объединенных по определенному </w:t>
      </w:r>
      <w:r w:rsidRPr="001228D9">
        <w:rPr>
          <w:rFonts w:ascii="Times New Roman" w:eastAsia="Calibri" w:hAnsi="Times New Roman" w:cs="Times New Roman"/>
          <w:color w:val="000000"/>
          <w:spacing w:val="-3"/>
          <w:sz w:val="24"/>
          <w:szCs w:val="24"/>
        </w:rPr>
        <w:t>признаку;</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color w:val="000000"/>
          <w:spacing w:val="-3"/>
          <w:sz w:val="24"/>
          <w:szCs w:val="24"/>
        </w:rPr>
        <w:t xml:space="preserve">- </w:t>
      </w:r>
      <w:r w:rsidRPr="001228D9">
        <w:rPr>
          <w:rFonts w:ascii="Times New Roman" w:eastAsia="Calibri" w:hAnsi="Times New Roman" w:cs="Times New Roman"/>
          <w:sz w:val="24"/>
          <w:szCs w:val="24"/>
        </w:rPr>
        <w:t>обогащение словарного запаса за счет слов, относящихся к различным грамматическим категориям;</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активизация словаря;</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т.д.);</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расширение арсенала языковых средств, необходимых для вербального общения;</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w:t>
      </w:r>
      <w:r w:rsidRPr="001228D9">
        <w:rPr>
          <w:rFonts w:ascii="Times New Roman" w:eastAsia="Calibri" w:hAnsi="Times New Roman" w:cs="Times New Roman"/>
          <w:sz w:val="24"/>
          <w:szCs w:val="24"/>
        </w:rPr>
        <w:lastRenderedPageBreak/>
        <w:t>практической деятельности, наблюдений за окружающей действительностью, выражение своей просьбы и желания и т.п.;</w:t>
      </w:r>
    </w:p>
    <w:p w:rsidR="003F79E9" w:rsidRPr="001228D9" w:rsidRDefault="003F79E9" w:rsidP="00EA2E40">
      <w:pPr>
        <w:spacing w:after="0" w:line="240" w:lineRule="auto"/>
        <w:ind w:firstLine="709"/>
        <w:rPr>
          <w:rFonts w:ascii="Times New Roman" w:eastAsia="Calibri" w:hAnsi="Times New Roman" w:cs="Times New Roman"/>
          <w:color w:val="000000"/>
          <w:spacing w:val="-1"/>
          <w:sz w:val="24"/>
          <w:szCs w:val="24"/>
        </w:rPr>
      </w:pPr>
      <w:r w:rsidRPr="001228D9">
        <w:rPr>
          <w:rFonts w:ascii="Times New Roman" w:eastAsia="Calibri" w:hAnsi="Times New Roman" w:cs="Times New Roman"/>
          <w:color w:val="000000"/>
          <w:spacing w:val="-1"/>
          <w:sz w:val="24"/>
          <w:szCs w:val="24"/>
        </w:rPr>
        <w:t>- слушание сказок и рассказов в устном изложении учителя, ответы на вопросы по содержанию прослушанного текста;</w:t>
      </w:r>
    </w:p>
    <w:p w:rsidR="003F79E9" w:rsidRPr="001228D9" w:rsidRDefault="003F79E9" w:rsidP="00EA2E40">
      <w:pPr>
        <w:spacing w:after="0" w:line="240" w:lineRule="auto"/>
        <w:ind w:firstLine="709"/>
        <w:rPr>
          <w:rFonts w:ascii="Times New Roman" w:eastAsia="Calibri" w:hAnsi="Times New Roman" w:cs="Times New Roman"/>
          <w:color w:val="000000"/>
          <w:spacing w:val="-4"/>
          <w:sz w:val="24"/>
          <w:szCs w:val="24"/>
        </w:rPr>
      </w:pPr>
      <w:r w:rsidRPr="001228D9">
        <w:rPr>
          <w:rFonts w:ascii="Times New Roman" w:eastAsia="Calibri" w:hAnsi="Times New Roman" w:cs="Times New Roman"/>
          <w:color w:val="000000"/>
          <w:spacing w:val="-1"/>
          <w:sz w:val="24"/>
          <w:szCs w:val="24"/>
        </w:rPr>
        <w:t xml:space="preserve">- </w:t>
      </w:r>
      <w:r w:rsidRPr="001228D9">
        <w:rPr>
          <w:rFonts w:ascii="Times New Roman" w:eastAsia="Calibri" w:hAnsi="Times New Roman" w:cs="Times New Roman"/>
          <w:color w:val="000000"/>
          <w:spacing w:val="-4"/>
          <w:sz w:val="24"/>
          <w:szCs w:val="24"/>
        </w:rPr>
        <w:t>рассказывание сказки с помощью учителя с опорой на наглядность;</w:t>
      </w:r>
    </w:p>
    <w:p w:rsidR="003F79E9" w:rsidRPr="001228D9" w:rsidRDefault="003F79E9" w:rsidP="00EA2E40">
      <w:pPr>
        <w:spacing w:after="0" w:line="240" w:lineRule="auto"/>
        <w:ind w:firstLine="709"/>
        <w:rPr>
          <w:rFonts w:ascii="Times New Roman" w:eastAsia="Calibri" w:hAnsi="Times New Roman" w:cs="Times New Roman"/>
          <w:color w:val="000000"/>
          <w:spacing w:val="-2"/>
          <w:sz w:val="24"/>
          <w:szCs w:val="24"/>
        </w:rPr>
      </w:pPr>
      <w:r w:rsidRPr="001228D9">
        <w:rPr>
          <w:rFonts w:ascii="Times New Roman" w:eastAsia="Calibri" w:hAnsi="Times New Roman" w:cs="Times New Roman"/>
          <w:color w:val="000000"/>
          <w:spacing w:val="-4"/>
          <w:sz w:val="24"/>
          <w:szCs w:val="24"/>
        </w:rPr>
        <w:t xml:space="preserve">- </w:t>
      </w:r>
      <w:r w:rsidRPr="001228D9">
        <w:rPr>
          <w:rFonts w:ascii="Times New Roman" w:eastAsia="Calibri" w:hAnsi="Times New Roman" w:cs="Times New Roman"/>
          <w:color w:val="000000"/>
          <w:spacing w:val="-2"/>
          <w:sz w:val="24"/>
          <w:szCs w:val="24"/>
        </w:rPr>
        <w:t>разучивание коротких стихотворений с голоса учителя.</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p>
    <w:p w:rsidR="003F79E9" w:rsidRPr="001228D9" w:rsidRDefault="003F79E9" w:rsidP="00EA2E40">
      <w:pPr>
        <w:spacing w:after="0" w:line="240" w:lineRule="auto"/>
        <w:ind w:firstLine="708"/>
        <w:jc w:val="center"/>
        <w:rPr>
          <w:rFonts w:ascii="Times New Roman" w:eastAsia="Calibri" w:hAnsi="Times New Roman" w:cs="Times New Roman"/>
          <w:b/>
          <w:sz w:val="24"/>
          <w:szCs w:val="24"/>
        </w:rPr>
      </w:pPr>
      <w:r w:rsidRPr="001228D9">
        <w:rPr>
          <w:rFonts w:ascii="Times New Roman" w:eastAsia="Calibri" w:hAnsi="Times New Roman" w:cs="Times New Roman"/>
          <w:b/>
          <w:sz w:val="24"/>
          <w:szCs w:val="24"/>
        </w:rPr>
        <w:t>Развитие зрительного восприятия и пространственной ориентировки</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Различение и называние шести основных цветов (красный, синий, желтый, зеленый, белый, черный), их последовательное введение. Выкладывание и называние цветных полосок по показу учителя. Различение коротких и длинных полосок. Составление из цветных коротких и длинных полосок по образцу схематического изображения знакомых предметов. Выкладывание по образцу из полосок (ниточек) различного цвета и величины прописных буквенных знаков печатного шрифта (А, У, М, О, Х, С, Н) без их называния.</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Знакомство и последовательное введение простейших геометрических фигур (квадрат, треугольник, круг). Подбор одинаковых фигур разного цвета или разной величины. Составление по образцу комбинаций из разных фигур разного цвета (сначала из двух фигур, потом – трех). Выкладывание из геометрических фигур конфигураций знакомых предметов. Показ и называние предметов, их изображений в заданном порядке (2 – 3 предмета) слева направо. Узнавание предмета по его части, составление предмета из частей в сопровождении речи. Складывание и раскладывание матрешки. Выкладывание из кубиков (4 кубика) картинки по образцу. Исключение лишнего предмета из ряда предложенных (2 – 3) по заданной характеристике: цвету, форме, величине. Рисование, лепка, конструирование, легоконструирование, дидактические игры, игрушки, мозаика, предметные картинки, счетный материал, природный материал, геометрические формы и фигуры.</w:t>
      </w:r>
    </w:p>
    <w:p w:rsidR="003F79E9" w:rsidRPr="001228D9" w:rsidRDefault="003F79E9" w:rsidP="00EA2E40">
      <w:pPr>
        <w:spacing w:after="0" w:line="240" w:lineRule="auto"/>
        <w:ind w:firstLine="708"/>
        <w:jc w:val="center"/>
        <w:rPr>
          <w:rFonts w:ascii="Times New Roman" w:eastAsia="Calibri" w:hAnsi="Times New Roman" w:cs="Times New Roman"/>
          <w:b/>
          <w:sz w:val="24"/>
          <w:szCs w:val="24"/>
        </w:rPr>
      </w:pPr>
      <w:r w:rsidRPr="001228D9">
        <w:rPr>
          <w:rFonts w:ascii="Times New Roman" w:eastAsia="Calibri" w:hAnsi="Times New Roman" w:cs="Times New Roman"/>
          <w:b/>
          <w:sz w:val="24"/>
          <w:szCs w:val="24"/>
        </w:rPr>
        <w:t>Развитие слухового внимания, фонематического слуха и элементарного звукового анализа</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Различение звуков окружающей действительности, их узнавание (шуршание листьев под ногами, шум ветра, дождя и др.). Использование игровых упражнений на определение источника звука (кто позвал?), направления звука (отгадай, где пищит мышка), силы звука (найди спрятанный предмет, ориентируясь на силу хлопков) и т.д. Дифференциация неречевых звуков: различные и сходные звуки: звон маленького колокольчика и большого колокольчика, шуршание толстой и тонкой бумаги, тихие шаги и топот, писк большой или маленькой резиновой игрушки и т.д.</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Имитация голосов животных: кто как голос подает, узнавание животного по имитации голоса: корова – му, собака – ав и др. Соотнесение звуков окружающего мира с речевыми звуками: как звенит комар, воет ветер, жужжит жук и др.</w:t>
      </w:r>
    </w:p>
    <w:p w:rsidR="003F79E9" w:rsidRPr="001228D9" w:rsidRDefault="003F79E9" w:rsidP="00EA2E40">
      <w:pPr>
        <w:spacing w:after="0" w:line="240" w:lineRule="auto"/>
        <w:ind w:firstLine="708"/>
        <w:rPr>
          <w:rFonts w:ascii="Times New Roman" w:eastAsia="Calibri" w:hAnsi="Times New Roman" w:cs="Times New Roman"/>
          <w:b/>
          <w:sz w:val="24"/>
          <w:szCs w:val="24"/>
        </w:rPr>
      </w:pPr>
      <w:r w:rsidRPr="001228D9">
        <w:rPr>
          <w:rFonts w:ascii="Times New Roman" w:eastAsia="Calibri" w:hAnsi="Times New Roman" w:cs="Times New Roman"/>
          <w:b/>
          <w:sz w:val="24"/>
          <w:szCs w:val="24"/>
        </w:rPr>
        <w:t>Работа над звукопроизношением</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Выполнение артикуляционных упражнений и дыхательной гимнастики. Подражание речи учителя; соотнесение звуков с реальным объектом; заучивание и четкое, правильное произнесение вслух слов, предложений, пословиц, строчек из стихотворений и т.п.</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Слово</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Практическое знакомство со словом (назови предметы, повтори все слова и др.). Фиксация слова условно-графическим изображением (черта черного цвета). «Чтение» зафиксированных слов, их соотнесение с конкретными предметами. Четкое различение предмета и слова (где предмет, а где записано слово?) Называние окружающих предметов, предметов на картинке, запись слов условно-графической схемой. Дифференциация сходных по звучанию слов (раз-два-три, без ошибок повтори: дом – дым, мишка – миска, </w:t>
      </w:r>
      <w:r w:rsidRPr="001228D9">
        <w:rPr>
          <w:rFonts w:ascii="Times New Roman" w:eastAsia="Calibri" w:hAnsi="Times New Roman" w:cs="Times New Roman"/>
          <w:sz w:val="24"/>
          <w:szCs w:val="24"/>
        </w:rPr>
        <w:lastRenderedPageBreak/>
        <w:t>Боря - Поля) с показом предметов или их изображений. Выделение слов из ряда предложенных на слух (2 – 3 слова) с фиксацией каждого слова картинкой и схемой. «Чтение» слов.</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Предложение</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Практическое знакомство с предложением на основе демонстрации действий: Маша пишет. Коля читает. Фиксация предложения условно-графическим изображением. Составление предложений из 2 слов, далее из 3 по подобию с опорой на картинку (Бабушка читает. Девочка читает. Мальчик читает; Девочка читает. Девочка рисует, Девочка спит). Составление схем предложений (длинная полоска черного цвета с вертикальной чертой в начале и точкой в конце). «Чтение» каждого предложения.</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Деление предложения на слова, их фиксация условно-графической схемой и последующее «чтение» предложения. После того как у учащихся будет сформировано представление о предложении, их внимание обращается на возможность деления предложения на отдельные слова, что находит отражение в условно-графическом изображении. Черные короткие полоски под схемой предложения — слова, входящие в данное предложение.</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Различение сходных предложений, сказанных учителем, показ ситуации на картинке: У маленькой Веры машина. У маленького Игоря тоже машина. Катя держит мишку. Катя держит кошку.</w:t>
      </w:r>
    </w:p>
    <w:p w:rsidR="003F79E9" w:rsidRPr="001228D9" w:rsidRDefault="003F79E9" w:rsidP="00EA2E40">
      <w:pPr>
        <w:spacing w:after="0" w:line="240" w:lineRule="auto"/>
        <w:ind w:firstLine="709"/>
        <w:rPr>
          <w:rFonts w:ascii="Times New Roman" w:eastAsia="Calibri" w:hAnsi="Times New Roman" w:cs="Times New Roman"/>
          <w:sz w:val="24"/>
          <w:szCs w:val="24"/>
        </w:rPr>
      </w:pPr>
      <w:r w:rsidRPr="001228D9">
        <w:rPr>
          <w:rFonts w:ascii="Times New Roman" w:eastAsia="Calibri" w:hAnsi="Times New Roman" w:cs="Times New Roman"/>
          <w:sz w:val="24"/>
          <w:szCs w:val="24"/>
        </w:rPr>
        <w:t>После успешного формирования практических представлений о предложении и слове как разных единицах речи, двухуровневая схема предложения «сворачивается», в ней сразу обозначаются входящие в предложение слова, а вертикальная черта на месте первого слова и точка в конце сохраняются, как и в предыдущем варианте схемы.</w:t>
      </w:r>
    </w:p>
    <w:p w:rsidR="003F79E9" w:rsidRPr="001228D9" w:rsidRDefault="003F79E9" w:rsidP="00EA2E40">
      <w:pPr>
        <w:spacing w:after="0" w:line="240" w:lineRule="auto"/>
        <w:ind w:firstLine="708"/>
        <w:rPr>
          <w:rFonts w:ascii="Times New Roman" w:eastAsia="Calibri" w:hAnsi="Times New Roman" w:cs="Times New Roman"/>
          <w:b/>
          <w:sz w:val="24"/>
          <w:szCs w:val="24"/>
        </w:rPr>
      </w:pPr>
      <w:r w:rsidRPr="001228D9">
        <w:rPr>
          <w:rFonts w:ascii="Times New Roman" w:eastAsia="Calibri" w:hAnsi="Times New Roman" w:cs="Times New Roman"/>
          <w:b/>
          <w:sz w:val="24"/>
          <w:szCs w:val="24"/>
        </w:rPr>
        <w:t>Часть слова (слог)</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Деле</w:t>
      </w:r>
      <w:r>
        <w:rPr>
          <w:rFonts w:ascii="Times New Roman" w:eastAsia="Calibri" w:hAnsi="Times New Roman" w:cs="Times New Roman"/>
          <w:sz w:val="24"/>
          <w:szCs w:val="24"/>
        </w:rPr>
        <w:t>ние двусложных слов на части (А-ня, О-ля, Ви-</w:t>
      </w:r>
      <w:r w:rsidRPr="001228D9">
        <w:rPr>
          <w:rFonts w:ascii="Times New Roman" w:eastAsia="Calibri" w:hAnsi="Times New Roman" w:cs="Times New Roman"/>
          <w:sz w:val="24"/>
          <w:szCs w:val="24"/>
        </w:rPr>
        <w:t>тя). Игровые упражнения на произнесение слов по слогам в сопровождении хлопков, шагов, музыкальных инструментов (бубна, барабана). Фиксация части слов (слогов) условно-графическим изображением. «Чтение» слов по слогам с опорой на картинку и условно – графическую схему.</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Дифференциация сходных слогов: ма </w:t>
      </w:r>
      <w:r>
        <w:rPr>
          <w:rFonts w:ascii="Times New Roman" w:eastAsia="Calibri" w:hAnsi="Times New Roman" w:cs="Times New Roman"/>
          <w:sz w:val="24"/>
          <w:szCs w:val="24"/>
        </w:rPr>
        <w:t>–</w:t>
      </w:r>
      <w:r w:rsidRPr="001228D9">
        <w:rPr>
          <w:rFonts w:ascii="Times New Roman" w:eastAsia="Calibri" w:hAnsi="Times New Roman" w:cs="Times New Roman"/>
          <w:sz w:val="24"/>
          <w:szCs w:val="24"/>
        </w:rPr>
        <w:t xml:space="preserve"> мо, со – су, ма </w:t>
      </w:r>
      <w:r>
        <w:rPr>
          <w:rFonts w:ascii="Times New Roman" w:eastAsia="Calibri" w:hAnsi="Times New Roman" w:cs="Times New Roman"/>
          <w:sz w:val="24"/>
          <w:szCs w:val="24"/>
        </w:rPr>
        <w:t>–</w:t>
      </w:r>
      <w:r w:rsidRPr="001228D9">
        <w:rPr>
          <w:rFonts w:ascii="Times New Roman" w:eastAsia="Calibri" w:hAnsi="Times New Roman" w:cs="Times New Roman"/>
          <w:sz w:val="24"/>
          <w:szCs w:val="24"/>
        </w:rPr>
        <w:t xml:space="preserve"> на, ва </w:t>
      </w:r>
      <w:r>
        <w:rPr>
          <w:rFonts w:ascii="Times New Roman" w:eastAsia="Calibri" w:hAnsi="Times New Roman" w:cs="Times New Roman"/>
          <w:sz w:val="24"/>
          <w:szCs w:val="24"/>
        </w:rPr>
        <w:t>–</w:t>
      </w:r>
      <w:r w:rsidRPr="001228D9">
        <w:rPr>
          <w:rFonts w:ascii="Times New Roman" w:eastAsia="Calibri" w:hAnsi="Times New Roman" w:cs="Times New Roman"/>
          <w:sz w:val="24"/>
          <w:szCs w:val="24"/>
        </w:rPr>
        <w:t xml:space="preserve"> фа, бо – по, ту – ду и т.д.</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Буква</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Формирование зрительных эталонов букв на основе их восприятия в виде целостных нерасчлененных структур (без называния буквы и соотнесения ее со звуком): А, У, М, О, Х, С, Н.</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Нахождение предъявляемой буквы среди других букв, наложение одинаковых букв друг на друга, объединение одинаковых букв, разных по размеру, складывание предъявленной буквы из палочек, полосок. При правильном назывании букв, учитель поощряет школьников, но не обязывает их запомнить название буквы.</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Звук и буква</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букв, выделение знакомой буквы среди других.</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Слог</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Образование и чтение слогов с изученными согласными в данной последовательности: слог, состоящий из одной гласной в словах (а - у, у – а), закрытые двубуквенные слоги (ам, ум); открытые двубуквенные слоги (ма, му). Дифференциация сходных звуков в слогах: ам - ан, ма - на, ха - хо. Термин «слог» не используется, используется понятие «часть слова».</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Слово</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слов, состоящих из двух слогов с изученными слоговыми структурами: ма - ма, му - ха, у - ха и др. Составление слов из заданных слогов с опорой на картинку, дополнение слога до слова одним из двух предложенных слогов (с опорой на картинку).</w:t>
      </w:r>
    </w:p>
    <w:p w:rsidR="003F79E9" w:rsidRPr="001228D9" w:rsidRDefault="003F79E9" w:rsidP="00EA2E40">
      <w:pPr>
        <w:spacing w:after="0" w:line="240" w:lineRule="auto"/>
        <w:ind w:firstLine="708"/>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lastRenderedPageBreak/>
        <w:t>Звук</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Артикуляционная гимнастика с игровыми заданиями. Дыхательные упражнения в игре: покатай ватный шарик, назови на одном выдохе игрушки на столе (2 – 3) и др. Отработка четкого и выразительного произношения на материале коротких стихотворений, потешек, чистоговорок вместе с учителем. Дифференциация сходных звуков. Использование игровых приемов. Развитие умения слышать заданный звук в ряду других звуков. Выделение на слух часто повторяющегося звука при акцентированном его произнесении учителем (в двустишии, чистоговорке). Обозначение звука условным значком (белым квадратиком). Подбор слов, начинающихся с заданного звука, с опорой на натуральные предметы или картинки.</w:t>
      </w:r>
    </w:p>
    <w:p w:rsidR="003F79E9" w:rsidRPr="001228D9" w:rsidRDefault="003F79E9" w:rsidP="00EA2E40">
      <w:pPr>
        <w:spacing w:after="0" w:line="240" w:lineRule="auto"/>
        <w:jc w:val="center"/>
        <w:rPr>
          <w:rFonts w:ascii="Times New Roman" w:eastAsia="Calibri" w:hAnsi="Times New Roman" w:cs="Times New Roman"/>
          <w:b/>
          <w:sz w:val="28"/>
          <w:szCs w:val="28"/>
        </w:rPr>
      </w:pPr>
      <w:r w:rsidRPr="001228D9">
        <w:rPr>
          <w:rFonts w:ascii="Times New Roman" w:eastAsia="Calibri" w:hAnsi="Times New Roman" w:cs="Times New Roman"/>
          <w:b/>
          <w:bCs/>
          <w:sz w:val="24"/>
          <w:szCs w:val="24"/>
        </w:rPr>
        <w:t>КАЛЕНДАРНО-ТЕМАТИЧЕСКОЕ ПЛАНИРОВАНИЕ</w:t>
      </w:r>
    </w:p>
    <w:p w:rsidR="003F79E9" w:rsidRPr="001228D9" w:rsidRDefault="003F79E9" w:rsidP="00EA2E40">
      <w:pPr>
        <w:spacing w:after="0" w:line="240" w:lineRule="auto"/>
        <w:jc w:val="center"/>
        <w:rPr>
          <w:rFonts w:ascii="Times New Roman" w:eastAsia="Calibri" w:hAnsi="Times New Roman" w:cs="Times New Roman"/>
          <w:b/>
          <w:sz w:val="24"/>
          <w:szCs w:val="24"/>
        </w:rPr>
      </w:pPr>
    </w:p>
    <w:tbl>
      <w:tblPr>
        <w:tblW w:w="1001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037"/>
        <w:gridCol w:w="7678"/>
      </w:tblGrid>
      <w:tr w:rsidR="003F79E9" w:rsidRPr="001228D9" w:rsidTr="003F79E9">
        <w:tc>
          <w:tcPr>
            <w:tcW w:w="1296" w:type="dxa"/>
            <w:vAlign w:val="center"/>
          </w:tcPr>
          <w:p w:rsidR="003F79E9" w:rsidRPr="001228D9" w:rsidRDefault="003F79E9" w:rsidP="00EA2E40">
            <w:pPr>
              <w:spacing w:after="0" w:line="240" w:lineRule="auto"/>
              <w:jc w:val="center"/>
              <w:rPr>
                <w:rFonts w:ascii="Times New Roman" w:eastAsia="Calibri" w:hAnsi="Times New Roman" w:cs="Times New Roman"/>
                <w:b/>
                <w:sz w:val="24"/>
                <w:szCs w:val="24"/>
              </w:rPr>
            </w:pPr>
            <w:r w:rsidRPr="001228D9">
              <w:rPr>
                <w:rFonts w:ascii="Times New Roman" w:eastAsia="Calibri" w:hAnsi="Times New Roman" w:cs="Times New Roman"/>
                <w:b/>
                <w:sz w:val="24"/>
                <w:szCs w:val="24"/>
              </w:rPr>
              <w:t>№</w:t>
            </w:r>
          </w:p>
        </w:tc>
        <w:tc>
          <w:tcPr>
            <w:tcW w:w="1037" w:type="dxa"/>
            <w:vAlign w:val="center"/>
          </w:tcPr>
          <w:p w:rsidR="003F79E9" w:rsidRPr="001228D9" w:rsidRDefault="003F79E9" w:rsidP="00EA2E40">
            <w:pPr>
              <w:spacing w:after="0" w:line="240" w:lineRule="auto"/>
              <w:jc w:val="center"/>
              <w:rPr>
                <w:rFonts w:ascii="Times New Roman" w:eastAsia="Calibri" w:hAnsi="Times New Roman" w:cs="Times New Roman"/>
                <w:b/>
                <w:sz w:val="24"/>
                <w:szCs w:val="24"/>
              </w:rPr>
            </w:pPr>
            <w:r w:rsidRPr="001228D9">
              <w:rPr>
                <w:rFonts w:ascii="Times New Roman" w:eastAsia="Calibri" w:hAnsi="Times New Roman" w:cs="Times New Roman"/>
                <w:b/>
                <w:sz w:val="24"/>
                <w:szCs w:val="24"/>
              </w:rPr>
              <w:t>Кол-во</w:t>
            </w:r>
          </w:p>
          <w:p w:rsidR="003F79E9" w:rsidRPr="001228D9" w:rsidRDefault="003F79E9" w:rsidP="00EA2E40">
            <w:pPr>
              <w:spacing w:after="0" w:line="240" w:lineRule="auto"/>
              <w:jc w:val="center"/>
              <w:rPr>
                <w:rFonts w:ascii="Times New Roman" w:eastAsia="Calibri" w:hAnsi="Times New Roman" w:cs="Times New Roman"/>
                <w:b/>
                <w:sz w:val="24"/>
                <w:szCs w:val="24"/>
              </w:rPr>
            </w:pPr>
            <w:r w:rsidRPr="001228D9">
              <w:rPr>
                <w:rFonts w:ascii="Times New Roman" w:eastAsia="Calibri" w:hAnsi="Times New Roman" w:cs="Times New Roman"/>
                <w:b/>
                <w:sz w:val="24"/>
                <w:szCs w:val="24"/>
              </w:rPr>
              <w:t xml:space="preserve"> часов</w:t>
            </w:r>
          </w:p>
        </w:tc>
        <w:tc>
          <w:tcPr>
            <w:tcW w:w="7678" w:type="dxa"/>
            <w:vAlign w:val="center"/>
          </w:tcPr>
          <w:p w:rsidR="003F79E9" w:rsidRPr="001228D9" w:rsidRDefault="003F79E9" w:rsidP="00EA2E40">
            <w:pPr>
              <w:spacing w:after="0" w:line="240" w:lineRule="auto"/>
              <w:jc w:val="center"/>
              <w:rPr>
                <w:rFonts w:ascii="Times New Roman" w:eastAsia="Calibri" w:hAnsi="Times New Roman" w:cs="Times New Roman"/>
                <w:b/>
                <w:sz w:val="24"/>
                <w:szCs w:val="24"/>
              </w:rPr>
            </w:pPr>
            <w:r w:rsidRPr="001228D9">
              <w:rPr>
                <w:rFonts w:ascii="Times New Roman" w:eastAsia="Calibri" w:hAnsi="Times New Roman" w:cs="Times New Roman"/>
                <w:b/>
                <w:sz w:val="24"/>
                <w:szCs w:val="24"/>
              </w:rPr>
              <w:t>Чтение</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p w:rsidR="003F79E9" w:rsidRPr="001228D9" w:rsidRDefault="003F79E9" w:rsidP="00EA2E40">
            <w:pPr>
              <w:spacing w:after="0" w:line="240" w:lineRule="auto"/>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Выявление представлений детей о школе и празднике 1 сентября</w:t>
            </w:r>
          </w:p>
          <w:p w:rsidR="003F79E9" w:rsidRPr="001228D9" w:rsidRDefault="003F79E9" w:rsidP="00EA2E40">
            <w:pPr>
              <w:numPr>
                <w:ilvl w:val="0"/>
                <w:numId w:val="61"/>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Беседа с опорой на иллюстрацию.</w:t>
            </w:r>
          </w:p>
          <w:p w:rsidR="003F79E9" w:rsidRPr="001228D9" w:rsidRDefault="003F79E9" w:rsidP="00EA2E40">
            <w:pPr>
              <w:numPr>
                <w:ilvl w:val="0"/>
                <w:numId w:val="61"/>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Выполнение заданий по словесной инструкции (сядь за парту, возьми карандаш и т.п.).</w:t>
            </w:r>
          </w:p>
          <w:p w:rsidR="003F79E9" w:rsidRPr="001228D9" w:rsidRDefault="003F79E9" w:rsidP="00EA2E40">
            <w:pPr>
              <w:numPr>
                <w:ilvl w:val="0"/>
                <w:numId w:val="61"/>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рассказа по вопросам учителя с опорой на иллюстрацию и жизненный опыт.</w:t>
            </w:r>
          </w:p>
          <w:p w:rsidR="003F79E9" w:rsidRPr="001228D9" w:rsidRDefault="003F79E9" w:rsidP="00EA2E40">
            <w:pPr>
              <w:spacing w:after="0" w:line="240" w:lineRule="auto"/>
              <w:jc w:val="both"/>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Звуки вокруг нас. Различение неречевых звуков окружающей действительности</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Различение и выделение звуков окружающей действительности с опорой на иллюстрации, аудио и видео материалы</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источника звука с опорой на практические действия</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Имитация звуков животного мира.</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Увеличение количества определяемых на слух источников звука</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Выполнение простых поручений по словесному заданию. Простейшие словесные отчеты по выполненному поручению.</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Запоминание нескольких предметов (от 2 до 4) с опорой на иллюстрации.</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Описание и сравнение предметов по цвету на основе зрительного восприятия.</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Беседа по картине. Составление простых предложений, называние цветов (осенние краски).</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Рассказывание сказки с опорой на вопросы учителя и иллюстративный материал. Активизация и обогащение словаря.</w:t>
            </w:r>
          </w:p>
          <w:p w:rsidR="003F79E9" w:rsidRPr="001228D9" w:rsidRDefault="003F79E9" w:rsidP="00EA2E40">
            <w:pPr>
              <w:numPr>
                <w:ilvl w:val="0"/>
                <w:numId w:val="5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Разучивание с голоса учителя потешек, двустиший.</w:t>
            </w:r>
          </w:p>
          <w:p w:rsidR="003F79E9" w:rsidRPr="001228D9" w:rsidRDefault="003F79E9" w:rsidP="00EA2E40">
            <w:pPr>
              <w:spacing w:after="0" w:line="240" w:lineRule="auto"/>
              <w:jc w:val="both"/>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Звуки вокруг нас (источник звука, направление звука, сила звука)</w:t>
            </w:r>
          </w:p>
          <w:p w:rsidR="003F79E9" w:rsidRPr="001228D9" w:rsidRDefault="003F79E9" w:rsidP="00EA2E40">
            <w:pPr>
              <w:numPr>
                <w:ilvl w:val="0"/>
                <w:numId w:val="58"/>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Различение неречевых звуков окружающей действительности. Узнавание и имитация звуков окружающей действительности с опорой на картинки и собственные представления</w:t>
            </w:r>
          </w:p>
          <w:p w:rsidR="003F79E9" w:rsidRPr="001228D9" w:rsidRDefault="003F79E9" w:rsidP="00EA2E40">
            <w:pPr>
              <w:numPr>
                <w:ilvl w:val="0"/>
                <w:numId w:val="5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источника звука с опорой на практические действия, аудиозапись, натуральные предметы.</w:t>
            </w:r>
          </w:p>
          <w:p w:rsidR="003F79E9" w:rsidRPr="001228D9" w:rsidRDefault="003F79E9" w:rsidP="00EA2E40">
            <w:pPr>
              <w:numPr>
                <w:ilvl w:val="0"/>
                <w:numId w:val="5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направления звука, исходящего из одного источника, из разных источников.</w:t>
            </w:r>
          </w:p>
          <w:p w:rsidR="003F79E9" w:rsidRPr="001228D9" w:rsidRDefault="003F79E9" w:rsidP="00EA2E40">
            <w:pPr>
              <w:numPr>
                <w:ilvl w:val="0"/>
                <w:numId w:val="5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силы звука.</w:t>
            </w:r>
          </w:p>
          <w:p w:rsidR="003F79E9" w:rsidRPr="001228D9" w:rsidRDefault="003F79E9" w:rsidP="00EA2E40">
            <w:pPr>
              <w:numPr>
                <w:ilvl w:val="0"/>
                <w:numId w:val="5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lastRenderedPageBreak/>
              <w:t>Имитация голосов животных.</w:t>
            </w:r>
          </w:p>
          <w:p w:rsidR="003F79E9" w:rsidRPr="001228D9" w:rsidRDefault="003F79E9" w:rsidP="00EA2E40">
            <w:pPr>
              <w:numPr>
                <w:ilvl w:val="0"/>
                <w:numId w:val="58"/>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Рассказывание сказки с опорой на иллюстрации, вопросы учителя с использованием элементов драматизации. Активизация и обогащение словаря.</w:t>
            </w:r>
          </w:p>
          <w:p w:rsidR="003F79E9" w:rsidRPr="001228D9" w:rsidRDefault="003F79E9" w:rsidP="00EA2E40">
            <w:pPr>
              <w:numPr>
                <w:ilvl w:val="0"/>
                <w:numId w:val="58"/>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Выполнение простых поручений по словесному заданию. Словесный отчет.</w:t>
            </w:r>
          </w:p>
          <w:p w:rsidR="003F79E9" w:rsidRPr="001228D9" w:rsidRDefault="003F79E9" w:rsidP="00EA2E40">
            <w:pPr>
              <w:numPr>
                <w:ilvl w:val="0"/>
                <w:numId w:val="58"/>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Описание и сравнение предметов по цвету, по форме. По двум признакам (по цвету и форме).</w:t>
            </w:r>
          </w:p>
          <w:p w:rsidR="003F79E9" w:rsidRPr="001228D9" w:rsidRDefault="003F79E9" w:rsidP="00EA2E40">
            <w:pPr>
              <w:spacing w:after="0" w:line="240" w:lineRule="auto"/>
              <w:jc w:val="both"/>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Практическое ознакомление с понятием «слово» и его условно-графическим изображением</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Называние предметов, изображённых на картинках, введение понятия «слово».</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Знакомство с условно-графическим изображением слова (черта черного цвета), «чтение» условно-графической схемы слов.</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Условно-графическая фиксация слова с последующим его «чтением».</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Кодирование слов, предложенных учителем к сюжетной картинке, их «чтение».</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Описание и сравнение предметов по цвету, форме на основе словесного образца. Описание предмета по двум признакам.</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Выполнение простых поручений по словесному заданию учителя. Словесный отчет.</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к картинке на сюжет сказки в точном соответствии с количеством условно-графических изображений. Активизация и обогащение словаря.</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Рассказывание сказки с опорой на иллюстрации и вопросы учителя.</w:t>
            </w:r>
          </w:p>
          <w:p w:rsidR="003F79E9" w:rsidRPr="001228D9" w:rsidRDefault="003F79E9" w:rsidP="00EA2E40">
            <w:pPr>
              <w:numPr>
                <w:ilvl w:val="0"/>
                <w:numId w:val="63"/>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Разучивание четверостишия с голоса учителя.</w:t>
            </w:r>
          </w:p>
          <w:p w:rsidR="003F79E9" w:rsidRPr="001228D9" w:rsidRDefault="003F79E9" w:rsidP="00EA2E40">
            <w:pPr>
              <w:spacing w:after="0" w:line="240" w:lineRule="auto"/>
              <w:jc w:val="both"/>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Понятие «слово» и его условно-графическое изображение. «Чтение» условно-графической записи слов сходных по звучанию</w:t>
            </w:r>
          </w:p>
          <w:p w:rsidR="003F79E9" w:rsidRPr="001228D9" w:rsidRDefault="003F79E9" w:rsidP="00EA2E40">
            <w:pPr>
              <w:numPr>
                <w:ilvl w:val="0"/>
                <w:numId w:val="6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Отработка понятия «слово» и его условно-графическое изображение.</w:t>
            </w:r>
          </w:p>
          <w:p w:rsidR="003F79E9" w:rsidRPr="001228D9" w:rsidRDefault="003F79E9" w:rsidP="00EA2E40">
            <w:pPr>
              <w:numPr>
                <w:ilvl w:val="0"/>
                <w:numId w:val="6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«Подпись» картинки словами с их последующим «чтением» по порядку и вразбивку.</w:t>
            </w:r>
          </w:p>
          <w:p w:rsidR="003F79E9" w:rsidRPr="001228D9" w:rsidRDefault="003F79E9" w:rsidP="00EA2E40">
            <w:pPr>
              <w:numPr>
                <w:ilvl w:val="0"/>
                <w:numId w:val="6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Дифференциация сходных по звучанию слов.</w:t>
            </w:r>
          </w:p>
          <w:p w:rsidR="003F79E9" w:rsidRPr="001228D9" w:rsidRDefault="003F79E9" w:rsidP="00EA2E40">
            <w:pPr>
              <w:numPr>
                <w:ilvl w:val="0"/>
                <w:numId w:val="6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сходных по звучанию парами с опорой на картинки.</w:t>
            </w:r>
          </w:p>
          <w:p w:rsidR="003F79E9" w:rsidRPr="001228D9" w:rsidRDefault="003F79E9" w:rsidP="00EA2E40">
            <w:pPr>
              <w:numPr>
                <w:ilvl w:val="0"/>
                <w:numId w:val="6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сходных по звучанию по порядку и вразбивку к картинке на сюжет сказки.</w:t>
            </w:r>
          </w:p>
          <w:p w:rsidR="003F79E9" w:rsidRPr="001228D9" w:rsidRDefault="003F79E9" w:rsidP="00EA2E40">
            <w:pPr>
              <w:numPr>
                <w:ilvl w:val="0"/>
                <w:numId w:val="6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Рассказывание сказки с опорой на иллюстрации и вопросы учителя, с элементами драматизации. Активизация и обогащение словаря.</w:t>
            </w:r>
          </w:p>
          <w:p w:rsidR="003F79E9" w:rsidRPr="001228D9" w:rsidRDefault="003F79E9" w:rsidP="00EA2E40">
            <w:pPr>
              <w:numPr>
                <w:ilvl w:val="0"/>
                <w:numId w:val="6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по вопросам учителя предложений, включающих описание предмета. Описание предмета по трем признакам (цвет, форма, величина) с опорой на символический план.</w:t>
            </w:r>
          </w:p>
          <w:p w:rsidR="003F79E9" w:rsidRPr="001228D9" w:rsidRDefault="003F79E9" w:rsidP="00EA2E40">
            <w:pPr>
              <w:spacing w:after="0" w:line="240" w:lineRule="auto"/>
              <w:jc w:val="both"/>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Практическое ознакомление с понятием «предложение» и его условно-графическим изображением (схема предложения без деления на слова)</w:t>
            </w:r>
          </w:p>
          <w:p w:rsidR="003F79E9" w:rsidRPr="001228D9" w:rsidRDefault="003F79E9" w:rsidP="00EA2E40">
            <w:pPr>
              <w:numPr>
                <w:ilvl w:val="0"/>
                <w:numId w:val="64"/>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предложений по картинкам, знакомство с понятием «предложение» и его условно-графической схемой (схема предложения без деления на слова).</w:t>
            </w:r>
          </w:p>
          <w:p w:rsidR="003F79E9" w:rsidRPr="001228D9" w:rsidRDefault="003F79E9" w:rsidP="00EA2E40">
            <w:pPr>
              <w:numPr>
                <w:ilvl w:val="0"/>
                <w:numId w:val="64"/>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предложений в соответствии с количеством условно-графических схем и их последующее «чтение» (схема предложения без деления на слова).</w:t>
            </w:r>
          </w:p>
          <w:p w:rsidR="003F79E9" w:rsidRPr="001228D9" w:rsidRDefault="003F79E9" w:rsidP="00EA2E40">
            <w:pPr>
              <w:numPr>
                <w:ilvl w:val="0"/>
                <w:numId w:val="64"/>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предложений с опорой на ситуационную картинку, с последующим чтением их в условно-графической записи.</w:t>
            </w:r>
          </w:p>
          <w:p w:rsidR="003F79E9" w:rsidRPr="001228D9" w:rsidRDefault="003F79E9" w:rsidP="00EA2E40">
            <w:pPr>
              <w:numPr>
                <w:ilvl w:val="0"/>
                <w:numId w:val="64"/>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и предложений по темам, заданным учителем, с последующим кодированием и «чтением» (работа на партах со схемами, вырезанными из чёрной бумаги).</w:t>
            </w:r>
          </w:p>
          <w:p w:rsidR="003F79E9" w:rsidRPr="001228D9" w:rsidRDefault="003F79E9" w:rsidP="00EA2E40">
            <w:pPr>
              <w:numPr>
                <w:ilvl w:val="0"/>
                <w:numId w:val="64"/>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Беседы на темы, заданные учителем.</w:t>
            </w:r>
          </w:p>
          <w:p w:rsidR="003F79E9" w:rsidRPr="001228D9" w:rsidRDefault="003F79E9" w:rsidP="00EA2E40">
            <w:pPr>
              <w:numPr>
                <w:ilvl w:val="0"/>
                <w:numId w:val="64"/>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Заучивание коротких стихотворений с голоса учителя. Упражнения в рассказывании стихотворений с правильным использованием силы голоса и темпа речи по образцу учителя.</w:t>
            </w:r>
          </w:p>
          <w:p w:rsidR="003F79E9" w:rsidRPr="001228D9" w:rsidRDefault="003F79E9" w:rsidP="00EA2E40">
            <w:pPr>
              <w:numPr>
                <w:ilvl w:val="0"/>
                <w:numId w:val="64"/>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Выполнение простых поручений по словесному заданию учителя.</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Понятие «предложение» и его условно-графическое изображение. «Чтение» и «запись» предложений (схема предложения без деления на слова)</w:t>
            </w:r>
          </w:p>
          <w:p w:rsidR="003F79E9" w:rsidRPr="001228D9" w:rsidRDefault="003F79E9" w:rsidP="00EA2E40">
            <w:pPr>
              <w:numPr>
                <w:ilvl w:val="0"/>
                <w:numId w:val="6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предложений по ситуационным и предметным картинкам, их кодирование и «чтение».</w:t>
            </w:r>
          </w:p>
          <w:p w:rsidR="003F79E9" w:rsidRPr="001228D9" w:rsidRDefault="003F79E9" w:rsidP="00EA2E40">
            <w:pPr>
              <w:numPr>
                <w:ilvl w:val="0"/>
                <w:numId w:val="6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одной из двух близких по содержанию картинок к заданному предложению, фиксация предложения условно-графическим изображением и последующее «чтение».</w:t>
            </w:r>
          </w:p>
          <w:p w:rsidR="003F79E9" w:rsidRPr="001228D9" w:rsidRDefault="003F79E9" w:rsidP="00EA2E40">
            <w:pPr>
              <w:numPr>
                <w:ilvl w:val="0"/>
                <w:numId w:val="6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кодирование и «чтение» предложений к сказкам, предложенным учителем. Активизация и обогащение словаря.</w:t>
            </w:r>
          </w:p>
          <w:p w:rsidR="003F79E9" w:rsidRPr="001228D9" w:rsidRDefault="003F79E9" w:rsidP="00EA2E40">
            <w:pPr>
              <w:numPr>
                <w:ilvl w:val="0"/>
                <w:numId w:val="6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Воспроизведение сказок по вопросам учителя с опорой на наглядность. Озвучивание реплик с подражанием их голосам.</w:t>
            </w:r>
          </w:p>
          <w:p w:rsidR="003F79E9" w:rsidRPr="001228D9" w:rsidRDefault="003F79E9" w:rsidP="00EA2E40">
            <w:pPr>
              <w:numPr>
                <w:ilvl w:val="0"/>
                <w:numId w:val="6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Выполнение простых поручений по словесному заданию учителя.</w:t>
            </w:r>
          </w:p>
          <w:p w:rsidR="003F79E9" w:rsidRPr="001228D9" w:rsidRDefault="003F79E9" w:rsidP="00EA2E40">
            <w:pPr>
              <w:numPr>
                <w:ilvl w:val="0"/>
                <w:numId w:val="6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Запоминание на слух и точное воспроизведение предложения с постепенным увеличением его на одно слово.</w:t>
            </w:r>
          </w:p>
          <w:p w:rsidR="003F79E9" w:rsidRPr="001228D9" w:rsidRDefault="003F79E9" w:rsidP="00EA2E40">
            <w:pPr>
              <w:numPr>
                <w:ilvl w:val="0"/>
                <w:numId w:val="6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Соотнесение заданного предложения с одной из двух близких по содержанию картинок и точное воспроизведение его.</w:t>
            </w:r>
          </w:p>
          <w:p w:rsidR="003F79E9" w:rsidRPr="001228D9" w:rsidRDefault="003F79E9" w:rsidP="00EA2E40">
            <w:pPr>
              <w:numPr>
                <w:ilvl w:val="0"/>
                <w:numId w:val="6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Восприятие на слух и точное воспроизведение двух коротких близких по содержанию предложений.</w:t>
            </w:r>
          </w:p>
          <w:p w:rsidR="003F79E9" w:rsidRPr="001228D9" w:rsidRDefault="003F79E9" w:rsidP="00EA2E40">
            <w:pPr>
              <w:spacing w:after="0" w:line="240" w:lineRule="auto"/>
              <w:jc w:val="both"/>
              <w:rPr>
                <w:rFonts w:ascii="Times New Roman" w:eastAsia="Calibri" w:hAnsi="Times New Roman" w:cs="Times New Roman"/>
                <w:b/>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Знакомство с новым видом схемы предложения. Деление предложения, состоящего из двух слов, на слова, его условно-графическое изображение и «чтение»</w:t>
            </w:r>
          </w:p>
          <w:p w:rsidR="003F79E9" w:rsidRPr="001228D9" w:rsidRDefault="003F79E9" w:rsidP="00EA2E40">
            <w:pPr>
              <w:numPr>
                <w:ilvl w:val="0"/>
                <w:numId w:val="5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Деление предложения, состоящего из двух слов, на слова с опорой на тактильно-двигательные ощущения и условно-графическое изображение предложения.</w:t>
            </w:r>
          </w:p>
          <w:p w:rsidR="003F79E9" w:rsidRPr="001228D9" w:rsidRDefault="003F79E9" w:rsidP="00EA2E40">
            <w:pPr>
              <w:numPr>
                <w:ilvl w:val="0"/>
                <w:numId w:val="5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Знакомство с новым видом схемы предложения. «Чтение» предложений из двух слов с опорой на иллюстрации, вопросы учителя.</w:t>
            </w:r>
          </w:p>
          <w:p w:rsidR="003F79E9" w:rsidRPr="001228D9" w:rsidRDefault="003F79E9" w:rsidP="00EA2E40">
            <w:pPr>
              <w:numPr>
                <w:ilvl w:val="0"/>
                <w:numId w:val="5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Рассматривание картинок, придумывание и проговаривание слов, </w:t>
            </w:r>
            <w:r w:rsidRPr="001228D9">
              <w:rPr>
                <w:rFonts w:ascii="Times New Roman" w:eastAsia="Calibri" w:hAnsi="Times New Roman" w:cs="Times New Roman"/>
                <w:sz w:val="24"/>
                <w:szCs w:val="24"/>
              </w:rPr>
              <w:lastRenderedPageBreak/>
              <w:t>предложений. Составление предложений по схеме Кто? Что делает по ситуационной картинке, по аналогии, по предметной картинке, по условно-графическому изображению.</w:t>
            </w:r>
          </w:p>
          <w:p w:rsidR="003F79E9" w:rsidRPr="001228D9" w:rsidRDefault="003F79E9" w:rsidP="00EA2E40">
            <w:pPr>
              <w:numPr>
                <w:ilvl w:val="0"/>
                <w:numId w:val="5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по картинкам предложений из двух слов на заданную тему, их «чтение» и последующее выделение каждого слова на слух и в условно-графической схеме.</w:t>
            </w:r>
          </w:p>
          <w:p w:rsidR="003F79E9" w:rsidRPr="001228D9" w:rsidRDefault="003F79E9" w:rsidP="00EA2E40">
            <w:pPr>
              <w:numPr>
                <w:ilvl w:val="0"/>
                <w:numId w:val="5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Беседы на темы, заданные учителем с опорой на картинки. Соотнесение картинок с помощью вопросов учителя. Активизация и обогащение словаря.</w:t>
            </w:r>
          </w:p>
          <w:p w:rsidR="003F79E9" w:rsidRPr="001228D9" w:rsidRDefault="003F79E9" w:rsidP="00EA2E40">
            <w:pPr>
              <w:numPr>
                <w:ilvl w:val="0"/>
                <w:numId w:val="5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Выполнение простых поручений по словесному заданию учителя.</w:t>
            </w:r>
          </w:p>
          <w:p w:rsidR="003F79E9" w:rsidRPr="001228D9" w:rsidRDefault="003F79E9" w:rsidP="00EA2E40">
            <w:pPr>
              <w:numPr>
                <w:ilvl w:val="0"/>
                <w:numId w:val="5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рассказов, ответы на вопросы к тексту с опорой на ситуационные картинки.</w:t>
            </w:r>
          </w:p>
          <w:p w:rsidR="003F79E9" w:rsidRPr="001228D9" w:rsidRDefault="003F79E9" w:rsidP="00EA2E40">
            <w:pPr>
              <w:numPr>
                <w:ilvl w:val="0"/>
                <w:numId w:val="5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Запоминание и воспроизведение постепенно увеличивающегося на одно слово ряда слов по теме, заданной учителем, с опорой на их условно-графическое изображение.</w:t>
            </w:r>
          </w:p>
          <w:p w:rsidR="003F79E9" w:rsidRPr="001228D9" w:rsidRDefault="003F79E9" w:rsidP="00EA2E40">
            <w:pPr>
              <w:spacing w:after="0" w:line="240" w:lineRule="auto"/>
              <w:jc w:val="both"/>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Составление предложений из трёх слов, их условно-графическое изображение и «чтение»</w:t>
            </w:r>
          </w:p>
          <w:p w:rsidR="003F79E9" w:rsidRPr="001228D9" w:rsidRDefault="003F79E9" w:rsidP="00EA2E40">
            <w:pPr>
              <w:numPr>
                <w:ilvl w:val="0"/>
                <w:numId w:val="6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предложений по картинкам в соответствии с количеством условно-графических записей. «Чтение» предложений по условно графической записи</w:t>
            </w:r>
          </w:p>
          <w:p w:rsidR="003F79E9" w:rsidRPr="001228D9" w:rsidRDefault="003F79E9" w:rsidP="00EA2E40">
            <w:pPr>
              <w:numPr>
                <w:ilvl w:val="0"/>
                <w:numId w:val="6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Деление данного предложения состоящего из трех слов, на слова. Условно-графическая фиксация слов в предложении. «Чтение» предложения.</w:t>
            </w:r>
          </w:p>
          <w:p w:rsidR="003F79E9" w:rsidRPr="001228D9" w:rsidRDefault="003F79E9" w:rsidP="00EA2E40">
            <w:pPr>
              <w:numPr>
                <w:ilvl w:val="0"/>
                <w:numId w:val="6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предложений из трёх слов по ситуационным картинкам, по двум предметным картинкам, с подстановкой различных слов действий. «Чтение» и последующее выделение каждого слова на слух и в условно-графической схеме.</w:t>
            </w:r>
          </w:p>
          <w:p w:rsidR="003F79E9" w:rsidRPr="001228D9" w:rsidRDefault="003F79E9" w:rsidP="00EA2E40">
            <w:pPr>
              <w:numPr>
                <w:ilvl w:val="0"/>
                <w:numId w:val="6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Заучивание четверостиший, пословиц, потешек с голоса учителя. Упражнения в рассказывании наизусть.</w:t>
            </w:r>
          </w:p>
          <w:p w:rsidR="003F79E9" w:rsidRPr="001228D9" w:rsidRDefault="003F79E9" w:rsidP="00EA2E40">
            <w:pPr>
              <w:numPr>
                <w:ilvl w:val="0"/>
                <w:numId w:val="67"/>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Слушание коротких рассказов, сказок. Пересказ содержания по вопросам учителя, с опорой на иллюстративный материал, с элементами драматизации.</w:t>
            </w:r>
          </w:p>
          <w:p w:rsidR="003F79E9" w:rsidRPr="001228D9" w:rsidRDefault="003F79E9" w:rsidP="00EA2E40">
            <w:pPr>
              <w:spacing w:after="0" w:line="240" w:lineRule="auto"/>
              <w:jc w:val="both"/>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Составление предложений из двух-трёх слов, их условно-графическое изображение и «чтение»</w:t>
            </w:r>
          </w:p>
          <w:p w:rsidR="003F79E9" w:rsidRPr="001228D9" w:rsidRDefault="003F79E9" w:rsidP="00EA2E40">
            <w:pPr>
              <w:numPr>
                <w:ilvl w:val="0"/>
                <w:numId w:val="62"/>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Деление предложений на слова, их условно-графическая запись, «чтение»</w:t>
            </w:r>
          </w:p>
          <w:p w:rsidR="003F79E9" w:rsidRPr="001228D9" w:rsidRDefault="003F79E9" w:rsidP="00EA2E40">
            <w:pPr>
              <w:numPr>
                <w:ilvl w:val="0"/>
                <w:numId w:val="62"/>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предложений по ситуационным картинкам с заданным количеством слов, их условно-графическая фиксация и последующее «чтение».</w:t>
            </w:r>
          </w:p>
          <w:p w:rsidR="003F79E9" w:rsidRPr="001228D9" w:rsidRDefault="003F79E9" w:rsidP="00EA2E40">
            <w:pPr>
              <w:numPr>
                <w:ilvl w:val="0"/>
                <w:numId w:val="62"/>
              </w:numPr>
              <w:suppressAutoHyphens/>
              <w:spacing w:after="0" w:line="240" w:lineRule="auto"/>
              <w:ind w:left="0" w:firstLine="0"/>
              <w:jc w:val="both"/>
              <w:rPr>
                <w:rFonts w:ascii="Times New Roman" w:eastAsia="Calibri" w:hAnsi="Times New Roman" w:cs="Times New Roman"/>
                <w:b/>
                <w:sz w:val="24"/>
                <w:szCs w:val="24"/>
              </w:rPr>
            </w:pPr>
            <w:r w:rsidRPr="001228D9">
              <w:rPr>
                <w:rFonts w:ascii="Times New Roman" w:eastAsia="Calibri" w:hAnsi="Times New Roman" w:cs="Times New Roman"/>
                <w:sz w:val="24"/>
                <w:szCs w:val="24"/>
              </w:rPr>
              <w:t>Активизация словаря. Обобщение словарного запаса по разным темам категориями: слова-предметы, слова-действия, слова-признаки.</w:t>
            </w:r>
          </w:p>
          <w:p w:rsidR="003F79E9" w:rsidRPr="001228D9" w:rsidRDefault="003F79E9" w:rsidP="00EA2E40">
            <w:pPr>
              <w:numPr>
                <w:ilvl w:val="0"/>
                <w:numId w:val="62"/>
              </w:numPr>
              <w:suppressAutoHyphens/>
              <w:spacing w:after="0" w:line="240" w:lineRule="auto"/>
              <w:ind w:left="0" w:firstLine="0"/>
              <w:jc w:val="both"/>
              <w:rPr>
                <w:rFonts w:ascii="Times New Roman" w:eastAsia="Calibri" w:hAnsi="Times New Roman" w:cs="Times New Roman"/>
                <w:b/>
                <w:sz w:val="24"/>
                <w:szCs w:val="24"/>
              </w:rPr>
            </w:pPr>
            <w:r w:rsidRPr="001228D9">
              <w:rPr>
                <w:rFonts w:ascii="Times New Roman" w:eastAsia="Calibri" w:hAnsi="Times New Roman" w:cs="Times New Roman"/>
                <w:sz w:val="24"/>
                <w:szCs w:val="24"/>
              </w:rPr>
              <w:t>Составление предложений «по следам» изученных стихотворений, сказок, рассказов. Работа над распространением предложений.</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Знакомство с делением слова на слоги. «Чтение» и условно-графическое изображение слов, разделенных на слоги</w:t>
            </w:r>
          </w:p>
          <w:p w:rsidR="003F79E9" w:rsidRPr="001228D9" w:rsidRDefault="003F79E9" w:rsidP="00EA2E40">
            <w:pPr>
              <w:numPr>
                <w:ilvl w:val="0"/>
                <w:numId w:val="69"/>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lastRenderedPageBreak/>
              <w:t>Деление простых по слоговой структуре слов на слоги с помощью выполнения действий. Использование выражения «часть слова».</w:t>
            </w:r>
          </w:p>
          <w:p w:rsidR="003F79E9" w:rsidRPr="001228D9" w:rsidRDefault="003F79E9" w:rsidP="00EA2E40">
            <w:pPr>
              <w:numPr>
                <w:ilvl w:val="0"/>
                <w:numId w:val="69"/>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Знакомство с условно графическим изображением слова, разделенного на слоги (вертикальная полоска).</w:t>
            </w:r>
          </w:p>
          <w:p w:rsidR="003F79E9" w:rsidRPr="001228D9" w:rsidRDefault="003F79E9" w:rsidP="00EA2E40">
            <w:pPr>
              <w:numPr>
                <w:ilvl w:val="0"/>
                <w:numId w:val="69"/>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Деление слова на слоги, «письмо» и «чтение» слов слитно и по слогам.</w:t>
            </w:r>
          </w:p>
          <w:p w:rsidR="003F79E9" w:rsidRPr="001228D9" w:rsidRDefault="003F79E9" w:rsidP="00EA2E40">
            <w:pPr>
              <w:numPr>
                <w:ilvl w:val="0"/>
                <w:numId w:val="69"/>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Передача содержания произведений с опорой на иллюстрации и вопросы учителя. Использование элементов драматизации.</w:t>
            </w:r>
          </w:p>
          <w:p w:rsidR="003F79E9" w:rsidRPr="001228D9" w:rsidRDefault="003F79E9" w:rsidP="00EA2E40">
            <w:pPr>
              <w:spacing w:after="0" w:line="240" w:lineRule="auto"/>
              <w:jc w:val="both"/>
              <w:rPr>
                <w:rFonts w:ascii="Times New Roman" w:eastAsia="Calibri" w:hAnsi="Times New Roman" w:cs="Times New Roman"/>
                <w:b/>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6</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Деление слова на части. Дифференциация сходных слогов и слов</w:t>
            </w:r>
          </w:p>
          <w:p w:rsidR="003F79E9" w:rsidRPr="001228D9" w:rsidRDefault="003F79E9" w:rsidP="00EA2E40">
            <w:pPr>
              <w:numPr>
                <w:ilvl w:val="0"/>
                <w:numId w:val="6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Деление слов на слоги и «чтение» их в условно-графической записи слитно и по слогам. Четкое произнесение каждого слога в словах. Слитное «чтение» и «чтение» по слогам.</w:t>
            </w:r>
          </w:p>
          <w:p w:rsidR="003F79E9" w:rsidRPr="001228D9" w:rsidRDefault="003F79E9" w:rsidP="00EA2E40">
            <w:pPr>
              <w:numPr>
                <w:ilvl w:val="0"/>
                <w:numId w:val="6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Дифференциация сходных слогов (ма – мо, ту – ду).</w:t>
            </w:r>
          </w:p>
          <w:p w:rsidR="003F79E9" w:rsidRPr="001228D9" w:rsidRDefault="003F79E9" w:rsidP="00EA2E40">
            <w:pPr>
              <w:numPr>
                <w:ilvl w:val="0"/>
                <w:numId w:val="6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Дифференциация сходных слов (мак – бак, мишка – миска, осы – косы, рот – крот). Игра «Раз, два, три – повтори и покажи».</w:t>
            </w:r>
          </w:p>
          <w:p w:rsidR="003F79E9" w:rsidRPr="001228D9" w:rsidRDefault="003F79E9" w:rsidP="00EA2E40">
            <w:pPr>
              <w:numPr>
                <w:ilvl w:val="0"/>
                <w:numId w:val="6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Заучивание с голоса учителя четверостиший, потешек, пословиц, чистоговорок, включающих в себя слоги и слова сходные по звучанию и оппозиционными звуками.</w:t>
            </w:r>
          </w:p>
          <w:p w:rsidR="003F79E9" w:rsidRPr="001228D9" w:rsidRDefault="003F79E9" w:rsidP="00EA2E40">
            <w:pPr>
              <w:numPr>
                <w:ilvl w:val="0"/>
                <w:numId w:val="68"/>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3F79E9" w:rsidRPr="001228D9" w:rsidRDefault="003F79E9" w:rsidP="00EA2E40">
            <w:pPr>
              <w:spacing w:after="0" w:line="240" w:lineRule="auto"/>
              <w:jc w:val="both"/>
              <w:rPr>
                <w:rFonts w:ascii="Times New Roman" w:eastAsia="Calibri" w:hAnsi="Times New Roman" w:cs="Times New Roman"/>
                <w:b/>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Выделение звука А в начале слова, фиксация его условно-графическим изображением в схеме слова</w:t>
            </w:r>
          </w:p>
          <w:p w:rsidR="003F79E9" w:rsidRPr="001228D9" w:rsidRDefault="003F79E9" w:rsidP="00EA2E40">
            <w:pPr>
              <w:numPr>
                <w:ilvl w:val="0"/>
                <w:numId w:val="70"/>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А в словах, обозначающих предметные картинки.</w:t>
            </w:r>
          </w:p>
          <w:p w:rsidR="003F79E9" w:rsidRPr="001228D9" w:rsidRDefault="003F79E9" w:rsidP="00EA2E40">
            <w:pPr>
              <w:numPr>
                <w:ilvl w:val="0"/>
                <w:numId w:val="70"/>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Знакомство с новым видом схемы слова, на которой звук показан в виде пустого квадратика. «Чтение» условно-графической записи слов и выделение первого звука на слух и в схеме.</w:t>
            </w:r>
          </w:p>
          <w:p w:rsidR="003F79E9" w:rsidRPr="001228D9" w:rsidRDefault="003F79E9" w:rsidP="00EA2E40">
            <w:pPr>
              <w:numPr>
                <w:ilvl w:val="0"/>
                <w:numId w:val="70"/>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А. Условно-графическая запись слова.</w:t>
            </w:r>
          </w:p>
          <w:p w:rsidR="003F79E9" w:rsidRPr="001228D9" w:rsidRDefault="003F79E9" w:rsidP="00EA2E40">
            <w:pPr>
              <w:numPr>
                <w:ilvl w:val="0"/>
                <w:numId w:val="70"/>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Упражнения на развитие умения слышать первый звук в словах.</w:t>
            </w:r>
          </w:p>
          <w:p w:rsidR="003F79E9" w:rsidRPr="001228D9" w:rsidRDefault="003F79E9" w:rsidP="00EA2E40">
            <w:pPr>
              <w:numPr>
                <w:ilvl w:val="0"/>
                <w:numId w:val="70"/>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3F79E9" w:rsidRPr="001228D9" w:rsidRDefault="003F79E9" w:rsidP="00EA2E40">
            <w:pPr>
              <w:spacing w:after="0" w:line="240" w:lineRule="auto"/>
              <w:jc w:val="both"/>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Выделение звука У в начале слова, фиксация его условно-графическим изображением в схеме слова</w:t>
            </w:r>
          </w:p>
          <w:p w:rsidR="003F79E9" w:rsidRPr="001228D9" w:rsidRDefault="003F79E9" w:rsidP="00EA2E40">
            <w:pPr>
              <w:numPr>
                <w:ilvl w:val="0"/>
                <w:numId w:val="72"/>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У в словах, обозначающих предметные картинки.</w:t>
            </w:r>
          </w:p>
          <w:p w:rsidR="003F79E9" w:rsidRPr="001228D9" w:rsidRDefault="003F79E9" w:rsidP="00EA2E40">
            <w:pPr>
              <w:numPr>
                <w:ilvl w:val="0"/>
                <w:numId w:val="72"/>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72"/>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У. Условно-графическая запись слова.</w:t>
            </w:r>
          </w:p>
          <w:p w:rsidR="003F79E9" w:rsidRPr="001228D9" w:rsidRDefault="003F79E9" w:rsidP="00EA2E40">
            <w:pPr>
              <w:numPr>
                <w:ilvl w:val="0"/>
                <w:numId w:val="72"/>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Упражнения на развитие умения слышать первый звук в словах.</w:t>
            </w:r>
          </w:p>
          <w:p w:rsidR="003F79E9" w:rsidRPr="001228D9" w:rsidRDefault="003F79E9" w:rsidP="00EA2E40">
            <w:pPr>
              <w:numPr>
                <w:ilvl w:val="0"/>
                <w:numId w:val="72"/>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Чтение учителем небольших сказок и рассказов. </w:t>
            </w:r>
            <w:r w:rsidRPr="001228D9">
              <w:rPr>
                <w:rFonts w:ascii="Times New Roman" w:eastAsia="Calibri" w:hAnsi="Times New Roman" w:cs="Times New Roman"/>
                <w:sz w:val="24"/>
                <w:szCs w:val="24"/>
              </w:rPr>
              <w:lastRenderedPageBreak/>
              <w:t>Воспроизведение содержания услышанного с опорой на иллюстрации, вопросы учителя, с элементами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2</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Обобщающий урок</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Образование и чтение слогов с буквами А и У</w:t>
            </w:r>
          </w:p>
          <w:p w:rsidR="003F79E9" w:rsidRPr="001228D9" w:rsidRDefault="003F79E9" w:rsidP="00EA2E40">
            <w:pPr>
              <w:numPr>
                <w:ilvl w:val="0"/>
                <w:numId w:val="73"/>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А и У в словах, обозначающих предметные картинки.</w:t>
            </w:r>
          </w:p>
          <w:p w:rsidR="003F79E9" w:rsidRPr="001228D9" w:rsidRDefault="003F79E9" w:rsidP="00EA2E40">
            <w:pPr>
              <w:numPr>
                <w:ilvl w:val="0"/>
                <w:numId w:val="73"/>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73"/>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А и У. Условно-графическая запись слов и первого звука.</w:t>
            </w:r>
          </w:p>
          <w:p w:rsidR="003F79E9" w:rsidRPr="001228D9" w:rsidRDefault="003F79E9" w:rsidP="00EA2E40">
            <w:pPr>
              <w:numPr>
                <w:ilvl w:val="0"/>
                <w:numId w:val="73"/>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рассказа по сюжетной картинке. Выделение на слух слов, начинающихся со звука А и У.</w:t>
            </w:r>
          </w:p>
          <w:p w:rsidR="003F79E9" w:rsidRPr="001228D9" w:rsidRDefault="003F79E9" w:rsidP="00EA2E40">
            <w:pPr>
              <w:numPr>
                <w:ilvl w:val="0"/>
                <w:numId w:val="73"/>
              </w:numPr>
              <w:spacing w:after="0" w:line="240" w:lineRule="auto"/>
              <w:ind w:left="0" w:firstLine="0"/>
              <w:jc w:val="both"/>
              <w:rPr>
                <w:rFonts w:ascii="Times New Roman" w:eastAsia="Times New Roman" w:hAnsi="Times New Roman" w:cs="Times New Roman"/>
                <w:kern w:val="1"/>
                <w:sz w:val="24"/>
                <w:szCs w:val="24"/>
                <w:lang w:eastAsia="ar-SA"/>
              </w:rPr>
            </w:pPr>
            <w:r w:rsidRPr="001228D9">
              <w:rPr>
                <w:rFonts w:ascii="Times New Roman" w:eastAsia="Times New Roman" w:hAnsi="Times New Roman" w:cs="Times New Roman"/>
                <w:kern w:val="1"/>
                <w:sz w:val="24"/>
                <w:szCs w:val="24"/>
                <w:lang w:eastAsia="ar-SA"/>
              </w:rPr>
              <w:t>Чтение звукоподражательных слогов АУ, УА. Работа над восклицательной интонацией при чтении.</w:t>
            </w:r>
          </w:p>
          <w:p w:rsidR="003F79E9" w:rsidRPr="001228D9" w:rsidRDefault="003F79E9" w:rsidP="00EA2E40">
            <w:pPr>
              <w:numPr>
                <w:ilvl w:val="0"/>
                <w:numId w:val="73"/>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Выделение звука М в начале слова, фиксация его условно-графическим изображением в схеме слова</w:t>
            </w:r>
          </w:p>
          <w:p w:rsidR="003F79E9" w:rsidRPr="001228D9" w:rsidRDefault="003F79E9" w:rsidP="00EA2E40">
            <w:pPr>
              <w:numPr>
                <w:ilvl w:val="1"/>
                <w:numId w:val="5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М в словах, обозначающих предметные картинки.</w:t>
            </w:r>
          </w:p>
          <w:p w:rsidR="003F79E9" w:rsidRPr="001228D9" w:rsidRDefault="003F79E9" w:rsidP="00EA2E40">
            <w:pPr>
              <w:numPr>
                <w:ilvl w:val="1"/>
                <w:numId w:val="5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1"/>
                <w:numId w:val="5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М. Условно-графическая запись слова.</w:t>
            </w:r>
          </w:p>
          <w:p w:rsidR="003F79E9" w:rsidRPr="001228D9" w:rsidRDefault="003F79E9" w:rsidP="00EA2E40">
            <w:pPr>
              <w:numPr>
                <w:ilvl w:val="1"/>
                <w:numId w:val="5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Упражнения на развитие умения слышать первый звук в словах.</w:t>
            </w:r>
          </w:p>
          <w:p w:rsidR="003F79E9" w:rsidRPr="001228D9" w:rsidRDefault="003F79E9" w:rsidP="00EA2E40">
            <w:pPr>
              <w:numPr>
                <w:ilvl w:val="1"/>
                <w:numId w:val="56"/>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Составление слогов  и слов из букв А, У, М</w:t>
            </w:r>
          </w:p>
          <w:p w:rsidR="003F79E9" w:rsidRPr="001228D9" w:rsidRDefault="003F79E9" w:rsidP="00EA2E40">
            <w:pPr>
              <w:numPr>
                <w:ilvl w:val="0"/>
                <w:numId w:val="82"/>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А, У, М в словах, обозначающих предметные картинки.</w:t>
            </w:r>
          </w:p>
          <w:p w:rsidR="003F79E9" w:rsidRPr="001228D9" w:rsidRDefault="003F79E9" w:rsidP="00EA2E40">
            <w:pPr>
              <w:numPr>
                <w:ilvl w:val="0"/>
                <w:numId w:val="82"/>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82"/>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А, У, М. Условно-графическая запись слов и первого звука.</w:t>
            </w:r>
          </w:p>
          <w:p w:rsidR="003F79E9" w:rsidRPr="001228D9" w:rsidRDefault="003F79E9" w:rsidP="00EA2E40">
            <w:pPr>
              <w:numPr>
                <w:ilvl w:val="0"/>
                <w:numId w:val="82"/>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рассказа по сюжетной картинке. Выделение на слух слов, начинающихся со звука А, У, М.</w:t>
            </w:r>
          </w:p>
          <w:p w:rsidR="003F79E9" w:rsidRPr="001228D9" w:rsidRDefault="003F79E9" w:rsidP="00EA2E40">
            <w:pPr>
              <w:numPr>
                <w:ilvl w:val="0"/>
                <w:numId w:val="82"/>
              </w:numPr>
              <w:spacing w:after="0" w:line="240" w:lineRule="auto"/>
              <w:ind w:left="0" w:firstLine="0"/>
              <w:jc w:val="both"/>
              <w:rPr>
                <w:rFonts w:ascii="Times New Roman" w:eastAsia="Times New Roman" w:hAnsi="Times New Roman" w:cs="Times New Roman"/>
                <w:kern w:val="1"/>
                <w:sz w:val="24"/>
                <w:szCs w:val="24"/>
                <w:lang w:eastAsia="ar-SA"/>
              </w:rPr>
            </w:pPr>
            <w:r w:rsidRPr="001228D9">
              <w:rPr>
                <w:rFonts w:ascii="Times New Roman" w:eastAsia="Times New Roman" w:hAnsi="Times New Roman" w:cs="Times New Roman"/>
                <w:kern w:val="1"/>
                <w:sz w:val="24"/>
                <w:szCs w:val="24"/>
                <w:lang w:eastAsia="ar-SA"/>
              </w:rPr>
              <w:t>Чтение звукоподражательных слогов АУ, УА, АМ, УМ, МА, МУ. Работа над восклицательной интонацией при чтении.</w:t>
            </w:r>
          </w:p>
          <w:p w:rsidR="003F79E9" w:rsidRPr="001228D9" w:rsidRDefault="003F79E9" w:rsidP="00EA2E40">
            <w:pPr>
              <w:numPr>
                <w:ilvl w:val="0"/>
                <w:numId w:val="82"/>
              </w:numPr>
              <w:spacing w:after="0" w:line="240" w:lineRule="auto"/>
              <w:ind w:left="0" w:firstLine="0"/>
              <w:rPr>
                <w:rFonts w:ascii="Times New Roman" w:eastAsia="Calibri" w:hAnsi="Times New Roman" w:cs="Times New Roman"/>
                <w:sz w:val="24"/>
                <w:szCs w:val="24"/>
                <w:lang w:eastAsia="ru-RU"/>
              </w:rPr>
            </w:pPr>
            <w:r w:rsidRPr="001228D9">
              <w:rPr>
                <w:rFonts w:ascii="Times New Roman" w:eastAsia="Calibri" w:hAnsi="Times New Roman" w:cs="Times New Roman"/>
                <w:sz w:val="24"/>
                <w:szCs w:val="24"/>
                <w:lang w:eastAsia="ru-RU"/>
              </w:rPr>
              <w:t>Составление и чтение слова МА - МА</w:t>
            </w:r>
          </w:p>
          <w:p w:rsidR="003F79E9" w:rsidRPr="001228D9" w:rsidRDefault="003F79E9" w:rsidP="00EA2E40">
            <w:pPr>
              <w:numPr>
                <w:ilvl w:val="0"/>
                <w:numId w:val="82"/>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3F79E9" w:rsidRPr="001228D9" w:rsidRDefault="003F79E9" w:rsidP="00EA2E40">
            <w:pPr>
              <w:numPr>
                <w:ilvl w:val="0"/>
                <w:numId w:val="82"/>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Заучивание четверостиший с голоса учителя. Использование элементов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Выделение звука О в начале слова, фиксация его условно-графическим изображением в схеме слова</w:t>
            </w:r>
          </w:p>
          <w:p w:rsidR="003F79E9" w:rsidRPr="001228D9" w:rsidRDefault="003F79E9" w:rsidP="00EA2E40">
            <w:pPr>
              <w:numPr>
                <w:ilvl w:val="1"/>
                <w:numId w:val="71"/>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О в словах, обозначающих предметные картинки.</w:t>
            </w:r>
          </w:p>
          <w:p w:rsidR="003F79E9" w:rsidRPr="001228D9" w:rsidRDefault="003F79E9" w:rsidP="00EA2E40">
            <w:pPr>
              <w:numPr>
                <w:ilvl w:val="1"/>
                <w:numId w:val="71"/>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«Чтение» условно-графической записи слов и выделение </w:t>
            </w:r>
            <w:r w:rsidRPr="001228D9">
              <w:rPr>
                <w:rFonts w:ascii="Times New Roman" w:eastAsia="Calibri" w:hAnsi="Times New Roman" w:cs="Times New Roman"/>
                <w:sz w:val="24"/>
                <w:szCs w:val="24"/>
              </w:rPr>
              <w:lastRenderedPageBreak/>
              <w:t>первого звука на слух и в схеме.</w:t>
            </w:r>
          </w:p>
          <w:p w:rsidR="003F79E9" w:rsidRPr="001228D9" w:rsidRDefault="003F79E9" w:rsidP="00EA2E40">
            <w:pPr>
              <w:numPr>
                <w:ilvl w:val="1"/>
                <w:numId w:val="71"/>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О. Условно-графическая запись слова.</w:t>
            </w:r>
          </w:p>
          <w:p w:rsidR="003F79E9" w:rsidRPr="001228D9" w:rsidRDefault="003F79E9" w:rsidP="00EA2E40">
            <w:pPr>
              <w:numPr>
                <w:ilvl w:val="1"/>
                <w:numId w:val="71"/>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Упражнения на развитие умения слышать первый звук в словах.</w:t>
            </w:r>
          </w:p>
          <w:p w:rsidR="003F79E9" w:rsidRPr="001228D9" w:rsidRDefault="003F79E9" w:rsidP="00EA2E40">
            <w:pPr>
              <w:numPr>
                <w:ilvl w:val="1"/>
                <w:numId w:val="71"/>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6</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Составление слогов и слов из букв А, У, М, О</w:t>
            </w:r>
          </w:p>
          <w:p w:rsidR="003F79E9" w:rsidRPr="001228D9" w:rsidRDefault="003F79E9" w:rsidP="00EA2E40">
            <w:pPr>
              <w:numPr>
                <w:ilvl w:val="0"/>
                <w:numId w:val="74"/>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А, У, М, О в словах, обозначающих предметные картинки.</w:t>
            </w:r>
          </w:p>
          <w:p w:rsidR="003F79E9" w:rsidRPr="001228D9" w:rsidRDefault="003F79E9" w:rsidP="00EA2E40">
            <w:pPr>
              <w:numPr>
                <w:ilvl w:val="0"/>
                <w:numId w:val="74"/>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74"/>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А, У, М, О. Условно-графическая запись слов и первого звука.</w:t>
            </w:r>
          </w:p>
          <w:p w:rsidR="003F79E9" w:rsidRPr="001228D9" w:rsidRDefault="003F79E9" w:rsidP="00EA2E40">
            <w:pPr>
              <w:numPr>
                <w:ilvl w:val="0"/>
                <w:numId w:val="74"/>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рассказа по сюжетной картинке. Выделение на слух слов, начинающихся со звука А, У, М, О.</w:t>
            </w:r>
          </w:p>
          <w:p w:rsidR="003F79E9" w:rsidRPr="001228D9" w:rsidRDefault="003F79E9" w:rsidP="00EA2E40">
            <w:pPr>
              <w:numPr>
                <w:ilvl w:val="0"/>
                <w:numId w:val="74"/>
              </w:numPr>
              <w:spacing w:after="0" w:line="240" w:lineRule="auto"/>
              <w:ind w:left="0" w:firstLine="0"/>
              <w:jc w:val="both"/>
              <w:rPr>
                <w:rFonts w:ascii="Times New Roman" w:eastAsia="Times New Roman" w:hAnsi="Times New Roman" w:cs="Times New Roman"/>
                <w:kern w:val="1"/>
                <w:sz w:val="24"/>
                <w:szCs w:val="24"/>
                <w:lang w:eastAsia="ar-SA"/>
              </w:rPr>
            </w:pPr>
            <w:r w:rsidRPr="001228D9">
              <w:rPr>
                <w:rFonts w:ascii="Times New Roman" w:eastAsia="Times New Roman" w:hAnsi="Times New Roman" w:cs="Times New Roman"/>
                <w:kern w:val="1"/>
                <w:sz w:val="24"/>
                <w:szCs w:val="24"/>
                <w:lang w:eastAsia="ar-SA"/>
              </w:rPr>
              <w:t>Чтение звукоподражательных слогов АУ, УА, АМ, УМ, МА, МУ, ОМ, УМ, МО, МУ. Работа над восклицательной интонацией при чтении.</w:t>
            </w:r>
          </w:p>
          <w:p w:rsidR="003F79E9" w:rsidRPr="001228D9" w:rsidRDefault="003F79E9" w:rsidP="00EA2E40">
            <w:pPr>
              <w:numPr>
                <w:ilvl w:val="0"/>
                <w:numId w:val="74"/>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и чтение слова МА – МА</w:t>
            </w:r>
          </w:p>
          <w:p w:rsidR="003F79E9" w:rsidRPr="001228D9" w:rsidRDefault="003F79E9" w:rsidP="00EA2E40">
            <w:pPr>
              <w:numPr>
                <w:ilvl w:val="0"/>
                <w:numId w:val="74"/>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3F79E9" w:rsidRPr="001228D9" w:rsidRDefault="003F79E9" w:rsidP="00EA2E40">
            <w:pPr>
              <w:numPr>
                <w:ilvl w:val="0"/>
                <w:numId w:val="74"/>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Заучивание четверостиший с голоса учителя. Использование элементов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Выделение звука Х в начале слова, фиксация его условно-графическим изображением в схеме слова</w:t>
            </w:r>
          </w:p>
          <w:p w:rsidR="003F79E9" w:rsidRPr="001228D9" w:rsidRDefault="003F79E9" w:rsidP="00EA2E40">
            <w:pPr>
              <w:numPr>
                <w:ilvl w:val="0"/>
                <w:numId w:val="7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Х в словах, обозначающих предметные картинки.</w:t>
            </w:r>
          </w:p>
          <w:p w:rsidR="003F79E9" w:rsidRPr="001228D9" w:rsidRDefault="003F79E9" w:rsidP="00EA2E40">
            <w:pPr>
              <w:numPr>
                <w:ilvl w:val="0"/>
                <w:numId w:val="7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7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Х. Условно-графическая запись слова.</w:t>
            </w:r>
          </w:p>
          <w:p w:rsidR="003F79E9" w:rsidRPr="001228D9" w:rsidRDefault="003F79E9" w:rsidP="00EA2E40">
            <w:pPr>
              <w:numPr>
                <w:ilvl w:val="0"/>
                <w:numId w:val="76"/>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Упражнения на развитие умения слышать первый звук в словах.</w:t>
            </w:r>
          </w:p>
          <w:p w:rsidR="003F79E9" w:rsidRPr="001228D9" w:rsidRDefault="003F79E9" w:rsidP="00EA2E40">
            <w:pPr>
              <w:numPr>
                <w:ilvl w:val="0"/>
                <w:numId w:val="76"/>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6</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Составление слогов и слов из букв А, У, М, О, Х</w:t>
            </w:r>
          </w:p>
          <w:p w:rsidR="003F79E9" w:rsidRPr="001228D9" w:rsidRDefault="003F79E9" w:rsidP="00EA2E40">
            <w:pPr>
              <w:numPr>
                <w:ilvl w:val="0"/>
                <w:numId w:val="77"/>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А, У, М, О, Х в словах, обозначающих предметные картинки.</w:t>
            </w:r>
          </w:p>
          <w:p w:rsidR="003F79E9" w:rsidRPr="001228D9" w:rsidRDefault="003F79E9" w:rsidP="00EA2E40">
            <w:pPr>
              <w:numPr>
                <w:ilvl w:val="0"/>
                <w:numId w:val="77"/>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77"/>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А, У, М, О, Х. Условно-графическая запись слов и первого звука.</w:t>
            </w:r>
          </w:p>
          <w:p w:rsidR="003F79E9" w:rsidRPr="001228D9" w:rsidRDefault="003F79E9" w:rsidP="00EA2E40">
            <w:pPr>
              <w:numPr>
                <w:ilvl w:val="0"/>
                <w:numId w:val="77"/>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рассказа по сюжетной картинке. Выделение на слух слов, начинающихся со звука А, У, М, О, Х.</w:t>
            </w:r>
          </w:p>
          <w:p w:rsidR="003F79E9" w:rsidRPr="001228D9" w:rsidRDefault="003F79E9" w:rsidP="00EA2E40">
            <w:pPr>
              <w:numPr>
                <w:ilvl w:val="0"/>
                <w:numId w:val="77"/>
              </w:numPr>
              <w:spacing w:after="0" w:line="240" w:lineRule="auto"/>
              <w:ind w:left="0" w:firstLine="0"/>
              <w:jc w:val="both"/>
              <w:rPr>
                <w:rFonts w:ascii="Times New Roman" w:eastAsia="Times New Roman" w:hAnsi="Times New Roman" w:cs="Times New Roman"/>
                <w:kern w:val="1"/>
                <w:sz w:val="24"/>
                <w:szCs w:val="24"/>
                <w:lang w:eastAsia="ar-SA"/>
              </w:rPr>
            </w:pPr>
            <w:r w:rsidRPr="001228D9">
              <w:rPr>
                <w:rFonts w:ascii="Times New Roman" w:eastAsia="Times New Roman" w:hAnsi="Times New Roman" w:cs="Times New Roman"/>
                <w:kern w:val="1"/>
                <w:sz w:val="24"/>
                <w:szCs w:val="24"/>
                <w:lang w:eastAsia="ar-SA"/>
              </w:rPr>
              <w:t>Чтение звукоподражательных слогов АУ, УА, АМ, УМ, МА, МУ, ОМ, УМ, МО, МУ, ОХ, АХ, УХ, ХА, ХО, ХУ,. Работа над восклицательной интонацией при чтении.</w:t>
            </w:r>
          </w:p>
          <w:p w:rsidR="003F79E9" w:rsidRPr="001228D9" w:rsidRDefault="003F79E9" w:rsidP="00EA2E40">
            <w:pPr>
              <w:numPr>
                <w:ilvl w:val="0"/>
                <w:numId w:val="77"/>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и чтение слов МА – МА, У – ХО, У – ХА, МУ – ХА.</w:t>
            </w:r>
          </w:p>
          <w:p w:rsidR="003F79E9" w:rsidRPr="001228D9" w:rsidRDefault="003F79E9" w:rsidP="00EA2E40">
            <w:pPr>
              <w:numPr>
                <w:ilvl w:val="0"/>
                <w:numId w:val="77"/>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Чтение учителем небольших сказок и рассказов. </w:t>
            </w:r>
            <w:r w:rsidRPr="001228D9">
              <w:rPr>
                <w:rFonts w:ascii="Times New Roman" w:eastAsia="Calibri" w:hAnsi="Times New Roman" w:cs="Times New Roman"/>
                <w:sz w:val="24"/>
                <w:szCs w:val="24"/>
              </w:rPr>
              <w:lastRenderedPageBreak/>
              <w:t>Воспроизведение содержания услышанного с опорой на иллюстрации, вопросы учителя, с элементами драматизации.</w:t>
            </w:r>
          </w:p>
          <w:p w:rsidR="003F79E9" w:rsidRPr="001228D9" w:rsidRDefault="003F79E9" w:rsidP="00EA2E40">
            <w:pPr>
              <w:numPr>
                <w:ilvl w:val="0"/>
                <w:numId w:val="77"/>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Заучивание четверостиший с голоса учителя. Использование элементов драматизации.</w:t>
            </w:r>
          </w:p>
          <w:p w:rsidR="003F79E9" w:rsidRPr="001228D9" w:rsidRDefault="003F79E9" w:rsidP="00EA2E40">
            <w:pPr>
              <w:spacing w:after="0" w:line="240" w:lineRule="auto"/>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Выделение звука С в начале слова, фиксация его условно-графическим изображением в схеме слова</w:t>
            </w:r>
          </w:p>
          <w:p w:rsidR="003F79E9" w:rsidRPr="001228D9" w:rsidRDefault="003F79E9" w:rsidP="00EA2E40">
            <w:pPr>
              <w:numPr>
                <w:ilvl w:val="0"/>
                <w:numId w:val="7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С в словах, обозначающих предметные картинки.</w:t>
            </w:r>
          </w:p>
          <w:p w:rsidR="003F79E9" w:rsidRPr="001228D9" w:rsidRDefault="003F79E9" w:rsidP="00EA2E40">
            <w:pPr>
              <w:numPr>
                <w:ilvl w:val="0"/>
                <w:numId w:val="7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7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С. Условно-графическая запись слова.</w:t>
            </w:r>
          </w:p>
          <w:p w:rsidR="003F79E9" w:rsidRPr="001228D9" w:rsidRDefault="003F79E9" w:rsidP="00EA2E40">
            <w:pPr>
              <w:numPr>
                <w:ilvl w:val="0"/>
                <w:numId w:val="75"/>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Упражнения на развитие умения слышать первый звук в словах.</w:t>
            </w:r>
          </w:p>
          <w:p w:rsidR="003F79E9" w:rsidRPr="001228D9" w:rsidRDefault="003F79E9" w:rsidP="00EA2E40">
            <w:p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6</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Составление слогов и слов из букв А, У, М, О, Х, С</w:t>
            </w:r>
          </w:p>
          <w:p w:rsidR="003F79E9" w:rsidRPr="001228D9" w:rsidRDefault="003F79E9" w:rsidP="00EA2E40">
            <w:pPr>
              <w:numPr>
                <w:ilvl w:val="0"/>
                <w:numId w:val="78"/>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А, У, М, О, Х, С в словах, обозначающих предметные картинки.</w:t>
            </w:r>
          </w:p>
          <w:p w:rsidR="003F79E9" w:rsidRPr="001228D9" w:rsidRDefault="003F79E9" w:rsidP="00EA2E40">
            <w:pPr>
              <w:numPr>
                <w:ilvl w:val="0"/>
                <w:numId w:val="78"/>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78"/>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А, У, М, О, Х, С. Условно-графическая запись слов и первого звука.</w:t>
            </w:r>
          </w:p>
          <w:p w:rsidR="003F79E9" w:rsidRPr="001228D9" w:rsidRDefault="003F79E9" w:rsidP="00EA2E40">
            <w:pPr>
              <w:numPr>
                <w:ilvl w:val="0"/>
                <w:numId w:val="78"/>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рассказа по сюжетной картинке. Выделение на слух слов, начинающихся со звука А, У, М, О, Х, С.</w:t>
            </w:r>
          </w:p>
          <w:p w:rsidR="003F79E9" w:rsidRPr="001228D9" w:rsidRDefault="003F79E9" w:rsidP="00EA2E40">
            <w:pPr>
              <w:numPr>
                <w:ilvl w:val="0"/>
                <w:numId w:val="78"/>
              </w:numPr>
              <w:spacing w:after="0" w:line="240" w:lineRule="auto"/>
              <w:ind w:left="0" w:firstLine="0"/>
              <w:jc w:val="both"/>
              <w:rPr>
                <w:rFonts w:ascii="Times New Roman" w:eastAsia="Times New Roman" w:hAnsi="Times New Roman" w:cs="Times New Roman"/>
                <w:kern w:val="1"/>
                <w:sz w:val="24"/>
                <w:szCs w:val="24"/>
                <w:lang w:eastAsia="ar-SA"/>
              </w:rPr>
            </w:pPr>
            <w:r w:rsidRPr="001228D9">
              <w:rPr>
                <w:rFonts w:ascii="Times New Roman" w:eastAsia="Times New Roman" w:hAnsi="Times New Roman" w:cs="Times New Roman"/>
                <w:kern w:val="1"/>
                <w:sz w:val="24"/>
                <w:szCs w:val="24"/>
                <w:lang w:eastAsia="ar-SA"/>
              </w:rPr>
              <w:t>Чтение звукоподражательных слогов АУ, УА, АМ, УМ, МА, МУ, ОМ, УМ, МО, МУ, ОХ, АХ, УХ, ХА, ХО, ХУ, АС, ОС, УС, СА, СО, СУ. Работа над восклицательной интонацией при чтении.</w:t>
            </w:r>
          </w:p>
          <w:p w:rsidR="003F79E9" w:rsidRPr="001228D9" w:rsidRDefault="003F79E9" w:rsidP="00EA2E40">
            <w:pPr>
              <w:numPr>
                <w:ilvl w:val="0"/>
                <w:numId w:val="78"/>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и чтение слов МА – МА, У – ХО, У – ХА, МУ – ХА, СОМ.</w:t>
            </w:r>
          </w:p>
          <w:p w:rsidR="003F79E9" w:rsidRPr="001228D9" w:rsidRDefault="003F79E9" w:rsidP="00EA2E40">
            <w:pPr>
              <w:numPr>
                <w:ilvl w:val="0"/>
                <w:numId w:val="78"/>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3F79E9" w:rsidRPr="001228D9" w:rsidRDefault="003F79E9" w:rsidP="00EA2E40">
            <w:pPr>
              <w:numPr>
                <w:ilvl w:val="0"/>
                <w:numId w:val="78"/>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Заучивание четверостиший с голоса учителя. Использование элементов драматизации.</w:t>
            </w:r>
          </w:p>
          <w:p w:rsidR="003F79E9" w:rsidRPr="001228D9" w:rsidRDefault="003F79E9" w:rsidP="00EA2E40">
            <w:pPr>
              <w:spacing w:after="0" w:line="240" w:lineRule="auto"/>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Выделение звука Н в начале слова, фиксация его условно-графическим изображением в схеме слова</w:t>
            </w:r>
          </w:p>
          <w:p w:rsidR="003F79E9" w:rsidRPr="001228D9" w:rsidRDefault="003F79E9" w:rsidP="00EA2E40">
            <w:pPr>
              <w:numPr>
                <w:ilvl w:val="0"/>
                <w:numId w:val="7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Определение места звука Н в словах, обозначающих предметные картинки.</w:t>
            </w:r>
          </w:p>
          <w:p w:rsidR="003F79E9" w:rsidRPr="001228D9" w:rsidRDefault="003F79E9" w:rsidP="00EA2E40">
            <w:pPr>
              <w:numPr>
                <w:ilvl w:val="0"/>
                <w:numId w:val="7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7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Н. Условно-графическая запись слова.</w:t>
            </w:r>
          </w:p>
          <w:p w:rsidR="003F79E9" w:rsidRPr="001228D9" w:rsidRDefault="003F79E9" w:rsidP="00EA2E40">
            <w:pPr>
              <w:numPr>
                <w:ilvl w:val="0"/>
                <w:numId w:val="79"/>
              </w:numPr>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Упражнения на развитие умения слышать первый звук в словах.</w:t>
            </w:r>
          </w:p>
          <w:p w:rsidR="003F79E9" w:rsidRPr="001228D9" w:rsidRDefault="003F79E9" w:rsidP="00EA2E40">
            <w:pPr>
              <w:numPr>
                <w:ilvl w:val="0"/>
                <w:numId w:val="79"/>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6</w:t>
            </w:r>
          </w:p>
        </w:tc>
        <w:tc>
          <w:tcPr>
            <w:tcW w:w="7678" w:type="dxa"/>
          </w:tcPr>
          <w:p w:rsidR="003F79E9" w:rsidRPr="001228D9" w:rsidRDefault="003F79E9" w:rsidP="00EA2E40">
            <w:pPr>
              <w:spacing w:after="0" w:line="240" w:lineRule="auto"/>
              <w:jc w:val="both"/>
              <w:rPr>
                <w:rFonts w:ascii="Times New Roman" w:eastAsia="Calibri" w:hAnsi="Times New Roman" w:cs="Times New Roman"/>
                <w:b/>
                <w:sz w:val="24"/>
                <w:szCs w:val="24"/>
              </w:rPr>
            </w:pPr>
            <w:r w:rsidRPr="001228D9">
              <w:rPr>
                <w:rFonts w:ascii="Times New Roman" w:eastAsia="Calibri" w:hAnsi="Times New Roman" w:cs="Times New Roman"/>
                <w:b/>
                <w:sz w:val="24"/>
                <w:szCs w:val="24"/>
              </w:rPr>
              <w:t>Составление слогов и слов из букв А, У, М, О, Х, С, Н</w:t>
            </w:r>
          </w:p>
          <w:p w:rsidR="003F79E9" w:rsidRPr="001228D9" w:rsidRDefault="003F79E9" w:rsidP="00EA2E40">
            <w:pPr>
              <w:numPr>
                <w:ilvl w:val="0"/>
                <w:numId w:val="80"/>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Определение места звука А, У, М, О, Х, С, Н в словах, </w:t>
            </w:r>
            <w:r w:rsidRPr="001228D9">
              <w:rPr>
                <w:rFonts w:ascii="Times New Roman" w:eastAsia="Calibri" w:hAnsi="Times New Roman" w:cs="Times New Roman"/>
                <w:sz w:val="24"/>
                <w:szCs w:val="24"/>
              </w:rPr>
              <w:lastRenderedPageBreak/>
              <w:t>обозначающих предметные картинки.</w:t>
            </w:r>
          </w:p>
          <w:p w:rsidR="003F79E9" w:rsidRPr="001228D9" w:rsidRDefault="003F79E9" w:rsidP="00EA2E40">
            <w:pPr>
              <w:numPr>
                <w:ilvl w:val="0"/>
                <w:numId w:val="80"/>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условно-графической записи слов и выделение первого звука на слух и в схеме.</w:t>
            </w:r>
          </w:p>
          <w:p w:rsidR="003F79E9" w:rsidRPr="001228D9" w:rsidRDefault="003F79E9" w:rsidP="00EA2E40">
            <w:pPr>
              <w:numPr>
                <w:ilvl w:val="0"/>
                <w:numId w:val="80"/>
              </w:numPr>
              <w:suppressAutoHyphens/>
              <w:spacing w:after="0" w:line="240" w:lineRule="auto"/>
              <w:ind w:left="0" w:firstLine="0"/>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Подбор слов, начинающихся со звука А, У, М, О, Х, С, Н. Условно-графическая запись слов и первого звука.</w:t>
            </w:r>
          </w:p>
          <w:p w:rsidR="003F79E9" w:rsidRPr="001228D9" w:rsidRDefault="003F79E9" w:rsidP="00EA2E40">
            <w:pPr>
              <w:numPr>
                <w:ilvl w:val="0"/>
                <w:numId w:val="80"/>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рассказа по сюжетной картинке. Выделение на слух слов, начинающихся со звука А, У, М, О, Х, С, Н.</w:t>
            </w:r>
          </w:p>
          <w:p w:rsidR="003F79E9" w:rsidRPr="001228D9" w:rsidRDefault="003F79E9" w:rsidP="00EA2E40">
            <w:pPr>
              <w:numPr>
                <w:ilvl w:val="0"/>
                <w:numId w:val="80"/>
              </w:numPr>
              <w:spacing w:after="0" w:line="240" w:lineRule="auto"/>
              <w:ind w:left="0" w:firstLine="0"/>
              <w:jc w:val="both"/>
              <w:rPr>
                <w:rFonts w:ascii="Times New Roman" w:eastAsia="Times New Roman" w:hAnsi="Times New Roman" w:cs="Times New Roman"/>
                <w:kern w:val="1"/>
                <w:sz w:val="24"/>
                <w:szCs w:val="24"/>
                <w:lang w:eastAsia="ar-SA"/>
              </w:rPr>
            </w:pPr>
            <w:r w:rsidRPr="001228D9">
              <w:rPr>
                <w:rFonts w:ascii="Times New Roman" w:eastAsia="Times New Roman" w:hAnsi="Times New Roman" w:cs="Times New Roman"/>
                <w:kern w:val="1"/>
                <w:sz w:val="24"/>
                <w:szCs w:val="24"/>
                <w:lang w:eastAsia="ar-SA"/>
              </w:rPr>
              <w:t>Чтение звукоподражательных слогов АУ, УА, АМ, УМ, МА, МУ, ОМ, УМ, МО, МУ, ОХ, АХ, УХ, ХА, ХО, ХУ, АС, ОС, УС, СА, СО, СУ, АН, ОН, УН, НА, НО, НУ. Работа над восклицательной интонацией при чтении.</w:t>
            </w:r>
          </w:p>
          <w:p w:rsidR="003F79E9" w:rsidRPr="001228D9" w:rsidRDefault="003F79E9" w:rsidP="00EA2E40">
            <w:pPr>
              <w:numPr>
                <w:ilvl w:val="0"/>
                <w:numId w:val="80"/>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Составление и чтение слов МА – МА, У – ХО, У – ХА, МУ – ХА, СОМ, НОС, СОН.</w:t>
            </w:r>
          </w:p>
          <w:p w:rsidR="003F79E9" w:rsidRPr="001228D9" w:rsidRDefault="003F79E9" w:rsidP="00EA2E40">
            <w:pPr>
              <w:numPr>
                <w:ilvl w:val="0"/>
                <w:numId w:val="80"/>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3F79E9" w:rsidRPr="001228D9" w:rsidRDefault="003F79E9" w:rsidP="00EA2E40">
            <w:pPr>
              <w:numPr>
                <w:ilvl w:val="0"/>
                <w:numId w:val="80"/>
              </w:numPr>
              <w:spacing w:after="0" w:line="240" w:lineRule="auto"/>
              <w:ind w:left="0" w:firstLine="0"/>
              <w:rPr>
                <w:rFonts w:ascii="Times New Roman" w:eastAsia="Calibri" w:hAnsi="Times New Roman" w:cs="Times New Roman"/>
                <w:sz w:val="24"/>
                <w:szCs w:val="24"/>
              </w:rPr>
            </w:pPr>
            <w:r w:rsidRPr="001228D9">
              <w:rPr>
                <w:rFonts w:ascii="Times New Roman" w:eastAsia="Calibri" w:hAnsi="Times New Roman" w:cs="Times New Roman"/>
                <w:sz w:val="24"/>
                <w:szCs w:val="24"/>
              </w:rPr>
              <w:t>Заучивание четверостиший с голоса учителя. Использование элементов драматизации.</w:t>
            </w:r>
          </w:p>
          <w:p w:rsidR="003F79E9" w:rsidRPr="001228D9" w:rsidRDefault="003F79E9" w:rsidP="00EA2E40">
            <w:pPr>
              <w:spacing w:after="0" w:line="240" w:lineRule="auto"/>
              <w:rPr>
                <w:rFonts w:ascii="Times New Roman" w:eastAsia="Calibri" w:hAnsi="Times New Roman" w:cs="Times New Roman"/>
                <w:sz w:val="24"/>
                <w:szCs w:val="24"/>
              </w:rPr>
            </w:pPr>
          </w:p>
        </w:tc>
      </w:tr>
      <w:tr w:rsidR="003F79E9" w:rsidRPr="001228D9" w:rsidTr="003F79E9">
        <w:tc>
          <w:tcPr>
            <w:tcW w:w="1296" w:type="dxa"/>
          </w:tcPr>
          <w:p w:rsidR="003F79E9" w:rsidRPr="001228D9" w:rsidRDefault="003F79E9" w:rsidP="00EA2E40">
            <w:pPr>
              <w:numPr>
                <w:ilvl w:val="0"/>
                <w:numId w:val="81"/>
              </w:numPr>
              <w:spacing w:after="0" w:line="240" w:lineRule="auto"/>
              <w:jc w:val="both"/>
              <w:rPr>
                <w:rFonts w:ascii="Times New Roman" w:eastAsia="Calibri" w:hAnsi="Times New Roman" w:cs="Times New Roman"/>
                <w:sz w:val="24"/>
                <w:szCs w:val="24"/>
              </w:rPr>
            </w:pPr>
          </w:p>
        </w:tc>
        <w:tc>
          <w:tcPr>
            <w:tcW w:w="1037" w:type="dxa"/>
          </w:tcPr>
          <w:p w:rsidR="003F79E9" w:rsidRPr="001228D9" w:rsidRDefault="003F79E9" w:rsidP="00EA2E40">
            <w:pPr>
              <w:spacing w:after="0" w:line="240" w:lineRule="auto"/>
              <w:rPr>
                <w:rFonts w:ascii="Times New Roman" w:eastAsia="Calibri" w:hAnsi="Times New Roman" w:cs="Times New Roman"/>
                <w:sz w:val="24"/>
                <w:szCs w:val="24"/>
              </w:rPr>
            </w:pPr>
            <w:r w:rsidRPr="001228D9">
              <w:rPr>
                <w:rFonts w:ascii="Times New Roman" w:eastAsia="Calibri" w:hAnsi="Times New Roman" w:cs="Times New Roman"/>
                <w:sz w:val="24"/>
                <w:szCs w:val="24"/>
              </w:rPr>
              <w:t>4</w:t>
            </w:r>
          </w:p>
        </w:tc>
        <w:tc>
          <w:tcPr>
            <w:tcW w:w="7678" w:type="dxa"/>
          </w:tcPr>
          <w:p w:rsidR="003F79E9" w:rsidRPr="001228D9" w:rsidRDefault="003F79E9" w:rsidP="00EA2E40">
            <w:p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b/>
                <w:sz w:val="24"/>
                <w:szCs w:val="24"/>
              </w:rPr>
              <w:t>Повторение пройденного материала</w:t>
            </w:r>
          </w:p>
        </w:tc>
      </w:tr>
    </w:tbl>
    <w:p w:rsidR="003F79E9" w:rsidRPr="001228D9" w:rsidRDefault="003F79E9" w:rsidP="00EA2E40">
      <w:pPr>
        <w:spacing w:after="0" w:line="240" w:lineRule="auto"/>
        <w:jc w:val="both"/>
        <w:rPr>
          <w:rFonts w:ascii="Arial" w:eastAsia="Calibri" w:hAnsi="Arial" w:cs="Arial"/>
          <w:sz w:val="24"/>
          <w:szCs w:val="24"/>
        </w:rPr>
      </w:pPr>
    </w:p>
    <w:p w:rsidR="003F79E9" w:rsidRPr="001228D9" w:rsidRDefault="003F79E9" w:rsidP="00EA2E40">
      <w:pPr>
        <w:spacing w:after="0" w:line="240" w:lineRule="auto"/>
        <w:jc w:val="center"/>
        <w:rPr>
          <w:rFonts w:ascii="Times New Roman" w:eastAsia="Calibri" w:hAnsi="Times New Roman" w:cs="Times New Roman"/>
          <w:b/>
          <w:bCs/>
          <w:caps/>
          <w:sz w:val="24"/>
          <w:szCs w:val="24"/>
        </w:rPr>
      </w:pPr>
    </w:p>
    <w:p w:rsidR="003F79E9" w:rsidRPr="001228D9" w:rsidRDefault="003F79E9" w:rsidP="00EA2E40">
      <w:pPr>
        <w:spacing w:after="0" w:line="240" w:lineRule="auto"/>
        <w:jc w:val="center"/>
        <w:rPr>
          <w:rFonts w:ascii="Times New Roman" w:eastAsia="Calibri" w:hAnsi="Times New Roman" w:cs="Times New Roman"/>
          <w:sz w:val="24"/>
          <w:szCs w:val="24"/>
        </w:rPr>
      </w:pPr>
      <w:r w:rsidRPr="001228D9">
        <w:rPr>
          <w:rFonts w:ascii="Times New Roman" w:eastAsia="Calibri" w:hAnsi="Times New Roman" w:cs="Times New Roman"/>
          <w:b/>
          <w:bCs/>
          <w:caps/>
          <w:sz w:val="24"/>
          <w:szCs w:val="24"/>
        </w:rPr>
        <w:br w:type="page"/>
      </w:r>
      <w:r w:rsidRPr="001228D9">
        <w:rPr>
          <w:rFonts w:ascii="Times New Roman" w:eastAsia="Calibri" w:hAnsi="Times New Roman" w:cs="Times New Roman"/>
          <w:b/>
          <w:bCs/>
          <w:caps/>
          <w:sz w:val="24"/>
          <w:szCs w:val="24"/>
        </w:rPr>
        <w:lastRenderedPageBreak/>
        <w:t xml:space="preserve">РЕКОМЕНДАЦИИ ПО учебно-методическоМУ и материально-техническОМУ обеспечениЮ </w:t>
      </w:r>
    </w:p>
    <w:p w:rsidR="003F79E9" w:rsidRPr="001228D9" w:rsidRDefault="003F79E9" w:rsidP="00EA2E40">
      <w:pPr>
        <w:spacing w:after="0" w:line="240" w:lineRule="auto"/>
        <w:ind w:firstLine="708"/>
        <w:rPr>
          <w:rFonts w:ascii="Times New Roman" w:eastAsia="Calibri" w:hAnsi="Times New Roman" w:cs="Times New Roman"/>
          <w:b/>
          <w:bCs/>
          <w:sz w:val="24"/>
          <w:szCs w:val="24"/>
        </w:rPr>
      </w:pPr>
      <w:r w:rsidRPr="001228D9">
        <w:rPr>
          <w:rFonts w:ascii="Times New Roman" w:eastAsia="Calibri" w:hAnsi="Times New Roman" w:cs="Times New Roman"/>
          <w:b/>
          <w:bCs/>
          <w:sz w:val="24"/>
          <w:szCs w:val="24"/>
        </w:rPr>
        <w:t>1. Учебно-методическое обеспечение:</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b/>
          <w:bCs/>
          <w:sz w:val="24"/>
          <w:szCs w:val="24"/>
        </w:rPr>
        <w:t xml:space="preserve">- </w:t>
      </w:r>
      <w:r w:rsidRPr="001228D9">
        <w:rPr>
          <w:rFonts w:ascii="Times New Roman" w:eastAsia="Calibri" w:hAnsi="Times New Roman" w:cs="Times New Roman"/>
          <w:sz w:val="24"/>
          <w:szCs w:val="24"/>
        </w:rPr>
        <w:t>Комарова С.В,, Якубовская Э.В. «Ступеньки к грамоте. Пропедевтика обучения чтению и письму». Учебно-наглядное пособие для подготовительного класса.</w:t>
      </w:r>
    </w:p>
    <w:p w:rsidR="003F79E9" w:rsidRPr="001228D9" w:rsidRDefault="003F79E9" w:rsidP="00EA2E40">
      <w:pPr>
        <w:spacing w:after="0" w:line="240" w:lineRule="auto"/>
        <w:ind w:firstLine="708"/>
        <w:rPr>
          <w:rFonts w:ascii="Times New Roman" w:eastAsia="Calibri" w:hAnsi="Times New Roman" w:cs="Times New Roman"/>
          <w:b/>
          <w:sz w:val="24"/>
          <w:szCs w:val="24"/>
        </w:rPr>
      </w:pPr>
      <w:r w:rsidRPr="001228D9">
        <w:rPr>
          <w:rFonts w:ascii="Times New Roman" w:eastAsia="Calibri" w:hAnsi="Times New Roman" w:cs="Times New Roman"/>
          <w:b/>
          <w:sz w:val="24"/>
          <w:szCs w:val="24"/>
        </w:rPr>
        <w:t>2. Технические средства:</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компьютер, персональный компьютер (ноутбук, планшет).</w:t>
      </w:r>
    </w:p>
    <w:p w:rsidR="003F79E9" w:rsidRPr="001228D9" w:rsidRDefault="003F79E9" w:rsidP="00EA2E40">
      <w:pPr>
        <w:spacing w:after="0" w:line="240" w:lineRule="auto"/>
        <w:ind w:firstLine="708"/>
        <w:rPr>
          <w:rFonts w:ascii="Times New Roman" w:eastAsia="Calibri" w:hAnsi="Times New Roman" w:cs="Times New Roman"/>
          <w:b/>
          <w:sz w:val="24"/>
          <w:szCs w:val="24"/>
        </w:rPr>
      </w:pPr>
      <w:r w:rsidRPr="001228D9">
        <w:rPr>
          <w:rFonts w:ascii="Times New Roman" w:eastAsia="Calibri" w:hAnsi="Times New Roman" w:cs="Times New Roman"/>
          <w:b/>
          <w:sz w:val="24"/>
          <w:szCs w:val="24"/>
        </w:rPr>
        <w:t>3. Учебно-практическое оборудование:</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раздаточный дидактический материал (муляжи предметов, игрушки, природный материал, геометрические фигуры и тела);</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наборы предметных и сюжетных картинок;</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дидактические игры;</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конструкторы;</w:t>
      </w:r>
    </w:p>
    <w:p w:rsidR="003F79E9" w:rsidRPr="001228D9" w:rsidRDefault="003F79E9" w:rsidP="00EA2E40">
      <w:pPr>
        <w:spacing w:after="0" w:line="240" w:lineRule="auto"/>
        <w:ind w:firstLine="708"/>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мозаика, шнуровки, шаблоны, трафареты.</w:t>
      </w:r>
    </w:p>
    <w:p w:rsidR="003F79E9" w:rsidRPr="001228D9" w:rsidRDefault="003F79E9" w:rsidP="00EA2E40">
      <w:pPr>
        <w:spacing w:after="0" w:line="240" w:lineRule="auto"/>
        <w:jc w:val="both"/>
        <w:rPr>
          <w:rFonts w:ascii="Times New Roman" w:eastAsia="Calibri" w:hAnsi="Times New Roman" w:cs="Times New Roman"/>
          <w:sz w:val="24"/>
          <w:szCs w:val="24"/>
        </w:rPr>
      </w:pPr>
    </w:p>
    <w:p w:rsidR="003F79E9" w:rsidRPr="001228D9" w:rsidRDefault="003F79E9" w:rsidP="00EA2E40">
      <w:pPr>
        <w:spacing w:after="0" w:line="240" w:lineRule="auto"/>
        <w:jc w:val="center"/>
        <w:rPr>
          <w:rFonts w:ascii="Times New Roman" w:eastAsia="Calibri" w:hAnsi="Times New Roman" w:cs="Times New Roman"/>
          <w:sz w:val="24"/>
          <w:szCs w:val="24"/>
        </w:rPr>
      </w:pPr>
      <w:r w:rsidRPr="001228D9">
        <w:rPr>
          <w:rFonts w:ascii="Times New Roman" w:eastAsia="Calibri" w:hAnsi="Times New Roman" w:cs="Times New Roman"/>
          <w:b/>
          <w:bCs/>
          <w:sz w:val="24"/>
          <w:szCs w:val="24"/>
        </w:rPr>
        <w:t>ПЛАНИРУЕМЫЕ РЕЗУЛЬТАТЫ ОСВОЕНИЯ УЧЕБНОГО ПРЕДМЕТА</w:t>
      </w:r>
    </w:p>
    <w:p w:rsidR="003F79E9" w:rsidRPr="001228D9" w:rsidRDefault="003F79E9" w:rsidP="00EA2E40">
      <w:pPr>
        <w:spacing w:after="0" w:line="240" w:lineRule="auto"/>
        <w:jc w:val="center"/>
        <w:rPr>
          <w:rFonts w:ascii="Times New Roman" w:eastAsia="Calibri" w:hAnsi="Times New Roman" w:cs="Times New Roman"/>
          <w:sz w:val="24"/>
          <w:szCs w:val="24"/>
          <w:u w:val="single"/>
        </w:rPr>
      </w:pPr>
      <w:r w:rsidRPr="001228D9">
        <w:rPr>
          <w:rFonts w:ascii="Times New Roman" w:eastAsia="Calibri" w:hAnsi="Times New Roman" w:cs="Times New Roman"/>
          <w:sz w:val="24"/>
          <w:szCs w:val="24"/>
          <w:u w:val="single"/>
        </w:rPr>
        <w:t>Планируемые личностные результаты</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положительное отношение к школе, к урокам русского языка;</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расширение представлений о многообразии окружающего мира;</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доброжелательное отношение к одноклассникам, сочувствие, сопереживание, отзывчивость и др.;</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первоначальные навыки сотрудничества со взрослыми и сверстниками в процессе выполнения совместной учебной деятельности на уроке;</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проговаривать вслух последовательность производимых действий, опираясь на вопросы учителя;</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оценивать совместно с учителем результат своих действий и действий одноклассников;</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слушать указания и инструкции учителя, решая познавательную задачу;</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понимать заданный вопрос, в соответствии с ним строить ответ в устной форме;</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слушать собеседника и понимать речь других;</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оформлять свои мысли в устной форме на уровне предложения (нескольких предложений);</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принимать участие в диалоге;</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принимать участие в работе парами и группами;</w:t>
      </w:r>
    </w:p>
    <w:p w:rsidR="003F79E9" w:rsidRPr="001228D9" w:rsidRDefault="003F79E9" w:rsidP="00EA2E40">
      <w:pPr>
        <w:numPr>
          <w:ilvl w:val="0"/>
          <w:numId w:val="83"/>
        </w:numPr>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оценивать собственное поведение и поведение окружающих, использовать в общении правила вежливости;</w:t>
      </w:r>
    </w:p>
    <w:p w:rsidR="003F79E9" w:rsidRPr="001228D9" w:rsidRDefault="003F79E9" w:rsidP="00EA2E40">
      <w:pPr>
        <w:numPr>
          <w:ilvl w:val="0"/>
          <w:numId w:val="83"/>
        </w:numPr>
        <w:suppressAutoHyphens/>
        <w:spacing w:after="0" w:line="240" w:lineRule="auto"/>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называть свое имя, фамилию, имена и фамилии родителей, свой адрес.</w:t>
      </w:r>
    </w:p>
    <w:p w:rsidR="003F79E9" w:rsidRPr="001228D9" w:rsidRDefault="003F79E9" w:rsidP="00EA2E40">
      <w:pPr>
        <w:spacing w:after="0" w:line="240" w:lineRule="auto"/>
        <w:ind w:firstLine="709"/>
        <w:jc w:val="both"/>
        <w:rPr>
          <w:rFonts w:ascii="Times New Roman" w:eastAsia="Calibri" w:hAnsi="Times New Roman" w:cs="Times New Roman"/>
          <w:sz w:val="24"/>
          <w:szCs w:val="24"/>
          <w:u w:val="single"/>
        </w:rPr>
      </w:pPr>
    </w:p>
    <w:p w:rsidR="003F79E9" w:rsidRPr="001228D9" w:rsidRDefault="003F79E9" w:rsidP="00EA2E40">
      <w:pPr>
        <w:spacing w:after="0" w:line="240" w:lineRule="auto"/>
        <w:jc w:val="center"/>
        <w:rPr>
          <w:rFonts w:ascii="Times New Roman" w:eastAsia="Calibri" w:hAnsi="Times New Roman" w:cs="Times New Roman"/>
          <w:sz w:val="24"/>
          <w:szCs w:val="24"/>
          <w:u w:val="single"/>
        </w:rPr>
      </w:pPr>
      <w:r w:rsidRPr="001228D9">
        <w:rPr>
          <w:rFonts w:ascii="Times New Roman" w:eastAsia="Calibri" w:hAnsi="Times New Roman" w:cs="Times New Roman"/>
          <w:sz w:val="24"/>
          <w:szCs w:val="24"/>
          <w:u w:val="single"/>
        </w:rPr>
        <w:t>Планируемые предметные результаты</w:t>
      </w:r>
    </w:p>
    <w:p w:rsidR="003F79E9" w:rsidRPr="001228D9" w:rsidRDefault="003F79E9" w:rsidP="00EA2E40">
      <w:pPr>
        <w:spacing w:after="0" w:line="240" w:lineRule="auto"/>
        <w:jc w:val="both"/>
        <w:rPr>
          <w:rFonts w:ascii="Times New Roman" w:eastAsia="Calibri" w:hAnsi="Times New Roman" w:cs="Times New Roman"/>
          <w:b/>
          <w:sz w:val="24"/>
        </w:rPr>
      </w:pPr>
      <w:r w:rsidRPr="001228D9">
        <w:rPr>
          <w:rFonts w:ascii="Times New Roman" w:eastAsia="Calibri" w:hAnsi="Times New Roman" w:cs="Times New Roman"/>
          <w:b/>
          <w:sz w:val="24"/>
        </w:rPr>
        <w:t>Достаточный уровень:</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понимать и рассказывать, кто такой ученик, чем он отличается от дошкольника;</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знать правила поведения учащихся в школе;</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понимать и выполнять правила посадки за партой;</w:t>
      </w:r>
    </w:p>
    <w:p w:rsidR="003F79E9" w:rsidRPr="001228D9" w:rsidRDefault="003F79E9" w:rsidP="00EA2E40">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дифференцировать шесть основных цветов, правильно называть их;</w:t>
      </w:r>
    </w:p>
    <w:p w:rsidR="003F79E9" w:rsidRPr="001228D9" w:rsidRDefault="003F79E9" w:rsidP="00EA2E40">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выкладывать простейшие изображения предметов из геометрических фигур по образцу;</w:t>
      </w:r>
    </w:p>
    <w:p w:rsidR="003F79E9" w:rsidRPr="001228D9" w:rsidRDefault="003F79E9" w:rsidP="00EA2E40">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дифференцировать звуки окружающего мира, соотнося их с речевыми звуками;</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исключать лишний предмет по цвету, форме, величине;</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i/>
          <w:sz w:val="24"/>
          <w:szCs w:val="24"/>
          <w:lang w:eastAsia="ru-RU"/>
        </w:rPr>
      </w:pPr>
      <w:r w:rsidRPr="001228D9">
        <w:rPr>
          <w:rFonts w:ascii="Times New Roman" w:eastAsia="Times New Roman" w:hAnsi="Times New Roman" w:cs="Times New Roman"/>
          <w:color w:val="000000"/>
          <w:sz w:val="24"/>
          <w:szCs w:val="24"/>
          <w:lang w:eastAsia="ru-RU"/>
        </w:rPr>
        <w:lastRenderedPageBreak/>
        <w:t xml:space="preserve">иметь практические представления о таких понятиях как предложение, </w:t>
      </w:r>
      <w:r w:rsidRPr="001228D9">
        <w:rPr>
          <w:rFonts w:ascii="Times New Roman" w:eastAsia="Times New Roman" w:hAnsi="Times New Roman" w:cs="Times New Roman"/>
          <w:iCs/>
          <w:color w:val="000000"/>
          <w:sz w:val="24"/>
          <w:szCs w:val="24"/>
          <w:lang w:eastAsia="ru-RU"/>
        </w:rPr>
        <w:t>слово, часть слова (слог), звук;</w:t>
      </w:r>
    </w:p>
    <w:p w:rsidR="003F79E9" w:rsidRPr="001228D9" w:rsidRDefault="003F79E9" w:rsidP="00EA2E40">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составлять предложения на основе выполненного действия, по картинке, по вопросу учителя;</w:t>
      </w:r>
    </w:p>
    <w:p w:rsidR="003F79E9" w:rsidRPr="001228D9" w:rsidRDefault="003F79E9" w:rsidP="00EA2E40">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определять количество слов в предложении (2 – 3), выкладывать условно-графическую схему предложения и слов его составляющих;</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color w:val="000000"/>
          <w:sz w:val="24"/>
          <w:szCs w:val="24"/>
          <w:lang w:eastAsia="ru-RU"/>
        </w:rPr>
        <w:t xml:space="preserve">делить двусложные слова на слоги (части), с опорой на </w:t>
      </w:r>
      <w:r w:rsidRPr="001228D9">
        <w:rPr>
          <w:rFonts w:ascii="Times New Roman" w:eastAsia="Times New Roman" w:hAnsi="Times New Roman" w:cs="Times New Roman"/>
          <w:sz w:val="24"/>
          <w:szCs w:val="24"/>
          <w:lang w:eastAsia="ru-RU"/>
        </w:rPr>
        <w:t>схему</w:t>
      </w:r>
      <w:r w:rsidRPr="001228D9">
        <w:rPr>
          <w:rFonts w:ascii="Times New Roman" w:eastAsia="Times New Roman" w:hAnsi="Times New Roman" w:cs="Times New Roman"/>
          <w:color w:val="000000"/>
          <w:sz w:val="24"/>
          <w:szCs w:val="24"/>
          <w:lang w:eastAsia="ru-RU"/>
        </w:rPr>
        <w:t>;</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выделять звуки А, У, М, О, Х, С, Н, в начале слов, с опорой на иллюстрацию и схему;</w:t>
      </w:r>
    </w:p>
    <w:p w:rsidR="003F79E9" w:rsidRPr="001228D9" w:rsidRDefault="003F79E9" w:rsidP="00EA2E40">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знать наизусть 2 - 3 коротких стихотворения (четверостишия);</w:t>
      </w:r>
    </w:p>
    <w:p w:rsidR="003F79E9" w:rsidRPr="001228D9" w:rsidRDefault="003F79E9" w:rsidP="00EA2E40">
      <w:pPr>
        <w:widowControl w:val="0"/>
        <w:numPr>
          <w:ilvl w:val="0"/>
          <w:numId w:val="54"/>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рассказывать содержание знакомой сказки (рассказа) с опорой на иллюстрации, вопросы учителя;</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color w:val="000000"/>
          <w:sz w:val="24"/>
          <w:szCs w:val="24"/>
          <w:lang w:eastAsia="ru-RU"/>
        </w:rPr>
      </w:pPr>
      <w:r w:rsidRPr="001228D9">
        <w:rPr>
          <w:rFonts w:ascii="Times New Roman" w:eastAsia="Times New Roman" w:hAnsi="Times New Roman" w:cs="Times New Roman"/>
          <w:color w:val="000000"/>
          <w:sz w:val="24"/>
          <w:szCs w:val="24"/>
          <w:lang w:eastAsia="ru-RU"/>
        </w:rPr>
        <w:t>рисовать и раскрашивать по трафарету и шаблону различные предметы и геометрические фигуры;</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color w:val="000000"/>
          <w:sz w:val="24"/>
          <w:szCs w:val="24"/>
          <w:lang w:eastAsia="ru-RU"/>
        </w:rPr>
      </w:pPr>
      <w:r w:rsidRPr="001228D9">
        <w:rPr>
          <w:rFonts w:ascii="Times New Roman" w:eastAsia="Times New Roman" w:hAnsi="Times New Roman" w:cs="Times New Roman"/>
          <w:color w:val="000000"/>
          <w:sz w:val="24"/>
          <w:szCs w:val="24"/>
          <w:lang w:eastAsia="ru-RU"/>
        </w:rPr>
        <w:t>рисовать несложные орнаменты, рисунки;</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выполнять штриховку;</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рисовать по пунктирным линиям, обводить элементы рисунка;</w:t>
      </w:r>
    </w:p>
    <w:p w:rsidR="003F79E9" w:rsidRPr="001228D9" w:rsidRDefault="003F79E9" w:rsidP="00EA2E40">
      <w:pPr>
        <w:numPr>
          <w:ilvl w:val="0"/>
          <w:numId w:val="54"/>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color w:val="000000"/>
          <w:sz w:val="24"/>
          <w:szCs w:val="24"/>
          <w:lang w:eastAsia="ru-RU"/>
        </w:rPr>
        <w:t>рисовать элементы, напоминающие образ букв, а затем элементы букв.</w:t>
      </w:r>
    </w:p>
    <w:p w:rsidR="003F79E9" w:rsidRPr="001228D9" w:rsidRDefault="003F79E9" w:rsidP="00EA2E40">
      <w:pPr>
        <w:widowControl w:val="0"/>
        <w:autoSpaceDE w:val="0"/>
        <w:autoSpaceDN w:val="0"/>
        <w:adjustRightInd w:val="0"/>
        <w:spacing w:after="0" w:line="240" w:lineRule="auto"/>
        <w:ind w:left="1091"/>
        <w:jc w:val="both"/>
        <w:rPr>
          <w:rFonts w:ascii="Times New Roman" w:eastAsia="Calibri" w:hAnsi="Times New Roman" w:cs="Times New Roman"/>
          <w:sz w:val="24"/>
        </w:rPr>
      </w:pPr>
    </w:p>
    <w:p w:rsidR="003F79E9" w:rsidRPr="001228D9" w:rsidRDefault="003F79E9" w:rsidP="00EA2E40">
      <w:pPr>
        <w:spacing w:after="0" w:line="240" w:lineRule="auto"/>
        <w:jc w:val="both"/>
        <w:rPr>
          <w:rFonts w:ascii="Times New Roman" w:eastAsia="Calibri" w:hAnsi="Times New Roman" w:cs="Times New Roman"/>
          <w:b/>
          <w:sz w:val="24"/>
        </w:rPr>
      </w:pPr>
      <w:r w:rsidRPr="001228D9">
        <w:rPr>
          <w:rFonts w:ascii="Times New Roman" w:eastAsia="Calibri" w:hAnsi="Times New Roman" w:cs="Times New Roman"/>
          <w:b/>
          <w:sz w:val="24"/>
        </w:rPr>
        <w:t>Минимальный уровень:</w:t>
      </w:r>
    </w:p>
    <w:p w:rsidR="003F79E9" w:rsidRPr="001228D9" w:rsidRDefault="003F79E9" w:rsidP="00EA2E40">
      <w:pPr>
        <w:numPr>
          <w:ilvl w:val="0"/>
          <w:numId w:val="55"/>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знать правила поведения учащихся в школе;</w:t>
      </w:r>
    </w:p>
    <w:p w:rsidR="003F79E9" w:rsidRPr="001228D9" w:rsidRDefault="003F79E9" w:rsidP="00EA2E40">
      <w:pPr>
        <w:numPr>
          <w:ilvl w:val="0"/>
          <w:numId w:val="55"/>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называть письменные принадлежности, необходимые для учёбы, с опорой на иллюстрации;</w:t>
      </w:r>
    </w:p>
    <w:p w:rsidR="003F79E9" w:rsidRPr="001228D9" w:rsidRDefault="003F79E9" w:rsidP="00EA2E40">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знать основные цвета (3 цвета), называть и дифференцировать их;</w:t>
      </w:r>
    </w:p>
    <w:p w:rsidR="003F79E9" w:rsidRPr="001228D9" w:rsidRDefault="003F79E9" w:rsidP="00EA2E40">
      <w:pPr>
        <w:numPr>
          <w:ilvl w:val="0"/>
          <w:numId w:val="55"/>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находить лишний предмет по цвету, форме, величине;</w:t>
      </w:r>
    </w:p>
    <w:p w:rsidR="003F79E9" w:rsidRPr="001228D9" w:rsidRDefault="003F79E9" w:rsidP="00EA2E40">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подбирать по образцу геометрические фигуры, выкладывать из них простейшие изображения предметов по образцу и с помощью учителя;</w:t>
      </w:r>
    </w:p>
    <w:p w:rsidR="003F79E9" w:rsidRPr="001228D9" w:rsidRDefault="003F79E9" w:rsidP="00EA2E40">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 xml:space="preserve">различать и дифференцировать звуки </w:t>
      </w:r>
      <w:r w:rsidRPr="001228D9">
        <w:rPr>
          <w:rFonts w:ascii="Times New Roman" w:eastAsia="Calibri" w:hAnsi="Times New Roman" w:cs="Times New Roman"/>
          <w:color w:val="000000"/>
          <w:sz w:val="24"/>
        </w:rPr>
        <w:t>окружающей действительности</w:t>
      </w:r>
      <w:r w:rsidRPr="001228D9">
        <w:rPr>
          <w:rFonts w:ascii="Times New Roman" w:eastAsia="Calibri" w:hAnsi="Times New Roman" w:cs="Times New Roman"/>
          <w:sz w:val="24"/>
        </w:rPr>
        <w:t>;</w:t>
      </w:r>
    </w:p>
    <w:p w:rsidR="003F79E9" w:rsidRPr="001228D9" w:rsidRDefault="003F79E9" w:rsidP="00EA2E40">
      <w:pPr>
        <w:numPr>
          <w:ilvl w:val="0"/>
          <w:numId w:val="55"/>
        </w:numPr>
        <w:spacing w:after="0" w:line="240" w:lineRule="auto"/>
        <w:jc w:val="both"/>
        <w:rPr>
          <w:rFonts w:ascii="Times New Roman" w:eastAsia="Times New Roman" w:hAnsi="Times New Roman" w:cs="Times New Roman"/>
          <w:i/>
          <w:sz w:val="24"/>
          <w:szCs w:val="24"/>
          <w:lang w:eastAsia="ru-RU"/>
        </w:rPr>
      </w:pPr>
      <w:r w:rsidRPr="001228D9">
        <w:rPr>
          <w:rFonts w:ascii="Times New Roman" w:eastAsia="Times New Roman" w:hAnsi="Times New Roman" w:cs="Times New Roman"/>
          <w:color w:val="000000"/>
          <w:sz w:val="24"/>
          <w:szCs w:val="24"/>
          <w:lang w:eastAsia="ru-RU"/>
        </w:rPr>
        <w:t xml:space="preserve">иметь практические представления о таких понятиях как предложение, </w:t>
      </w:r>
      <w:r w:rsidRPr="001228D9">
        <w:rPr>
          <w:rFonts w:ascii="Times New Roman" w:eastAsia="Times New Roman" w:hAnsi="Times New Roman" w:cs="Times New Roman"/>
          <w:iCs/>
          <w:color w:val="000000"/>
          <w:sz w:val="24"/>
          <w:szCs w:val="24"/>
          <w:lang w:eastAsia="ru-RU"/>
        </w:rPr>
        <w:t>слово;</w:t>
      </w:r>
    </w:p>
    <w:p w:rsidR="003F79E9" w:rsidRPr="001228D9" w:rsidRDefault="003F79E9" w:rsidP="00EA2E40">
      <w:pPr>
        <w:widowControl w:val="0"/>
        <w:numPr>
          <w:ilvl w:val="0"/>
          <w:numId w:val="55"/>
        </w:numPr>
        <w:autoSpaceDE w:val="0"/>
        <w:autoSpaceDN w:val="0"/>
        <w:adjustRightInd w:val="0"/>
        <w:spacing w:after="0" w:line="240" w:lineRule="auto"/>
        <w:jc w:val="both"/>
        <w:rPr>
          <w:rFonts w:ascii="Times New Roman" w:eastAsia="Calibri" w:hAnsi="Times New Roman" w:cs="Times New Roman"/>
          <w:sz w:val="24"/>
        </w:rPr>
      </w:pPr>
      <w:r w:rsidRPr="001228D9">
        <w:rPr>
          <w:rFonts w:ascii="Times New Roman" w:eastAsia="Calibri" w:hAnsi="Times New Roman" w:cs="Times New Roman"/>
          <w:sz w:val="24"/>
        </w:rPr>
        <w:t>составлять предложение из двух слов по действию, предметной картинке, вопросу учителя, выделять каждое слово с помощью учителя с опорой на условно- графическую схему;</w:t>
      </w:r>
    </w:p>
    <w:p w:rsidR="003F79E9" w:rsidRPr="001228D9" w:rsidRDefault="003F79E9" w:rsidP="00EA2E40">
      <w:pPr>
        <w:numPr>
          <w:ilvl w:val="0"/>
          <w:numId w:val="55"/>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color w:val="000000"/>
          <w:sz w:val="24"/>
          <w:szCs w:val="24"/>
          <w:lang w:eastAsia="ru-RU"/>
        </w:rPr>
        <w:t>выделять звуки А, У, О в начале слов, с опорой на иллюстрацию и схему;</w:t>
      </w:r>
    </w:p>
    <w:p w:rsidR="003F79E9" w:rsidRPr="001228D9" w:rsidRDefault="003F79E9" w:rsidP="00EA2E40">
      <w:pPr>
        <w:numPr>
          <w:ilvl w:val="0"/>
          <w:numId w:val="55"/>
        </w:numPr>
        <w:spacing w:after="0" w:line="240" w:lineRule="auto"/>
        <w:jc w:val="both"/>
        <w:rPr>
          <w:rFonts w:ascii="Times New Roman" w:eastAsia="Times New Roman" w:hAnsi="Times New Roman" w:cs="Times New Roman"/>
          <w:color w:val="000000"/>
          <w:sz w:val="24"/>
          <w:szCs w:val="24"/>
          <w:lang w:eastAsia="ru-RU"/>
        </w:rPr>
      </w:pPr>
      <w:r w:rsidRPr="001228D9">
        <w:rPr>
          <w:rFonts w:ascii="Times New Roman" w:eastAsia="Times New Roman" w:hAnsi="Times New Roman" w:cs="Times New Roman"/>
          <w:color w:val="000000"/>
          <w:sz w:val="24"/>
          <w:szCs w:val="24"/>
          <w:lang w:eastAsia="ru-RU"/>
        </w:rPr>
        <w:t>рисовать и раскрашивать по трафарету и шаблону различные предметы и геометрические фигуры;</w:t>
      </w:r>
    </w:p>
    <w:p w:rsidR="003F79E9" w:rsidRPr="001228D9" w:rsidRDefault="003F79E9" w:rsidP="00EA2E40">
      <w:pPr>
        <w:numPr>
          <w:ilvl w:val="0"/>
          <w:numId w:val="55"/>
        </w:numPr>
        <w:spacing w:after="0" w:line="240" w:lineRule="auto"/>
        <w:jc w:val="both"/>
        <w:rPr>
          <w:rFonts w:ascii="Times New Roman" w:eastAsia="Times New Roman" w:hAnsi="Times New Roman" w:cs="Times New Roman"/>
          <w:sz w:val="24"/>
          <w:szCs w:val="24"/>
          <w:lang w:eastAsia="ru-RU"/>
        </w:rPr>
      </w:pPr>
      <w:r w:rsidRPr="001228D9">
        <w:rPr>
          <w:rFonts w:ascii="Times New Roman" w:eastAsia="Times New Roman" w:hAnsi="Times New Roman" w:cs="Times New Roman"/>
          <w:sz w:val="24"/>
          <w:szCs w:val="24"/>
          <w:lang w:eastAsia="ru-RU"/>
        </w:rPr>
        <w:t>рисовать по пунктирным линиям, обводить элементы рисунка.</w:t>
      </w:r>
    </w:p>
    <w:p w:rsidR="003F79E9" w:rsidRPr="001228D9" w:rsidRDefault="003F79E9" w:rsidP="00EA2E40">
      <w:pPr>
        <w:spacing w:after="0" w:line="240" w:lineRule="auto"/>
        <w:ind w:firstLine="709"/>
        <w:rPr>
          <w:rFonts w:ascii="Times New Roman" w:eastAsia="Calibri" w:hAnsi="Times New Roman" w:cs="Times New Roman"/>
          <w:sz w:val="24"/>
          <w:szCs w:val="24"/>
        </w:rPr>
      </w:pPr>
    </w:p>
    <w:p w:rsidR="003F79E9" w:rsidRPr="001228D9" w:rsidRDefault="003F79E9" w:rsidP="00EA2E40">
      <w:pPr>
        <w:spacing w:after="0" w:line="240" w:lineRule="auto"/>
        <w:ind w:firstLine="709"/>
        <w:rPr>
          <w:rFonts w:ascii="Times New Roman" w:eastAsia="Calibri" w:hAnsi="Times New Roman" w:cs="Times New Roman"/>
          <w:sz w:val="24"/>
          <w:szCs w:val="24"/>
        </w:rPr>
      </w:pPr>
    </w:p>
    <w:p w:rsidR="003F79E9" w:rsidRPr="00B166C0" w:rsidRDefault="003F79E9" w:rsidP="00EA2E40">
      <w:pPr>
        <w:pStyle w:val="3"/>
        <w:spacing w:before="0" w:line="240" w:lineRule="auto"/>
        <w:rPr>
          <w:rFonts w:ascii="Times New Roman" w:hAnsi="Times New Roman" w:cs="Times New Roman"/>
          <w:color w:val="auto"/>
          <w:sz w:val="26"/>
          <w:szCs w:val="26"/>
        </w:rPr>
      </w:pPr>
      <w:r>
        <w:rPr>
          <w:rFonts w:ascii="Times New Roman" w:eastAsia="Calibri" w:hAnsi="Times New Roman" w:cs="Times New Roman"/>
          <w:sz w:val="24"/>
          <w:szCs w:val="24"/>
        </w:rPr>
        <w:br w:type="column"/>
      </w:r>
      <w:bookmarkStart w:id="4" w:name="_Toc482895493"/>
      <w:r w:rsidRPr="00B166C0">
        <w:rPr>
          <w:rFonts w:ascii="Times New Roman" w:hAnsi="Times New Roman" w:cs="Times New Roman"/>
          <w:color w:val="auto"/>
          <w:sz w:val="26"/>
          <w:szCs w:val="26"/>
        </w:rPr>
        <w:lastRenderedPageBreak/>
        <w:t>ЧТЕНИЕ. 1 КЛАСС</w:t>
      </w:r>
      <w:bookmarkEnd w:id="4"/>
    </w:p>
    <w:p w:rsidR="003F79E9" w:rsidRDefault="003F79E9" w:rsidP="00EA2E40">
      <w:pPr>
        <w:spacing w:after="0" w:line="240" w:lineRule="auto"/>
        <w:contextualSpacing/>
        <w:jc w:val="center"/>
        <w:rPr>
          <w:rFonts w:ascii="Times New Roman" w:eastAsia="Calibri" w:hAnsi="Times New Roman" w:cs="Times New Roman"/>
          <w:b/>
          <w:bCs/>
          <w:caps/>
          <w:color w:val="231F20"/>
          <w:sz w:val="24"/>
          <w:szCs w:val="24"/>
        </w:rPr>
      </w:pPr>
    </w:p>
    <w:p w:rsidR="003F79E9" w:rsidRPr="001228D9" w:rsidRDefault="003F79E9" w:rsidP="00EA2E40">
      <w:pPr>
        <w:spacing w:after="0" w:line="240" w:lineRule="auto"/>
        <w:contextualSpacing/>
        <w:jc w:val="center"/>
        <w:rPr>
          <w:rFonts w:ascii="Times New Roman" w:eastAsia="Calibri" w:hAnsi="Times New Roman" w:cs="Times New Roman"/>
          <w:bCs/>
          <w:iCs/>
          <w:sz w:val="28"/>
          <w:szCs w:val="28"/>
        </w:rPr>
      </w:pPr>
      <w:r w:rsidRPr="001228D9">
        <w:rPr>
          <w:rFonts w:ascii="Times New Roman" w:eastAsia="Calibri" w:hAnsi="Times New Roman" w:cs="Times New Roman"/>
          <w:b/>
          <w:bCs/>
          <w:caps/>
          <w:color w:val="231F20"/>
          <w:sz w:val="24"/>
          <w:szCs w:val="24"/>
        </w:rPr>
        <w:t>Пояснительная записка</w:t>
      </w:r>
    </w:p>
    <w:p w:rsidR="003F79E9" w:rsidRPr="00E037F6" w:rsidRDefault="003F79E9" w:rsidP="00EA2E40">
      <w:pPr>
        <w:spacing w:after="0" w:line="240" w:lineRule="auto"/>
        <w:ind w:firstLine="708"/>
        <w:jc w:val="both"/>
        <w:rPr>
          <w:rFonts w:ascii="Times New Roman" w:eastAsia="Times New Roman" w:hAnsi="Times New Roman" w:cs="Times New Roman"/>
          <w:kern w:val="2"/>
          <w:sz w:val="24"/>
          <w:szCs w:val="24"/>
        </w:rPr>
      </w:pPr>
      <w:r w:rsidRPr="00E037F6">
        <w:rPr>
          <w:rFonts w:ascii="Times New Roman" w:eastAsia="Times New Roman" w:hAnsi="Times New Roman" w:cs="Times New Roman"/>
          <w:bCs/>
          <w:kern w:val="2"/>
          <w:sz w:val="24"/>
          <w:szCs w:val="24"/>
        </w:rPr>
        <w:t>Рабочая программа по курсу «</w:t>
      </w:r>
      <w:r>
        <w:rPr>
          <w:rFonts w:ascii="Times New Roman" w:eastAsia="Times New Roman" w:hAnsi="Times New Roman" w:cs="Times New Roman"/>
          <w:bCs/>
          <w:kern w:val="2"/>
          <w:sz w:val="24"/>
          <w:szCs w:val="24"/>
        </w:rPr>
        <w:t>Чтение</w:t>
      </w:r>
      <w:r w:rsidRPr="00E037F6">
        <w:rPr>
          <w:rFonts w:ascii="Times New Roman" w:eastAsia="Times New Roman" w:hAnsi="Times New Roman" w:cs="Times New Roman"/>
          <w:bCs/>
          <w:kern w:val="2"/>
          <w:sz w:val="24"/>
          <w:szCs w:val="24"/>
        </w:rPr>
        <w:t xml:space="preserve">» </w:t>
      </w:r>
      <w:r>
        <w:rPr>
          <w:rFonts w:ascii="Times New Roman" w:eastAsia="Times New Roman" w:hAnsi="Times New Roman" w:cs="Times New Roman"/>
          <w:bCs/>
          <w:kern w:val="2"/>
          <w:sz w:val="24"/>
          <w:szCs w:val="24"/>
        </w:rPr>
        <w:t>1</w:t>
      </w:r>
      <w:r w:rsidRPr="00E037F6">
        <w:rPr>
          <w:rFonts w:ascii="Times New Roman" w:eastAsia="Times New Roman" w:hAnsi="Times New Roman" w:cs="Times New Roman"/>
          <w:bCs/>
          <w:kern w:val="2"/>
          <w:sz w:val="24"/>
          <w:szCs w:val="24"/>
        </w:rPr>
        <w:t xml:space="preserve">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E037F6" w:rsidRDefault="003F79E9" w:rsidP="00EA2E40">
      <w:pPr>
        <w:autoSpaceDE w:val="0"/>
        <w:autoSpaceDN w:val="0"/>
        <w:adjustRightInd w:val="0"/>
        <w:spacing w:after="0" w:line="240" w:lineRule="auto"/>
        <w:jc w:val="both"/>
        <w:rPr>
          <w:rFonts w:ascii="Times New Roman" w:eastAsia="Calibri" w:hAnsi="Times New Roman" w:cs="Times New Roman"/>
          <w:sz w:val="24"/>
          <w:szCs w:val="24"/>
        </w:rPr>
      </w:pPr>
      <w:r w:rsidRPr="00E037F6">
        <w:rPr>
          <w:rFonts w:ascii="Times New Roman" w:eastAsia="Calibri" w:hAnsi="Times New Roman" w:cs="Times New Roman"/>
          <w:sz w:val="24"/>
          <w:szCs w:val="24"/>
        </w:rPr>
        <w:tab/>
        <w:t>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имеющие недоразвитие речи осложненное дизартрическими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  Все это позволяет прогнозировать значительные трудности при формировании графомоторных навыков и собственно письма, как такового. Поэтому данная программа предусматривает формирование у обучающих предпосылок для дальнейшего развития замещающего письма (печатанье на компьютере). В тематическом планировании наряду с основной темой урока предусмотрено поэтапное системное знакомство и обучение работе с клавиатурой.</w:t>
      </w:r>
    </w:p>
    <w:p w:rsidR="003F79E9" w:rsidRPr="00E037F6"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E037F6">
        <w:rPr>
          <w:rFonts w:ascii="Times New Roman" w:eastAsia="Calibri" w:hAnsi="Times New Roman" w:cs="Times New Roman"/>
          <w:color w:val="000000"/>
          <w:spacing w:val="11"/>
          <w:sz w:val="24"/>
          <w:szCs w:val="24"/>
        </w:rPr>
        <w:t xml:space="preserve">Вследствие неоднородности состава детей </w:t>
      </w:r>
      <w:r w:rsidRPr="00E037F6">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E037F6">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E037F6">
        <w:rPr>
          <w:rFonts w:ascii="Times New Roman" w:eastAsia="Calibri" w:hAnsi="Times New Roman" w:cs="Times New Roman"/>
          <w:color w:val="000000"/>
          <w:spacing w:val="4"/>
          <w:sz w:val="24"/>
          <w:szCs w:val="24"/>
        </w:rPr>
        <w:t xml:space="preserve">ференциацию, которая может быть реализована на основе </w:t>
      </w:r>
      <w:r>
        <w:rPr>
          <w:rFonts w:ascii="Times New Roman" w:eastAsia="Calibri" w:hAnsi="Times New Roman" w:cs="Times New Roman"/>
          <w:color w:val="000000"/>
          <w:spacing w:val="4"/>
          <w:sz w:val="24"/>
          <w:szCs w:val="24"/>
        </w:rPr>
        <w:t>ва</w:t>
      </w:r>
      <w:r w:rsidRPr="00E037F6">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037F6">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индивидуализация обучения требуется в большей степени, чем для нормально развивающегося ребёнка;</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следует обеспечить особую пространственную и временную организацию образовательной среды;</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037F6">
        <w:rPr>
          <w:rFonts w:ascii="Times New Roman" w:eastAsia="Times New Roman" w:hAnsi="Times New Roman" w:cs="Times New Roman"/>
          <w:sz w:val="24"/>
          <w:szCs w:val="24"/>
          <w:lang w:eastAsia="ru-RU"/>
        </w:rPr>
        <w:t xml:space="preserve"> необходимо максимальное расширение образовательного пространства – выход за пределы образовательного учреждения.</w:t>
      </w:r>
    </w:p>
    <w:p w:rsidR="003F79E9" w:rsidRPr="00E037F6"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E037F6">
        <w:rPr>
          <w:rFonts w:ascii="Times New Roman" w:eastAsia="Times New Roman" w:hAnsi="Times New Roman" w:cs="Times New Roman"/>
          <w:sz w:val="24"/>
          <w:szCs w:val="24"/>
          <w:lang w:eastAsia="ru-RU"/>
        </w:rPr>
        <w:t>Для обучающихся</w:t>
      </w:r>
      <w:r w:rsidRPr="00E037F6">
        <w:rPr>
          <w:rFonts w:ascii="Times New Roman" w:eastAsia="Times New Roman" w:hAnsi="Times New Roman" w:cs="Times New Roman"/>
          <w:b/>
          <w:sz w:val="24"/>
          <w:szCs w:val="24"/>
          <w:lang w:eastAsia="ru-RU"/>
        </w:rPr>
        <w:t xml:space="preserve"> с НОДА и умственной отсталостью (</w:t>
      </w:r>
      <w:r w:rsidRPr="00E037F6">
        <w:rPr>
          <w:rFonts w:ascii="Times New Roman" w:eastAsia="Times New Roman" w:hAnsi="Times New Roman" w:cs="Times New Roman"/>
          <w:sz w:val="24"/>
          <w:szCs w:val="24"/>
          <w:lang w:eastAsia="ru-RU"/>
        </w:rPr>
        <w:t xml:space="preserve">вариант 6.3 ФГОС НОО (ОВЗ)) учет особенностей и возможностей обучающихся с НОДА и умственной отсталостью реализуется через образовательные условия (специальные методы формирования графо-моторных навыков, пространственных и временных представлений, </w:t>
      </w:r>
      <w:r w:rsidRPr="00E037F6">
        <w:rPr>
          <w:rFonts w:ascii="Times New Roman" w:eastAsia="Times New Roman" w:hAnsi="Times New Roman" w:cs="Times New Roman"/>
          <w:sz w:val="24"/>
          <w:szCs w:val="24"/>
          <w:lang w:eastAsia="ru-RU"/>
        </w:rPr>
        <w:lastRenderedPageBreak/>
        <w:t>замещающее клавиатурное письмо,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Default="003F79E9" w:rsidP="00EA2E40">
      <w:pPr>
        <w:spacing w:after="0" w:line="240" w:lineRule="auto"/>
        <w:ind w:firstLine="709"/>
        <w:jc w:val="center"/>
        <w:outlineLvl w:val="0"/>
        <w:rPr>
          <w:rFonts w:ascii="Times New Roman" w:eastAsia="Calibri" w:hAnsi="Times New Roman" w:cs="Times New Roman"/>
          <w:b/>
          <w:bCs/>
          <w:sz w:val="24"/>
          <w:szCs w:val="24"/>
        </w:rPr>
      </w:pPr>
    </w:p>
    <w:p w:rsidR="003F79E9" w:rsidRPr="001228D9" w:rsidRDefault="003F79E9" w:rsidP="00EA2E40">
      <w:pPr>
        <w:spacing w:after="0" w:line="240" w:lineRule="auto"/>
        <w:jc w:val="center"/>
        <w:rPr>
          <w:rFonts w:ascii="Times New Roman" w:eastAsia="Calibri" w:hAnsi="Times New Roman" w:cs="Times New Roman"/>
          <w:bCs/>
          <w:iCs/>
          <w:sz w:val="28"/>
          <w:szCs w:val="28"/>
        </w:rPr>
      </w:pPr>
      <w:r w:rsidRPr="001228D9">
        <w:rPr>
          <w:rFonts w:ascii="Times New Roman" w:eastAsia="Calibri" w:hAnsi="Times New Roman" w:cs="Times New Roman"/>
          <w:b/>
          <w:bCs/>
          <w:sz w:val="24"/>
          <w:szCs w:val="24"/>
        </w:rPr>
        <w:t>Цели образовательно-коррекционной работы</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Примерная рабочая программа учебного предмета «Чтение</w:t>
      </w:r>
      <w:r>
        <w:rPr>
          <w:rFonts w:ascii="Times New Roman" w:eastAsia="Calibri" w:hAnsi="Times New Roman" w:cs="Times New Roman"/>
          <w:sz w:val="24"/>
          <w:szCs w:val="24"/>
        </w:rPr>
        <w:t xml:space="preserve">» разработана на основе </w:t>
      </w:r>
      <w:r w:rsidRPr="001228D9">
        <w:rPr>
          <w:rFonts w:ascii="Times New Roman" w:eastAsia="Calibri" w:hAnsi="Times New Roman" w:cs="Times New Roman"/>
          <w:sz w:val="24"/>
          <w:szCs w:val="24"/>
        </w:rPr>
        <w:t xml:space="preserve">Примерной адаптированной основной общеобразовательной программы (далее – ПрАООП) образования обучающихся с </w:t>
      </w:r>
      <w:r w:rsidRPr="00E037F6">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Pr="001228D9">
        <w:rPr>
          <w:rFonts w:ascii="Times New Roman" w:eastAsia="Calibri" w:hAnsi="Times New Roman" w:cs="Times New Roman"/>
          <w:sz w:val="24"/>
          <w:szCs w:val="24"/>
        </w:rPr>
        <w:t>.</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Русский язык является важной составляющей частью образования </w:t>
      </w:r>
      <w:r w:rsidRPr="00E037F6">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Pr="001228D9">
        <w:rPr>
          <w:rFonts w:ascii="Times New Roman" w:eastAsia="Calibri" w:hAnsi="Times New Roman" w:cs="Times New Roman"/>
          <w:sz w:val="24"/>
          <w:szCs w:val="24"/>
        </w:rPr>
        <w:t>. Овладение знаниями и умениями в данной предметной области является необходимым условием успешной социализации обучающихся, формированием у них жизненных компетенций.</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Основная цель обучения </w:t>
      </w:r>
      <w:r>
        <w:rPr>
          <w:rFonts w:ascii="Times New Roman" w:eastAsia="Calibri" w:hAnsi="Times New Roman" w:cs="Times New Roman"/>
          <w:sz w:val="24"/>
          <w:szCs w:val="24"/>
        </w:rPr>
        <w:t>чтению</w:t>
      </w:r>
      <w:r w:rsidRPr="001228D9">
        <w:rPr>
          <w:rFonts w:ascii="Times New Roman" w:eastAsia="Calibri" w:hAnsi="Times New Roman" w:cs="Times New Roman"/>
          <w:sz w:val="24"/>
          <w:szCs w:val="24"/>
        </w:rPr>
        <w:t xml:space="preserve"> детей </w:t>
      </w:r>
      <w:r w:rsidRPr="00E037F6">
        <w:rPr>
          <w:rFonts w:ascii="Times New Roman" w:eastAsia="Times New Roman" w:hAnsi="Times New Roman" w:cs="Times New Roman"/>
          <w:sz w:val="24"/>
          <w:szCs w:val="24"/>
          <w:lang w:eastAsia="ru-RU"/>
        </w:rPr>
        <w:t xml:space="preserve">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Pr="001228D9">
        <w:rPr>
          <w:rFonts w:ascii="Times New Roman" w:eastAsia="Calibri" w:hAnsi="Times New Roman" w:cs="Times New Roman"/>
          <w:sz w:val="24"/>
          <w:szCs w:val="24"/>
        </w:rPr>
        <w:t xml:space="preserve">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 обеспечивающих усвоение ими </w:t>
      </w:r>
      <w:r>
        <w:rPr>
          <w:rFonts w:ascii="Times New Roman" w:eastAsia="Calibri" w:hAnsi="Times New Roman" w:cs="Times New Roman"/>
          <w:sz w:val="24"/>
          <w:szCs w:val="24"/>
        </w:rPr>
        <w:t>социального и культурного опыта</w:t>
      </w:r>
      <w:r w:rsidRPr="001228D9">
        <w:rPr>
          <w:rFonts w:ascii="Times New Roman" w:eastAsia="Calibri" w:hAnsi="Times New Roman" w:cs="Times New Roman"/>
          <w:sz w:val="24"/>
          <w:szCs w:val="24"/>
        </w:rPr>
        <w:t>, подготовки их к жизни в соврем</w:t>
      </w:r>
      <w:r>
        <w:rPr>
          <w:rFonts w:ascii="Times New Roman" w:eastAsia="Calibri" w:hAnsi="Times New Roman" w:cs="Times New Roman"/>
          <w:sz w:val="24"/>
          <w:szCs w:val="24"/>
        </w:rPr>
        <w:t>енном обществе</w:t>
      </w:r>
      <w:r w:rsidRPr="001228D9">
        <w:rPr>
          <w:rFonts w:ascii="Times New Roman" w:eastAsia="Calibri" w:hAnsi="Times New Roman" w:cs="Times New Roman"/>
          <w:sz w:val="24"/>
          <w:szCs w:val="24"/>
        </w:rPr>
        <w:t>.</w:t>
      </w:r>
    </w:p>
    <w:p w:rsidR="003F79E9" w:rsidRPr="008B558F" w:rsidRDefault="003F79E9" w:rsidP="00EA2E40">
      <w:pPr>
        <w:spacing w:after="0" w:line="240" w:lineRule="auto"/>
        <w:ind w:firstLine="709"/>
        <w:jc w:val="both"/>
        <w:rPr>
          <w:rFonts w:ascii="Times New Roman" w:eastAsia="Calibri" w:hAnsi="Times New Roman" w:cs="Times New Roman"/>
          <w:sz w:val="24"/>
          <w:szCs w:val="24"/>
        </w:rPr>
      </w:pPr>
    </w:p>
    <w:p w:rsidR="003F79E9" w:rsidRPr="008B558F" w:rsidRDefault="003F79E9" w:rsidP="00EA2E40">
      <w:pPr>
        <w:spacing w:after="0" w:line="240" w:lineRule="auto"/>
        <w:jc w:val="center"/>
        <w:rPr>
          <w:rFonts w:ascii="Times New Roman" w:eastAsia="Calibri" w:hAnsi="Times New Roman" w:cs="Times New Roman"/>
          <w:bCs/>
          <w:iCs/>
          <w:sz w:val="28"/>
          <w:szCs w:val="28"/>
        </w:rPr>
      </w:pPr>
      <w:r w:rsidRPr="008B558F">
        <w:rPr>
          <w:rFonts w:ascii="Times New Roman" w:eastAsia="Calibri" w:hAnsi="Times New Roman" w:cs="Times New Roman"/>
          <w:b/>
          <w:bCs/>
          <w:spacing w:val="-2"/>
          <w:sz w:val="24"/>
          <w:szCs w:val="24"/>
          <w:lang w:eastAsia="ru-RU"/>
        </w:rPr>
        <w:t>Общая характеристика учебного предмета</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Основными критериями отбора материала по </w:t>
      </w:r>
      <w:r>
        <w:rPr>
          <w:rFonts w:ascii="Times New Roman" w:eastAsia="Calibri" w:hAnsi="Times New Roman" w:cs="Times New Roman"/>
          <w:sz w:val="24"/>
          <w:szCs w:val="24"/>
        </w:rPr>
        <w:t>чтению</w:t>
      </w:r>
      <w:r w:rsidRPr="008B558F">
        <w:rPr>
          <w:rFonts w:ascii="Times New Roman" w:eastAsia="Calibri" w:hAnsi="Times New Roman" w:cs="Times New Roman"/>
          <w:sz w:val="24"/>
          <w:szCs w:val="24"/>
        </w:rPr>
        <w:t xml:space="preserve">, рекомендованного для изучения в первом классе в соответствии с требованиями ФГОС образования </w:t>
      </w:r>
      <w:r w:rsidRPr="00E037F6">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Pr="008B558F">
        <w:rPr>
          <w:rFonts w:ascii="Times New Roman" w:eastAsia="Calibri" w:hAnsi="Times New Roman" w:cs="Times New Roman"/>
          <w:sz w:val="24"/>
          <w:szCs w:val="24"/>
        </w:rPr>
        <w:t xml:space="preserve"> являются его доступность и практическая значимость. Доступность проявляется в существенном ограничении объема и содержания материала, практическая значимость заключается в тесной связи изучения курса с жизненным опытом обучающихся, формированием у них готовности к использованию полученных знаний на практике, при решении соответствующих возрасту жизненных задач из ближайшего социального окружения. </w:t>
      </w:r>
      <w:r w:rsidRPr="008B558F">
        <w:rPr>
          <w:rFonts w:ascii="Times New Roman" w:eastAsia="Calibri" w:hAnsi="Times New Roman" w:cs="Times New Roman"/>
          <w:color w:val="000000"/>
          <w:spacing w:val="-1"/>
          <w:sz w:val="24"/>
          <w:szCs w:val="24"/>
        </w:rPr>
        <w:t xml:space="preserve">Программа обучения носит </w:t>
      </w:r>
      <w:r w:rsidRPr="008B558F">
        <w:rPr>
          <w:rFonts w:ascii="Times New Roman" w:eastAsia="Calibri" w:hAnsi="Times New Roman" w:cs="Times New Roman"/>
          <w:color w:val="000000"/>
          <w:sz w:val="24"/>
          <w:szCs w:val="24"/>
        </w:rPr>
        <w:t xml:space="preserve">элементарно-практический характер, при этом ведущим </w:t>
      </w:r>
      <w:r w:rsidRPr="008B558F">
        <w:rPr>
          <w:rFonts w:ascii="Times New Roman" w:eastAsia="Calibri" w:hAnsi="Times New Roman" w:cs="Times New Roman"/>
          <w:color w:val="000000"/>
          <w:spacing w:val="1"/>
          <w:sz w:val="24"/>
          <w:szCs w:val="24"/>
        </w:rPr>
        <w:t>коррекционным принципом, является принцип коммуникативной направленности</w:t>
      </w:r>
      <w:r w:rsidRPr="008B558F">
        <w:rPr>
          <w:rFonts w:ascii="Times New Roman" w:eastAsia="Calibri" w:hAnsi="Times New Roman" w:cs="Times New Roman"/>
          <w:bCs/>
          <w:color w:val="000000"/>
          <w:w w:val="93"/>
          <w:sz w:val="24"/>
          <w:szCs w:val="24"/>
        </w:rPr>
        <w:t>.</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color w:val="000000"/>
          <w:spacing w:val="-1"/>
          <w:sz w:val="24"/>
          <w:szCs w:val="24"/>
        </w:rPr>
        <w:t>Обучение грамоте осуществляется на основе звукового аналитико-синтетического метода</w:t>
      </w:r>
      <w:r>
        <w:rPr>
          <w:rFonts w:ascii="Times New Roman" w:eastAsia="Calibri" w:hAnsi="Times New Roman" w:cs="Times New Roman"/>
          <w:color w:val="000000"/>
          <w:spacing w:val="-1"/>
          <w:sz w:val="24"/>
          <w:szCs w:val="24"/>
        </w:rPr>
        <w:t>.</w:t>
      </w:r>
      <w:r w:rsidR="00B166C0">
        <w:rPr>
          <w:rFonts w:ascii="Times New Roman" w:eastAsia="Calibri" w:hAnsi="Times New Roman" w:cs="Times New Roman"/>
          <w:color w:val="000000"/>
          <w:spacing w:val="-1"/>
          <w:sz w:val="24"/>
          <w:szCs w:val="24"/>
        </w:rPr>
        <w:t xml:space="preserve"> </w:t>
      </w:r>
      <w:r w:rsidRPr="008B558F">
        <w:rPr>
          <w:rFonts w:ascii="Times New Roman" w:eastAsia="Calibri" w:hAnsi="Times New Roman" w:cs="Times New Roman"/>
          <w:sz w:val="24"/>
          <w:szCs w:val="24"/>
        </w:rPr>
        <w:t xml:space="preserve">Наряду </w:t>
      </w:r>
      <w:r>
        <w:rPr>
          <w:rFonts w:ascii="Times New Roman" w:eastAsia="Calibri" w:hAnsi="Times New Roman" w:cs="Times New Roman"/>
          <w:sz w:val="24"/>
          <w:szCs w:val="24"/>
        </w:rPr>
        <w:t xml:space="preserve">этим </w:t>
      </w:r>
      <w:r w:rsidRPr="008B558F">
        <w:rPr>
          <w:rFonts w:ascii="Times New Roman" w:eastAsia="Calibri" w:hAnsi="Times New Roman" w:cs="Times New Roman"/>
          <w:sz w:val="24"/>
          <w:szCs w:val="24"/>
        </w:rPr>
        <w:t xml:space="preserve">методом обучения грамоте </w:t>
      </w:r>
      <w:r w:rsidRPr="008B558F">
        <w:rPr>
          <w:rFonts w:ascii="Times New Roman" w:eastAsia="Calibri" w:hAnsi="Times New Roman" w:cs="Times New Roman"/>
          <w:color w:val="000000"/>
          <w:spacing w:val="-1"/>
          <w:sz w:val="24"/>
          <w:szCs w:val="24"/>
        </w:rPr>
        <w:t xml:space="preserve">частично используется слоговой метод обучения. Материалом для </w:t>
      </w:r>
      <w:r w:rsidRPr="008B558F">
        <w:rPr>
          <w:rFonts w:ascii="Times New Roman" w:eastAsia="Calibri" w:hAnsi="Times New Roman" w:cs="Times New Roman"/>
          <w:color w:val="000000"/>
          <w:spacing w:val="-3"/>
          <w:sz w:val="24"/>
          <w:szCs w:val="24"/>
        </w:rPr>
        <w:t xml:space="preserve">обучения грамоте являются звуки и буквы, слоговые структуры, слова, </w:t>
      </w:r>
      <w:r w:rsidRPr="008B558F">
        <w:rPr>
          <w:rFonts w:ascii="Times New Roman" w:eastAsia="Calibri" w:hAnsi="Times New Roman" w:cs="Times New Roman"/>
          <w:color w:val="000000"/>
          <w:spacing w:val="2"/>
          <w:sz w:val="24"/>
          <w:szCs w:val="24"/>
        </w:rPr>
        <w:t xml:space="preserve">предложения, короткие тексты. </w:t>
      </w:r>
      <w:r w:rsidRPr="008B558F">
        <w:rPr>
          <w:rFonts w:ascii="Times New Roman" w:eastAsia="Calibri" w:hAnsi="Times New Roman" w:cs="Times New Roman"/>
          <w:sz w:val="24"/>
          <w:szCs w:val="24"/>
        </w:rPr>
        <w:t>Обучение чтению в букварный период условно делится на три этапа. Определенная свобода в распределении материала по четвертям и годам обучения дает возможность педагогу принимать во внимание особенности каждого ребенка с интеллектуальными нарушениями и двигаться в том темпе изучения звуков и букв, в чтении слоговых структур и слов, который доступен всему классу в целом. В связи с этим при составлении тематического планирования учитель может включать весь речевой материал каждой страницы «Букваря», либо разбить страницу на два или три урока.</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color w:val="000000"/>
          <w:spacing w:val="2"/>
          <w:sz w:val="24"/>
          <w:szCs w:val="24"/>
        </w:rPr>
        <w:t xml:space="preserve">Порядок изучения звуков, букв и </w:t>
      </w:r>
      <w:r w:rsidRPr="008B558F">
        <w:rPr>
          <w:rFonts w:ascii="Times New Roman" w:eastAsia="Calibri" w:hAnsi="Times New Roman" w:cs="Times New Roman"/>
          <w:color w:val="000000"/>
          <w:spacing w:val="-3"/>
          <w:sz w:val="24"/>
          <w:szCs w:val="24"/>
        </w:rPr>
        <w:t xml:space="preserve">слоговых структур отличается от порядка их изучения с детьми не имеющих интеллектуальных нарушений. Он является наиболее </w:t>
      </w:r>
      <w:r w:rsidRPr="008B558F">
        <w:rPr>
          <w:rFonts w:ascii="Times New Roman" w:eastAsia="Calibri" w:hAnsi="Times New Roman" w:cs="Times New Roman"/>
          <w:color w:val="000000"/>
          <w:spacing w:val="8"/>
          <w:sz w:val="24"/>
          <w:szCs w:val="24"/>
        </w:rPr>
        <w:t xml:space="preserve">доступным умственно отсталым школьникам, т.к. учитывает особенности их мыслительной деятельности. Усвоение звука </w:t>
      </w:r>
      <w:r w:rsidRPr="008B558F">
        <w:rPr>
          <w:rFonts w:ascii="Times New Roman" w:eastAsia="Calibri" w:hAnsi="Times New Roman" w:cs="Times New Roman"/>
          <w:color w:val="000000"/>
          <w:spacing w:val="4"/>
          <w:sz w:val="24"/>
          <w:szCs w:val="24"/>
        </w:rPr>
        <w:t xml:space="preserve">предполагает выделение его из речи, правильное и отчетливое </w:t>
      </w:r>
      <w:r w:rsidRPr="008B558F">
        <w:rPr>
          <w:rFonts w:ascii="Times New Roman" w:eastAsia="Calibri" w:hAnsi="Times New Roman" w:cs="Times New Roman"/>
          <w:color w:val="000000"/>
          <w:spacing w:val="9"/>
          <w:sz w:val="24"/>
          <w:szCs w:val="24"/>
        </w:rPr>
        <w:t xml:space="preserve">произношение, различение в сочетании с другими звуками, </w:t>
      </w:r>
      <w:r w:rsidRPr="008B558F">
        <w:rPr>
          <w:rFonts w:ascii="Times New Roman" w:eastAsia="Calibri" w:hAnsi="Times New Roman" w:cs="Times New Roman"/>
          <w:color w:val="000000"/>
          <w:spacing w:val="-3"/>
          <w:sz w:val="24"/>
          <w:szCs w:val="24"/>
        </w:rPr>
        <w:t xml:space="preserve">дифференциацию смешиваемых звуков. Буква изучается в следующей </w:t>
      </w:r>
      <w:r w:rsidRPr="008B558F">
        <w:rPr>
          <w:rFonts w:ascii="Times New Roman" w:eastAsia="Calibri" w:hAnsi="Times New Roman" w:cs="Times New Roman"/>
          <w:color w:val="000000"/>
          <w:sz w:val="24"/>
          <w:szCs w:val="24"/>
        </w:rPr>
        <w:t xml:space="preserve">последовательности: восприятие общей ее формы, изучение состава </w:t>
      </w:r>
      <w:r w:rsidRPr="008B558F">
        <w:rPr>
          <w:rFonts w:ascii="Times New Roman" w:eastAsia="Calibri" w:hAnsi="Times New Roman" w:cs="Times New Roman"/>
          <w:color w:val="000000"/>
          <w:spacing w:val="-1"/>
          <w:sz w:val="24"/>
          <w:szCs w:val="24"/>
        </w:rPr>
        <w:t xml:space="preserve">буквы (элементы и их расположение), </w:t>
      </w:r>
      <w:r w:rsidRPr="008B558F">
        <w:rPr>
          <w:rFonts w:ascii="Times New Roman" w:eastAsia="Calibri" w:hAnsi="Times New Roman" w:cs="Times New Roman"/>
          <w:color w:val="000000"/>
          <w:spacing w:val="-1"/>
          <w:sz w:val="24"/>
          <w:szCs w:val="24"/>
        </w:rPr>
        <w:lastRenderedPageBreak/>
        <w:t xml:space="preserve">сравнение с другими, ранее изученными буквами. Важным моментом является соотнесение звука </w:t>
      </w:r>
      <w:r w:rsidRPr="008B558F">
        <w:rPr>
          <w:rFonts w:ascii="Times New Roman" w:eastAsia="Calibri" w:hAnsi="Times New Roman" w:cs="Times New Roman"/>
          <w:color w:val="000000"/>
          <w:spacing w:val="-2"/>
          <w:sz w:val="24"/>
          <w:szCs w:val="24"/>
        </w:rPr>
        <w:t>с образом буквы.</w:t>
      </w:r>
    </w:p>
    <w:p w:rsidR="003F79E9" w:rsidRPr="008B558F" w:rsidRDefault="003F79E9" w:rsidP="00EA2E40">
      <w:pPr>
        <w:shd w:val="clear" w:color="auto" w:fill="FFFFFF"/>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color w:val="000000"/>
          <w:spacing w:val="-3"/>
          <w:sz w:val="24"/>
          <w:szCs w:val="24"/>
        </w:rPr>
        <w:t xml:space="preserve">Слияние звуков в слоги и чтение слоговых структур осуществляется </w:t>
      </w:r>
      <w:r w:rsidRPr="008B558F">
        <w:rPr>
          <w:rFonts w:ascii="Times New Roman" w:eastAsia="Calibri" w:hAnsi="Times New Roman" w:cs="Times New Roman"/>
          <w:color w:val="000000"/>
          <w:sz w:val="24"/>
          <w:szCs w:val="24"/>
        </w:rPr>
        <w:t xml:space="preserve">постепенно. Сначала читаются слоги-слова </w:t>
      </w:r>
      <w:r w:rsidRPr="008B558F">
        <w:rPr>
          <w:rFonts w:ascii="Times New Roman" w:eastAsia="Calibri" w:hAnsi="Times New Roman" w:cs="Times New Roman"/>
          <w:iCs/>
          <w:color w:val="000000"/>
          <w:sz w:val="24"/>
          <w:szCs w:val="24"/>
        </w:rPr>
        <w:t xml:space="preserve">(ау, уа), </w:t>
      </w:r>
      <w:r w:rsidRPr="008B558F">
        <w:rPr>
          <w:rFonts w:ascii="Times New Roman" w:eastAsia="Calibri" w:hAnsi="Times New Roman" w:cs="Times New Roman"/>
          <w:color w:val="000000"/>
          <w:sz w:val="24"/>
          <w:szCs w:val="24"/>
        </w:rPr>
        <w:t xml:space="preserve">обратные слоги </w:t>
      </w:r>
      <w:r w:rsidRPr="008B558F">
        <w:rPr>
          <w:rFonts w:ascii="Times New Roman" w:eastAsia="Calibri" w:hAnsi="Times New Roman" w:cs="Times New Roman"/>
          <w:iCs/>
          <w:color w:val="000000"/>
          <w:spacing w:val="-3"/>
          <w:sz w:val="24"/>
          <w:szCs w:val="24"/>
        </w:rPr>
        <w:t xml:space="preserve">(ам, ум), </w:t>
      </w:r>
      <w:r w:rsidRPr="008B558F">
        <w:rPr>
          <w:rFonts w:ascii="Times New Roman" w:eastAsia="Calibri" w:hAnsi="Times New Roman" w:cs="Times New Roman"/>
          <w:color w:val="000000"/>
          <w:spacing w:val="-3"/>
          <w:sz w:val="24"/>
          <w:szCs w:val="24"/>
        </w:rPr>
        <w:t xml:space="preserve">а затем прямые слоги </w:t>
      </w:r>
      <w:r w:rsidRPr="008B558F">
        <w:rPr>
          <w:rFonts w:ascii="Times New Roman" w:eastAsia="Calibri" w:hAnsi="Times New Roman" w:cs="Times New Roman"/>
          <w:iCs/>
          <w:color w:val="000000"/>
          <w:spacing w:val="-3"/>
          <w:sz w:val="24"/>
          <w:szCs w:val="24"/>
        </w:rPr>
        <w:t xml:space="preserve">(ма, му), </w:t>
      </w:r>
      <w:r w:rsidRPr="008B558F">
        <w:rPr>
          <w:rFonts w:ascii="Times New Roman" w:eastAsia="Calibri" w:hAnsi="Times New Roman" w:cs="Times New Roman"/>
          <w:color w:val="000000"/>
          <w:spacing w:val="-3"/>
          <w:sz w:val="24"/>
          <w:szCs w:val="24"/>
        </w:rPr>
        <w:t xml:space="preserve">требующие особого внимания </w:t>
      </w:r>
      <w:r w:rsidRPr="008B558F">
        <w:rPr>
          <w:rFonts w:ascii="Times New Roman" w:eastAsia="Calibri" w:hAnsi="Times New Roman" w:cs="Times New Roman"/>
          <w:color w:val="000000"/>
          <w:spacing w:val="-1"/>
          <w:sz w:val="24"/>
          <w:szCs w:val="24"/>
        </w:rPr>
        <w:t>при обучении слитному их чтению, и слоги со стечением согласных.</w:t>
      </w:r>
    </w:p>
    <w:p w:rsidR="003F79E9" w:rsidRPr="008B558F" w:rsidRDefault="003F79E9" w:rsidP="00EA2E40">
      <w:pPr>
        <w:shd w:val="clear" w:color="auto" w:fill="FFFFFF"/>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color w:val="000000"/>
          <w:spacing w:val="-1"/>
          <w:sz w:val="24"/>
          <w:szCs w:val="24"/>
        </w:rPr>
        <w:t xml:space="preserve">По мере изучения слоговых структур расширяется круг слов для </w:t>
      </w:r>
      <w:r w:rsidRPr="008B558F">
        <w:rPr>
          <w:rFonts w:ascii="Times New Roman" w:eastAsia="Calibri" w:hAnsi="Times New Roman" w:cs="Times New Roman"/>
          <w:color w:val="000000"/>
          <w:spacing w:val="-3"/>
          <w:sz w:val="24"/>
          <w:szCs w:val="24"/>
        </w:rPr>
        <w:t xml:space="preserve">чтения, постепенно усложняется и их структура (от слов, состоящих из </w:t>
      </w:r>
      <w:r w:rsidRPr="008B558F">
        <w:rPr>
          <w:rFonts w:ascii="Times New Roman" w:eastAsia="Calibri" w:hAnsi="Times New Roman" w:cs="Times New Roman"/>
          <w:color w:val="000000"/>
          <w:spacing w:val="-1"/>
          <w:sz w:val="24"/>
          <w:szCs w:val="24"/>
        </w:rPr>
        <w:t xml:space="preserve">одного слога или двух однотипных слогов, до слов, содержащих три </w:t>
      </w:r>
      <w:r w:rsidRPr="008B558F">
        <w:rPr>
          <w:rFonts w:ascii="Times New Roman" w:eastAsia="Calibri" w:hAnsi="Times New Roman" w:cs="Times New Roman"/>
          <w:color w:val="000000"/>
          <w:spacing w:val="-4"/>
          <w:sz w:val="24"/>
          <w:szCs w:val="24"/>
        </w:rPr>
        <w:t xml:space="preserve">разных по структуре слога). В этот период идет очень важная работа по </w:t>
      </w:r>
      <w:r w:rsidRPr="008B558F">
        <w:rPr>
          <w:rFonts w:ascii="Times New Roman" w:eastAsia="Calibri" w:hAnsi="Times New Roman" w:cs="Times New Roman"/>
          <w:color w:val="000000"/>
          <w:spacing w:val="1"/>
          <w:sz w:val="24"/>
          <w:szCs w:val="24"/>
        </w:rPr>
        <w:t xml:space="preserve">накоплению, уточнению и активизации словаря первоклассников, </w:t>
      </w:r>
      <w:r w:rsidRPr="008B558F">
        <w:rPr>
          <w:rFonts w:ascii="Times New Roman" w:eastAsia="Calibri" w:hAnsi="Times New Roman" w:cs="Times New Roman"/>
          <w:color w:val="000000"/>
          <w:spacing w:val="-1"/>
          <w:sz w:val="24"/>
          <w:szCs w:val="24"/>
        </w:rPr>
        <w:t>закладывается база для развертывания устной речи.</w:t>
      </w:r>
    </w:p>
    <w:p w:rsidR="003F79E9" w:rsidRPr="008B558F" w:rsidRDefault="003F79E9" w:rsidP="00EA2E40">
      <w:pPr>
        <w:shd w:val="clear" w:color="auto" w:fill="FFFFFF"/>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color w:val="000000"/>
          <w:spacing w:val="-5"/>
          <w:sz w:val="24"/>
          <w:szCs w:val="24"/>
        </w:rPr>
        <w:t xml:space="preserve">В процессе чтения большое внимание уделяется пониманию </w:t>
      </w:r>
      <w:r w:rsidRPr="008B558F">
        <w:rPr>
          <w:rFonts w:ascii="Times New Roman" w:eastAsia="Calibri" w:hAnsi="Times New Roman" w:cs="Times New Roman"/>
          <w:color w:val="000000"/>
          <w:spacing w:val="-1"/>
          <w:sz w:val="24"/>
          <w:szCs w:val="24"/>
        </w:rPr>
        <w:t xml:space="preserve">смысла речевого материала, с которым работают учащиеся. Этой цели </w:t>
      </w:r>
      <w:r w:rsidRPr="008B558F">
        <w:rPr>
          <w:rFonts w:ascii="Times New Roman" w:eastAsia="Calibri" w:hAnsi="Times New Roman" w:cs="Times New Roman"/>
          <w:color w:val="000000"/>
          <w:spacing w:val="-3"/>
          <w:sz w:val="24"/>
          <w:szCs w:val="24"/>
        </w:rPr>
        <w:t xml:space="preserve">подчиняется не только работа со словом, предложением, текстом, но и </w:t>
      </w:r>
      <w:r w:rsidRPr="008B558F">
        <w:rPr>
          <w:rFonts w:ascii="Times New Roman" w:eastAsia="Calibri" w:hAnsi="Times New Roman" w:cs="Times New Roman"/>
          <w:color w:val="000000"/>
          <w:spacing w:val="-2"/>
          <w:sz w:val="24"/>
          <w:szCs w:val="24"/>
        </w:rPr>
        <w:t xml:space="preserve">со звуком, слогом. Школьники учатся воспринимать букву и слог как часть, </w:t>
      </w:r>
      <w:r w:rsidRPr="008B558F">
        <w:rPr>
          <w:rFonts w:ascii="Times New Roman" w:eastAsia="Calibri" w:hAnsi="Times New Roman" w:cs="Times New Roman"/>
          <w:color w:val="000000"/>
          <w:spacing w:val="-1"/>
          <w:sz w:val="24"/>
          <w:szCs w:val="24"/>
        </w:rPr>
        <w:t>кусочек слова и трансформировать их в слово.</w:t>
      </w:r>
    </w:p>
    <w:p w:rsidR="003F79E9" w:rsidRPr="008B558F" w:rsidRDefault="003F79E9" w:rsidP="00EA2E40">
      <w:pPr>
        <w:spacing w:after="0" w:line="240" w:lineRule="auto"/>
        <w:ind w:firstLine="709"/>
        <w:jc w:val="both"/>
        <w:rPr>
          <w:rFonts w:ascii="Times New Roman" w:eastAsia="Calibri" w:hAnsi="Times New Roman" w:cs="Times New Roman"/>
          <w:sz w:val="24"/>
          <w:szCs w:val="24"/>
        </w:rPr>
      </w:pPr>
    </w:p>
    <w:p w:rsidR="003F79E9" w:rsidRPr="008B558F" w:rsidRDefault="003F79E9" w:rsidP="00EA2E40">
      <w:pPr>
        <w:spacing w:after="0" w:line="240" w:lineRule="auto"/>
        <w:jc w:val="center"/>
        <w:rPr>
          <w:rFonts w:ascii="Times New Roman" w:eastAsia="Calibri" w:hAnsi="Times New Roman" w:cs="Times New Roman"/>
          <w:bCs/>
          <w:iCs/>
          <w:sz w:val="28"/>
          <w:szCs w:val="28"/>
        </w:rPr>
      </w:pPr>
      <w:r w:rsidRPr="008B558F">
        <w:rPr>
          <w:rFonts w:ascii="Times New Roman" w:eastAsia="Calibri" w:hAnsi="Times New Roman" w:cs="Times New Roman"/>
          <w:b/>
          <w:bCs/>
          <w:spacing w:val="-1"/>
          <w:sz w:val="24"/>
          <w:szCs w:val="24"/>
          <w:lang w:eastAsia="ru-RU"/>
        </w:rPr>
        <w:t>Описание места учебного предмета</w:t>
      </w:r>
      <w:r w:rsidRPr="008B558F">
        <w:rPr>
          <w:rFonts w:ascii="Times New Roman" w:eastAsia="Calibri" w:hAnsi="Times New Roman" w:cs="Times New Roman"/>
          <w:b/>
          <w:bCs/>
          <w:sz w:val="24"/>
          <w:szCs w:val="24"/>
          <w:lang w:eastAsia="ru-RU"/>
        </w:rPr>
        <w:t xml:space="preserve"> в учебном плане</w:t>
      </w:r>
    </w:p>
    <w:p w:rsidR="003F79E9" w:rsidRPr="001228D9" w:rsidRDefault="003F79E9" w:rsidP="00EA2E40">
      <w:pPr>
        <w:spacing w:after="0" w:line="240" w:lineRule="auto"/>
        <w:ind w:firstLine="709"/>
        <w:jc w:val="both"/>
        <w:rPr>
          <w:rFonts w:ascii="Times New Roman" w:eastAsia="Calibri" w:hAnsi="Times New Roman" w:cs="Times New Roman"/>
          <w:sz w:val="24"/>
          <w:szCs w:val="24"/>
        </w:rPr>
      </w:pPr>
      <w:r w:rsidRPr="001228D9">
        <w:rPr>
          <w:rFonts w:ascii="Times New Roman" w:eastAsia="Calibri" w:hAnsi="Times New Roman" w:cs="Times New Roman"/>
          <w:sz w:val="24"/>
          <w:szCs w:val="24"/>
        </w:rPr>
        <w:t xml:space="preserve">В соответствии с Примерным годовым учебным планом образования </w:t>
      </w:r>
      <w:r w:rsidRPr="00E037F6">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E037F6">
        <w:rPr>
          <w:rFonts w:ascii="Times New Roman" w:eastAsia="Times New Roman" w:hAnsi="Times New Roman" w:cs="Times New Roman"/>
          <w:sz w:val="24"/>
          <w:szCs w:val="24"/>
          <w:lang w:eastAsia="ru-RU"/>
        </w:rPr>
        <w:t xml:space="preserve"> умственной отсталостью</w:t>
      </w:r>
      <w:r w:rsidRPr="001228D9">
        <w:rPr>
          <w:rFonts w:ascii="Times New Roman" w:eastAsia="Calibri" w:hAnsi="Times New Roman" w:cs="Times New Roman"/>
          <w:sz w:val="24"/>
          <w:szCs w:val="24"/>
        </w:rPr>
        <w:t xml:space="preserve"> для </w:t>
      </w:r>
      <w:r>
        <w:rPr>
          <w:rFonts w:ascii="Times New Roman" w:eastAsia="Calibri" w:hAnsi="Times New Roman" w:cs="Times New Roman"/>
          <w:sz w:val="24"/>
          <w:szCs w:val="24"/>
        </w:rPr>
        <w:t>1 класса</w:t>
      </w:r>
      <w:r w:rsidRPr="001228D9">
        <w:rPr>
          <w:rFonts w:ascii="Times New Roman" w:eastAsia="Calibri" w:hAnsi="Times New Roman" w:cs="Times New Roman"/>
          <w:sz w:val="24"/>
          <w:szCs w:val="24"/>
        </w:rPr>
        <w:t xml:space="preserve">, курс </w:t>
      </w:r>
      <w:r>
        <w:rPr>
          <w:rFonts w:ascii="Times New Roman" w:eastAsia="Calibri" w:hAnsi="Times New Roman" w:cs="Times New Roman"/>
          <w:sz w:val="24"/>
          <w:szCs w:val="24"/>
        </w:rPr>
        <w:t>чтения</w:t>
      </w:r>
      <w:r w:rsidRPr="001228D9">
        <w:rPr>
          <w:rFonts w:ascii="Times New Roman" w:eastAsia="Calibri" w:hAnsi="Times New Roman" w:cs="Times New Roman"/>
          <w:sz w:val="24"/>
          <w:szCs w:val="24"/>
        </w:rPr>
        <w:t xml:space="preserve"> в </w:t>
      </w:r>
      <w:r>
        <w:rPr>
          <w:rFonts w:ascii="Times New Roman" w:eastAsia="Calibri" w:hAnsi="Times New Roman" w:cs="Times New Roman"/>
          <w:sz w:val="24"/>
          <w:szCs w:val="24"/>
        </w:rPr>
        <w:t>рассчитан на 132 ч</w:t>
      </w:r>
      <w:r w:rsidRPr="001228D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ч в неделю, </w:t>
      </w:r>
      <w:r w:rsidRPr="001228D9">
        <w:rPr>
          <w:rFonts w:ascii="Times New Roman" w:eastAsia="Calibri" w:hAnsi="Times New Roman" w:cs="Times New Roman"/>
          <w:sz w:val="24"/>
          <w:szCs w:val="24"/>
        </w:rPr>
        <w:t>33 учебные недели).</w:t>
      </w:r>
    </w:p>
    <w:p w:rsidR="003F79E9" w:rsidRPr="008B558F" w:rsidRDefault="003F79E9" w:rsidP="00EA2E40">
      <w:pPr>
        <w:spacing w:after="0" w:line="240" w:lineRule="auto"/>
        <w:ind w:firstLine="709"/>
        <w:jc w:val="both"/>
        <w:rPr>
          <w:rFonts w:ascii="Times New Roman" w:eastAsia="Calibri" w:hAnsi="Times New Roman" w:cs="Times New Roman"/>
          <w:sz w:val="24"/>
          <w:szCs w:val="24"/>
        </w:rPr>
      </w:pPr>
    </w:p>
    <w:p w:rsidR="003F79E9" w:rsidRPr="008B558F" w:rsidRDefault="003F79E9" w:rsidP="00EA2E40">
      <w:pPr>
        <w:spacing w:after="0" w:line="240" w:lineRule="auto"/>
        <w:jc w:val="center"/>
        <w:rPr>
          <w:rFonts w:ascii="Times New Roman" w:eastAsia="Calibri" w:hAnsi="Times New Roman" w:cs="Times New Roman"/>
          <w:bCs/>
          <w:iCs/>
          <w:sz w:val="28"/>
          <w:szCs w:val="28"/>
        </w:rPr>
      </w:pPr>
      <w:r w:rsidRPr="008B558F">
        <w:rPr>
          <w:rFonts w:ascii="Times New Roman" w:eastAsia="Calibri" w:hAnsi="Times New Roman" w:cs="Times New Roman"/>
          <w:b/>
          <w:bCs/>
          <w:sz w:val="24"/>
          <w:szCs w:val="24"/>
          <w:lang w:eastAsia="ru-RU"/>
        </w:rPr>
        <w:t>Личностные и предметные результаты освоения предмета</w:t>
      </w:r>
    </w:p>
    <w:p w:rsidR="003F79E9" w:rsidRPr="008B558F" w:rsidRDefault="003F79E9" w:rsidP="00EA2E40">
      <w:pPr>
        <w:spacing w:after="0" w:line="240" w:lineRule="auto"/>
        <w:jc w:val="both"/>
        <w:rPr>
          <w:rFonts w:ascii="Times New Roman" w:eastAsia="Times New Roman" w:hAnsi="Times New Roman" w:cs="Times New Roman"/>
          <w:b/>
          <w:sz w:val="24"/>
          <w:szCs w:val="24"/>
          <w:lang w:eastAsia="ru-RU"/>
        </w:rPr>
      </w:pPr>
      <w:r w:rsidRPr="008B558F">
        <w:rPr>
          <w:rFonts w:ascii="Times New Roman" w:eastAsia="Times New Roman" w:hAnsi="Times New Roman" w:cs="Times New Roman"/>
          <w:b/>
          <w:sz w:val="24"/>
          <w:szCs w:val="24"/>
          <w:lang w:eastAsia="ru-RU"/>
        </w:rPr>
        <w:t>Личностные результаты:</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положительное отношение к школе, к урокам </w:t>
      </w:r>
      <w:r>
        <w:rPr>
          <w:rFonts w:ascii="Times New Roman" w:eastAsia="Calibri" w:hAnsi="Times New Roman" w:cs="Times New Roman"/>
          <w:sz w:val="24"/>
          <w:szCs w:val="24"/>
        </w:rPr>
        <w:t>чтения</w:t>
      </w:r>
      <w:r w:rsidRPr="008B558F">
        <w:rPr>
          <w:rFonts w:ascii="Times New Roman" w:eastAsia="Calibri" w:hAnsi="Times New Roman" w:cs="Times New Roman"/>
          <w:sz w:val="24"/>
          <w:szCs w:val="24"/>
        </w:rPr>
        <w:t>;</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проявление интерес к языковой и речевой деятельности;</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расширение представлений о многообразии окружающего мира;</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доброжелательное отношение к одноклассникам, сочувствие, сопереживание, отзывчивость и др.;</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первоначальные навыки сотрудничества со взрослыми и сверстниками в процессе выполнения совместной учебной деятельности на уроке;</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умение проговаривать вслух последовательность производимых действий, опираясь на вопросы учителя;</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совместно с учителем оценивать результаты своих действий и действий одноклассников;</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слушать указания и инструкции учителя, решая познавательную задачу;</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ориентироваться в Букваре (на страницах учебной книги, в условных обозначениях);</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 помощью учителя понимать знаки, символы, схемы, приведённые в Букваре, учебных пособиях, учебных материалах (в том числе в электронном приложении к Букварю);</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 руководством учителя работать с информацией, представленной в разных формах (текст, рисунок, таблица, схема);</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осуществлять под руководством учителя поиск нужной информации в Букваре и учебных пособиях;</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понимать заданный вопрос, в соответствии с ним строить ответ в устной форме;</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слушать собеседника и понимать речь других;</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оформлять свои мысли в устной форме на уровне предложения (нескольких предложений);</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принимать участие в диалоге;</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принимать участие в работе парами и группами;</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lastRenderedPageBreak/>
        <w:t>оценивать собственное поведение и поведение окружающих, использовать в общении правила вежливости.</w:t>
      </w:r>
    </w:p>
    <w:p w:rsidR="003F79E9" w:rsidRPr="008B558F" w:rsidRDefault="003F79E9" w:rsidP="00EA2E40">
      <w:pPr>
        <w:spacing w:after="0" w:line="240" w:lineRule="auto"/>
        <w:rPr>
          <w:rFonts w:ascii="Times New Roman" w:eastAsia="Calibri" w:hAnsi="Times New Roman" w:cs="Times New Roman"/>
          <w:lang w:eastAsia="ru-RU"/>
        </w:rPr>
      </w:pPr>
    </w:p>
    <w:p w:rsidR="003F79E9" w:rsidRPr="008B558F" w:rsidRDefault="003F79E9" w:rsidP="00EA2E40">
      <w:pPr>
        <w:spacing w:after="0" w:line="240" w:lineRule="auto"/>
        <w:jc w:val="both"/>
        <w:rPr>
          <w:rFonts w:ascii="Times New Roman" w:eastAsia="Times New Roman" w:hAnsi="Times New Roman" w:cs="Times New Roman"/>
          <w:b/>
          <w:sz w:val="24"/>
          <w:szCs w:val="24"/>
          <w:lang w:eastAsia="ru-RU"/>
        </w:rPr>
      </w:pPr>
      <w:r w:rsidRPr="008B558F">
        <w:rPr>
          <w:rFonts w:ascii="Times New Roman" w:eastAsia="Times New Roman" w:hAnsi="Times New Roman" w:cs="Times New Roman"/>
          <w:b/>
          <w:sz w:val="24"/>
          <w:szCs w:val="24"/>
          <w:lang w:eastAsia="ru-RU"/>
        </w:rPr>
        <w:t>Предметные результаты:</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иметь представления о значимости языка и речи в жизни людей;</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различать и узнавать звуки окружающей действительности;</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дифференцировать неречевые и речевые звуки;</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иметь практические умения работать с языковыми единицами (буква, слово, предложение);</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уметь работать с условно-графическим изображением слова, предложения;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преобразовывать информацию, полученную из рисунка (таблицы), в словесную форму под руководством учителя;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классифицировать и объединять заданные слова по значению, исключать лишний предмет;</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понимать и показывать пространственное расположение фигур;</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подводить языковой факт под понятие разного уровня обобщения (предмет и слово, обозначающее предмет; слова, обозначающие овощи, фрукты, школьные принадлежности и др.);</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слушать вопрос, понимать его, отвечать на поставленный вопрос;</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пересказывать сюжет известной сказки по данному рисунку;</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понимать различие между звуками и буквами;</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устанавливать местоположение звука в слове (начало и конец слова);</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различать гласные и согласные звуки, правильно их произносить;</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различать слово и слог; определять количество слогов в слове, делить слова на слоги;</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различать слово и предложение, слово и слог;</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определять количество слов в предложении, вычленять слова из предложения;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осознавать слово как единство звучания и значения;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соблюдать в устной речи интонацию конца предложений;</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определять границы предложения, выбирать знак для конца предложения;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соотносить схемы предложений и предложения, соответствующие этим схемам;</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составлять предложения из данных слов;</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составлять предложения по схеме;</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читать по слогам слова, предложения и короткие тексты;</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ориентироваться на альбомном и тетрадном листе.</w:t>
      </w:r>
    </w:p>
    <w:p w:rsidR="003F79E9" w:rsidRPr="008B558F" w:rsidRDefault="003F79E9" w:rsidP="00EA2E40">
      <w:pPr>
        <w:spacing w:after="0" w:line="240" w:lineRule="auto"/>
        <w:rPr>
          <w:rFonts w:ascii="Calibri" w:eastAsia="Calibri" w:hAnsi="Calibri" w:cs="Times New Roman"/>
          <w:lang w:eastAsia="ru-RU"/>
        </w:rPr>
      </w:pPr>
    </w:p>
    <w:p w:rsidR="003F79E9" w:rsidRPr="008B558F" w:rsidRDefault="003F79E9" w:rsidP="00EA2E40">
      <w:pPr>
        <w:spacing w:after="0" w:line="240" w:lineRule="auto"/>
        <w:ind w:firstLine="709"/>
        <w:jc w:val="center"/>
        <w:rPr>
          <w:rFonts w:ascii="Times New Roman" w:eastAsia="Calibri" w:hAnsi="Times New Roman" w:cs="Times New Roman"/>
          <w:bCs/>
          <w:iCs/>
          <w:sz w:val="24"/>
          <w:szCs w:val="24"/>
        </w:rPr>
      </w:pPr>
      <w:r w:rsidRPr="008B558F">
        <w:rPr>
          <w:rFonts w:ascii="Times New Roman" w:eastAsia="Calibri" w:hAnsi="Times New Roman" w:cs="Times New Roman"/>
          <w:b/>
          <w:bCs/>
          <w:sz w:val="24"/>
          <w:szCs w:val="24"/>
          <w:lang w:eastAsia="ru-RU"/>
        </w:rPr>
        <w:t>ОСНОВНОЕ СОДЕРЖАНИЕ УЧЕБНОГО ПРЕДМЕТА</w:t>
      </w:r>
    </w:p>
    <w:p w:rsidR="003F79E9" w:rsidRPr="008B558F" w:rsidRDefault="003F79E9" w:rsidP="00EA2E40">
      <w:pPr>
        <w:spacing w:after="0" w:line="240" w:lineRule="auto"/>
        <w:rPr>
          <w:rFonts w:ascii="Times New Roman" w:eastAsia="Times New Roman" w:hAnsi="Times New Roman" w:cs="Times New Roman"/>
          <w:b/>
          <w:bCs/>
          <w:color w:val="00000A"/>
          <w:kern w:val="1"/>
          <w:sz w:val="24"/>
          <w:szCs w:val="24"/>
          <w:u w:val="single"/>
          <w:lang w:eastAsia="ar-SA"/>
        </w:rPr>
      </w:pPr>
      <w:r w:rsidRPr="008B558F">
        <w:rPr>
          <w:rFonts w:ascii="Times New Roman" w:eastAsia="Times New Roman" w:hAnsi="Times New Roman" w:cs="Times New Roman"/>
          <w:b/>
          <w:bCs/>
          <w:color w:val="00000A"/>
          <w:kern w:val="1"/>
          <w:sz w:val="24"/>
          <w:szCs w:val="24"/>
          <w:u w:val="single"/>
          <w:lang w:eastAsia="ar-SA"/>
        </w:rPr>
        <w:t>Добукварный период</w:t>
      </w:r>
    </w:p>
    <w:p w:rsidR="003F79E9" w:rsidRPr="008B558F" w:rsidRDefault="003F79E9" w:rsidP="00EA2E40">
      <w:pPr>
        <w:spacing w:after="0" w:line="240" w:lineRule="auto"/>
        <w:ind w:firstLine="708"/>
        <w:jc w:val="center"/>
        <w:rPr>
          <w:rFonts w:ascii="Times New Roman" w:eastAsia="Times New Roman" w:hAnsi="Times New Roman" w:cs="Times New Roman"/>
          <w:b/>
          <w:bCs/>
          <w:sz w:val="24"/>
          <w:szCs w:val="24"/>
          <w:lang w:eastAsia="ru-RU"/>
        </w:rPr>
      </w:pPr>
      <w:r w:rsidRPr="008B558F">
        <w:rPr>
          <w:rFonts w:ascii="Times New Roman" w:eastAsia="Times New Roman" w:hAnsi="Times New Roman" w:cs="Times New Roman"/>
          <w:b/>
          <w:bCs/>
          <w:sz w:val="24"/>
          <w:szCs w:val="24"/>
          <w:lang w:eastAsia="ru-RU"/>
        </w:rPr>
        <w:t>Развитие слухового внимания, фонематического слуха, звукового анализа</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Различение звуков окружающей действительности, узнавание их: определение источника звука («Кто позвал?», «По звуку отгадай предмет»), направления звука («Укажи, где пищит мышка»), силы звука («Найди спрятанный предмет, ориентируясь на силу хлопков») и т.д.</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Имитация голосов животных (кто как голос подает), узнавание животного по его голосу.</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Дифференциация неречевых звуков: сходные звуки игрушек, сходные звуки музыкальных детских инструментов и др.</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Соотнесение звуков окружающего мира с речевыми звуками: у-у-у — воет волк, ш-ш-ш — шипит гусь, р-р-р — рычит собака, с-с-с — свистит свисток и др.</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b/>
          <w:sz w:val="24"/>
          <w:szCs w:val="24"/>
        </w:rPr>
        <w:t>Слово</w:t>
      </w:r>
      <w:r w:rsidRPr="008B558F">
        <w:rPr>
          <w:rFonts w:ascii="Times New Roman" w:eastAsia="Calibri" w:hAnsi="Times New Roman" w:cs="Times New Roman"/>
          <w:sz w:val="24"/>
          <w:szCs w:val="24"/>
        </w:rPr>
        <w:t xml:space="preserve">. Практическое знакомство со словом («Назови предметы», «Повтори все слова, которые сказали»). Фиксация слова условно-графическим изображением. «Чтение» зафиксированных слов, соотнесение их с конкретными предметами («Покажи, где слово и </w:t>
      </w:r>
      <w:r w:rsidRPr="008B558F">
        <w:rPr>
          <w:rFonts w:ascii="Times New Roman" w:eastAsia="Calibri" w:hAnsi="Times New Roman" w:cs="Times New Roman"/>
          <w:sz w:val="24"/>
          <w:szCs w:val="24"/>
        </w:rPr>
        <w:lastRenderedPageBreak/>
        <w:t>где предмет»). Называние окружающих предметов, предметов, изображенных на картинке, «запись» слов условно-графической схемой.</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Дифференциация сходных по звучанию слов: Раз-два-три — без ошибок повтори: дом — дым, удочка — уточка, бабушка — бабочка и др.</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слова из ряда предложенных на слух (2—3), фиксация каждого слова картинкой и схемой. «Чтение» слов.</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b/>
          <w:sz w:val="24"/>
          <w:szCs w:val="24"/>
        </w:rPr>
        <w:t>Предложение</w:t>
      </w:r>
      <w:r w:rsidRPr="008B558F">
        <w:rPr>
          <w:rFonts w:ascii="Times New Roman" w:eastAsia="Calibri" w:hAnsi="Times New Roman" w:cs="Times New Roman"/>
          <w:sz w:val="24"/>
          <w:szCs w:val="24"/>
        </w:rPr>
        <w:t>. Практическое знакомство с предложением на основе демонстрации действия: Варя рисует. Юра прыгает. Фиксация предложения условно-графическим изображением. «Чтение» предложения.</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(из 2 слов, затем — из 3) по картинке, запись их условно-графической схемой. «Чтение» каждого предложения.</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Деление предложений на слова, фиксация их в условно-графической схеме с последующим выделением каждого слова.</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Дифференциация сходных по звучанию предложений (На полке мишка. На полу мышка; У Веры шары. У Иры шар; Это гриб. Это грибок) с обязательным выбором соответствующей картинки.</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b/>
          <w:sz w:val="24"/>
          <w:szCs w:val="24"/>
        </w:rPr>
        <w:t>Слог (часть слова).</w:t>
      </w:r>
      <w:r w:rsidRPr="008B558F">
        <w:rPr>
          <w:rFonts w:ascii="Times New Roman" w:eastAsia="Calibri" w:hAnsi="Times New Roman" w:cs="Times New Roman"/>
          <w:sz w:val="24"/>
          <w:szCs w:val="24"/>
        </w:rPr>
        <w:t xml:space="preserve"> Деление двусложных слов на части (слоги) (И-ра, А-ля, Ва-ся). Фиксация части слова условно-графическим изображением. «Чтение» слов по слогам, соотнесение каждого прочитанного слова с картинкой.</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Дифференциация оппозиционных слогов в игре: ма — на, са — за, да — та и т.д.</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b/>
          <w:sz w:val="24"/>
          <w:szCs w:val="24"/>
        </w:rPr>
        <w:t>Звук.</w:t>
      </w:r>
      <w:r w:rsidRPr="008B558F">
        <w:rPr>
          <w:rFonts w:ascii="Times New Roman" w:eastAsia="Calibri" w:hAnsi="Times New Roman" w:cs="Times New Roman"/>
          <w:sz w:val="24"/>
          <w:szCs w:val="24"/>
        </w:rPr>
        <w:t xml:space="preserve"> Артикуляционная гимнастика с игровыми заданиями. Дыхательные упражнения в игре: «Покатай ватный шарик по парте», «Посчитай, сколько Егорок стало на горке» (сначала на выдохе — два Егорки, потом — три). Отработка четкого звукопроизношения на материале коротких стихотворений, чистоговорок и т.д.</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Дифференциация оппозиционных звуков: [м] — [н], [б] — [п], [д] — [т], [с] — [з], [с] — [ш] и т.д. (с учетом произносительных навыков учащихся).</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Развитие умения слышать часто повторяющийся звук в двустишиях, чистоговорках. Выделение звуков [а], [у], [м], [о], [н], [с] в начале слова при акцентированном произнесении этих звуков учителем. Обозначение звука условным значком. Подбор слов, начинающихся с заданного звука, с опорой на натуральные предметы или картинки.</w:t>
      </w:r>
    </w:p>
    <w:p w:rsidR="003F79E9" w:rsidRPr="008B558F" w:rsidRDefault="003F79E9" w:rsidP="00EA2E40">
      <w:pPr>
        <w:spacing w:after="0" w:line="240" w:lineRule="auto"/>
        <w:jc w:val="center"/>
        <w:rPr>
          <w:rFonts w:ascii="Times New Roman" w:eastAsia="Times New Roman" w:hAnsi="Times New Roman" w:cs="Times New Roman"/>
          <w:b/>
          <w:bCs/>
          <w:sz w:val="24"/>
          <w:szCs w:val="24"/>
          <w:lang w:eastAsia="ru-RU"/>
        </w:rPr>
      </w:pPr>
      <w:r w:rsidRPr="008B558F">
        <w:rPr>
          <w:rFonts w:ascii="Times New Roman" w:eastAsia="Times New Roman" w:hAnsi="Times New Roman" w:cs="Times New Roman"/>
          <w:b/>
          <w:bCs/>
          <w:sz w:val="24"/>
          <w:szCs w:val="24"/>
          <w:lang w:eastAsia="ru-RU"/>
        </w:rPr>
        <w:t>Развитие зрительных и пространственных восприятий</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Различение и называние шести основных цветов (красный, синий, желтый, зеленый, белый, черный). Классификация предметов по цвету. Выкладывание ряда цветных полосок (2—3) по образцу, по памяти, по словесной инструкции. Различение коротких и длинных полосок. Составление из цветных полосок изображений знакомых предметов (лесенка, стол, стул, флажок и др.) вместе с учителем или по заданному образцу. Выкладывание из цветных полосок буквенных знаков: А, У, М, Х, С, Н, И, П, Т, Ш (без называния букв).</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геометрическими фигурами: квадрат, треугольник, круг; их последовательное введение. Составление по образцу комбинаций из разных фигур (2—3) разного цвета. Составление из геометрических фигур изображений знакомых предметов (елочка, тележка, грузовик, дом и т. д.). Практическое усвоение пространственного расположения фигур: вверху — внизу, справа — слева. Разложение предмета, составленного из геометрических фигур, на части: елочка — три треугольника, дом — треугольник и квадрат.</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Выработка умения показывать и называть предметы, их изображения последовательно слева направо.</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Узнавание предмета по его части, составление предмета из частей в сопровождении речи. Складывание и раскладывание матрешки, выкладывание из кубиков (4—6) картинки по образцу, составление картинки из пазлов (2—4).</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lastRenderedPageBreak/>
        <w:t>Исключение лишнего предмета из ряда предложенных (2—3) по заданной характеристике — цвету, форме или величине.</w:t>
      </w:r>
    </w:p>
    <w:p w:rsidR="003F79E9" w:rsidRPr="008B558F" w:rsidRDefault="003F79E9" w:rsidP="00EA2E40">
      <w:pPr>
        <w:spacing w:after="0" w:line="240" w:lineRule="auto"/>
        <w:jc w:val="center"/>
        <w:rPr>
          <w:rFonts w:ascii="Times New Roman" w:eastAsia="Times New Roman" w:hAnsi="Times New Roman" w:cs="Times New Roman"/>
          <w:b/>
          <w:bCs/>
          <w:sz w:val="24"/>
          <w:szCs w:val="24"/>
          <w:lang w:eastAsia="ru-RU"/>
        </w:rPr>
      </w:pPr>
      <w:r w:rsidRPr="008B558F">
        <w:rPr>
          <w:rFonts w:ascii="Times New Roman" w:eastAsia="Times New Roman" w:hAnsi="Times New Roman" w:cs="Times New Roman"/>
          <w:b/>
          <w:bCs/>
          <w:sz w:val="24"/>
          <w:szCs w:val="24"/>
          <w:lang w:eastAsia="ru-RU"/>
        </w:rPr>
        <w:t>Развитие моторных умений</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Упражнения для развития и координации движений кисти руки: сжимание и разжимание пищащих резиновых игрушек, сжимание пальцев в кулачок, разжимание их, приветствие пальчиков друг с другом, изображение из пальчиков животных и других предметов. Разучивание коротких стихотворных текстов, сопровождение их движениями пальцев. Игра с мозаикой.</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Формирование графических умений: развитие умения держать ручку, карандаш. Работа мелом на доске, карандашом и ручкой на листе бумаги, в альбоме. Вычерчивание горизонтальных, вертикальных, наклонных прямых линий; расположение их на листе бумаги. Работа с трафаретом, шаблоном, проведение линий по контору. Умение менять направление карандаша в зависимости от трафарета, шаблона или контура. Соблюдение пределов контура при штриховке фигуры.</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Выполнение рисунков, сходных по конфигурации с элементами печатных и письменных букв в пределах строки тетради: вертикальная прямая палочка — заборчик, прямая палочка с закруглением внизу — крючок для вешалки, палочка с закруглением вверху и внизу — уточка, овал — слива, полуовал — месяц и др.</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Печатание букв А, У, М, О, Н, С (без обязательного их называния) по трафарету, по образцу.</w:t>
      </w:r>
    </w:p>
    <w:p w:rsidR="003F79E9" w:rsidRPr="008B558F" w:rsidRDefault="003F79E9" w:rsidP="00EA2E40">
      <w:pPr>
        <w:spacing w:after="0" w:line="240" w:lineRule="auto"/>
        <w:rPr>
          <w:rFonts w:ascii="Times New Roman" w:eastAsia="Times New Roman" w:hAnsi="Times New Roman" w:cs="Times New Roman"/>
          <w:b/>
          <w:bCs/>
          <w:iCs/>
          <w:color w:val="00000A"/>
          <w:kern w:val="1"/>
          <w:sz w:val="24"/>
          <w:szCs w:val="24"/>
          <w:u w:val="single"/>
          <w:lang w:eastAsia="ar-SA"/>
        </w:rPr>
      </w:pPr>
      <w:r w:rsidRPr="008B558F">
        <w:rPr>
          <w:rFonts w:ascii="Times New Roman" w:eastAsia="Times New Roman" w:hAnsi="Times New Roman" w:cs="Times New Roman"/>
          <w:b/>
          <w:bCs/>
          <w:iCs/>
          <w:color w:val="00000A"/>
          <w:kern w:val="1"/>
          <w:sz w:val="24"/>
          <w:szCs w:val="24"/>
          <w:u w:val="single"/>
          <w:lang w:eastAsia="ar-SA"/>
        </w:rPr>
        <w:t>Букварный</w:t>
      </w:r>
      <w:r>
        <w:rPr>
          <w:rFonts w:ascii="Times New Roman" w:eastAsia="Times New Roman" w:hAnsi="Times New Roman" w:cs="Times New Roman"/>
          <w:b/>
          <w:bCs/>
          <w:iCs/>
          <w:color w:val="00000A"/>
          <w:kern w:val="1"/>
          <w:sz w:val="24"/>
          <w:szCs w:val="24"/>
          <w:u w:val="single"/>
          <w:lang w:eastAsia="ar-SA"/>
        </w:rPr>
        <w:t xml:space="preserve"> период</w:t>
      </w:r>
    </w:p>
    <w:p w:rsidR="003F79E9" w:rsidRPr="008B558F" w:rsidRDefault="003F79E9" w:rsidP="00EA2E40">
      <w:pPr>
        <w:spacing w:after="0" w:line="240" w:lineRule="auto"/>
        <w:ind w:firstLine="708"/>
        <w:rPr>
          <w:rFonts w:ascii="Times New Roman" w:eastAsia="Times New Roman" w:hAnsi="Times New Roman" w:cs="Times New Roman"/>
          <w:b/>
          <w:bCs/>
          <w:iCs/>
          <w:color w:val="00000A"/>
          <w:kern w:val="1"/>
          <w:sz w:val="24"/>
          <w:szCs w:val="24"/>
          <w:lang w:eastAsia="ar-SA"/>
        </w:rPr>
      </w:pPr>
      <w:r w:rsidRPr="008B558F">
        <w:rPr>
          <w:rFonts w:ascii="Times New Roman" w:eastAsia="Times New Roman" w:hAnsi="Times New Roman" w:cs="Times New Roman"/>
          <w:b/>
          <w:bCs/>
          <w:iCs/>
          <w:color w:val="00000A"/>
          <w:kern w:val="1"/>
          <w:sz w:val="24"/>
          <w:szCs w:val="24"/>
          <w:lang w:eastAsia="ar-SA"/>
        </w:rPr>
        <w:t>1-й этап</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Изучение звуков и букв: Аа, Уу, Мм, Оо, Хх, Сс, Нн, ы, Лл, Вв, Ии. Умение правильно и отчетливо произносить изучаемые звуки, слышать их в словах, выделять первый звук в начале слова (в сильной позиции), подбирать слова, начинающиеся с изучаемого звука, с опорой на картинки или задание учителя («Назовите имена детей, которые начинаются со звука [а]» и др.). Соотнесение звука и буквы.</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Практическое различение гласных и согласных звуков по мере изучения звуков и букв. Наблюдение в зеркале за наличием или отсутствием преграды. Обозначение гласных и согласных букв соответствующим цветом.</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Образование и чтение слогов, состоящих из одной гласной, в словах </w:t>
      </w:r>
      <w:r w:rsidRPr="008B558F">
        <w:rPr>
          <w:rFonts w:ascii="Times New Roman" w:eastAsia="Calibri" w:hAnsi="Times New Roman" w:cs="Times New Roman"/>
          <w:i/>
          <w:iCs/>
          <w:sz w:val="24"/>
          <w:szCs w:val="24"/>
        </w:rPr>
        <w:t>(а-у, у-а)</w:t>
      </w:r>
      <w:r w:rsidRPr="008B558F">
        <w:rPr>
          <w:rFonts w:ascii="Times New Roman" w:eastAsia="Calibri" w:hAnsi="Times New Roman" w:cs="Times New Roman"/>
          <w:sz w:val="24"/>
          <w:szCs w:val="24"/>
        </w:rPr>
        <w:t xml:space="preserve">, закрытых </w:t>
      </w:r>
      <w:r w:rsidRPr="008B558F">
        <w:rPr>
          <w:rFonts w:ascii="Times New Roman" w:eastAsia="Calibri" w:hAnsi="Times New Roman" w:cs="Times New Roman"/>
          <w:i/>
          <w:iCs/>
          <w:sz w:val="24"/>
          <w:szCs w:val="24"/>
        </w:rPr>
        <w:t>(ам, ум, ах, ох)</w:t>
      </w:r>
      <w:r w:rsidRPr="008B558F">
        <w:rPr>
          <w:rFonts w:ascii="Times New Roman" w:eastAsia="Calibri" w:hAnsi="Times New Roman" w:cs="Times New Roman"/>
          <w:sz w:val="24"/>
          <w:szCs w:val="24"/>
        </w:rPr>
        <w:t xml:space="preserve"> и открытых двубуквенных </w:t>
      </w:r>
      <w:r w:rsidRPr="008B558F">
        <w:rPr>
          <w:rFonts w:ascii="Times New Roman" w:eastAsia="Calibri" w:hAnsi="Times New Roman" w:cs="Times New Roman"/>
          <w:i/>
          <w:iCs/>
          <w:sz w:val="24"/>
          <w:szCs w:val="24"/>
        </w:rPr>
        <w:t xml:space="preserve">(ма, му, ха, хи) </w:t>
      </w:r>
      <w:r w:rsidRPr="008B558F">
        <w:rPr>
          <w:rFonts w:ascii="Times New Roman" w:eastAsia="Calibri" w:hAnsi="Times New Roman" w:cs="Times New Roman"/>
          <w:sz w:val="24"/>
          <w:szCs w:val="24"/>
        </w:rPr>
        <w:t>слогов. Сравнение закрытых и открытых слогов. Чтение слоговых таблиц. Запоминание слогов.</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Дифференциация сходных звуков изолированно и в слогах: [м] — [н], </w:t>
      </w:r>
      <w:r w:rsidRPr="008B558F">
        <w:rPr>
          <w:rFonts w:ascii="Times New Roman" w:eastAsia="Calibri" w:hAnsi="Times New Roman" w:cs="Times New Roman"/>
          <w:i/>
          <w:iCs/>
          <w:sz w:val="24"/>
          <w:szCs w:val="24"/>
        </w:rPr>
        <w:t>ма — на</w:t>
      </w:r>
      <w:r w:rsidRPr="008B558F">
        <w:rPr>
          <w:rFonts w:ascii="Times New Roman" w:eastAsia="Calibri" w:hAnsi="Times New Roman" w:cs="Times New Roman"/>
          <w:sz w:val="24"/>
          <w:szCs w:val="24"/>
        </w:rPr>
        <w:t>.</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по слогам слов из двух усвоенных слогов (</w:t>
      </w:r>
      <w:r w:rsidRPr="008B558F">
        <w:rPr>
          <w:rFonts w:ascii="Times New Roman" w:eastAsia="Calibri" w:hAnsi="Times New Roman" w:cs="Times New Roman"/>
          <w:i/>
          <w:iCs/>
          <w:sz w:val="24"/>
          <w:szCs w:val="24"/>
        </w:rPr>
        <w:t>ма-ма, му-ха, у-ха</w:t>
      </w:r>
      <w:r w:rsidRPr="008B558F">
        <w:rPr>
          <w:rFonts w:ascii="Times New Roman" w:eastAsia="Calibri" w:hAnsi="Times New Roman" w:cs="Times New Roman"/>
          <w:sz w:val="24"/>
          <w:szCs w:val="24"/>
        </w:rPr>
        <w:t xml:space="preserve"> и др.) с последующим их повторением целым словом. Соотнесение прочитанного слова с предметом или с картинкой.</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Составление и чтение слов, состоящих из трехбуквенного закрытого слога: </w:t>
      </w:r>
      <w:r w:rsidRPr="008B558F">
        <w:rPr>
          <w:rFonts w:ascii="Times New Roman" w:eastAsia="Calibri" w:hAnsi="Times New Roman" w:cs="Times New Roman"/>
          <w:i/>
          <w:iCs/>
          <w:sz w:val="24"/>
          <w:szCs w:val="24"/>
        </w:rPr>
        <w:t>мох, сом, сын</w:t>
      </w:r>
      <w:r w:rsidRPr="008B558F">
        <w:rPr>
          <w:rFonts w:ascii="Times New Roman" w:eastAsia="Calibri" w:hAnsi="Times New Roman" w:cs="Times New Roman"/>
          <w:sz w:val="24"/>
          <w:szCs w:val="24"/>
        </w:rPr>
        <w:t xml:space="preserve"> и т.д.</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предложений из 1—2 слов и предметной картинки. Чтение предложений из 3 слов, с последующим их устным воспроизведением.</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Разучивание чистоговорок, загадок, коротких стихотворений с голоса учителя.</w:t>
      </w:r>
    </w:p>
    <w:p w:rsidR="003F79E9" w:rsidRPr="008B558F" w:rsidRDefault="003F79E9" w:rsidP="00EA2E40">
      <w:pPr>
        <w:spacing w:after="0" w:line="240" w:lineRule="auto"/>
        <w:rPr>
          <w:rFonts w:ascii="Times New Roman" w:eastAsia="Times New Roman" w:hAnsi="Times New Roman" w:cs="Times New Roman"/>
          <w:b/>
          <w:bCs/>
          <w:iCs/>
          <w:color w:val="00000A"/>
          <w:kern w:val="1"/>
          <w:sz w:val="24"/>
          <w:szCs w:val="24"/>
          <w:lang w:eastAsia="ar-SA"/>
        </w:rPr>
      </w:pPr>
      <w:r w:rsidRPr="008B558F">
        <w:rPr>
          <w:rFonts w:ascii="Times New Roman" w:eastAsia="Times New Roman" w:hAnsi="Times New Roman" w:cs="Times New Roman"/>
          <w:b/>
          <w:bCs/>
          <w:iCs/>
          <w:noProof/>
          <w:color w:val="00000A"/>
          <w:kern w:val="1"/>
          <w:sz w:val="24"/>
          <w:szCs w:val="24"/>
          <w:lang w:eastAsia="ar-SA"/>
        </w:rPr>
        <w:t>2-й</w:t>
      </w:r>
      <w:r w:rsidRPr="008B558F">
        <w:rPr>
          <w:rFonts w:ascii="Times New Roman" w:eastAsia="Times New Roman" w:hAnsi="Times New Roman" w:cs="Times New Roman"/>
          <w:b/>
          <w:bCs/>
          <w:iCs/>
          <w:color w:val="00000A"/>
          <w:kern w:val="1"/>
          <w:sz w:val="24"/>
          <w:szCs w:val="24"/>
          <w:lang w:eastAsia="ar-SA"/>
        </w:rPr>
        <w:t xml:space="preserve"> этап</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Повторение пройденных звуков и букв. Изучение новых звуков и букв: Шш, Пп, Тт, Кк, Зз, Рр, й, Жж, Бб, Дд, Гг, ь. Правильное и четкое произнесение звуков.</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Умение слышать изучаемый звук в слове, характеризовать его: гласный или согласный (с опорой на зеркало), звонкий или глухой (с опорой на дрожание гортани). Выделение начального звука в слове. Соотнесение звука с буквой, определение цвета буквы.</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Дифференциация сходных звуков изолированно, в слогах, словах ([с] — [з], [х] — [к], [р] — [л], [п] — [б]; </w:t>
      </w:r>
      <w:r w:rsidRPr="008B558F">
        <w:rPr>
          <w:rFonts w:ascii="Times New Roman" w:eastAsia="Calibri" w:hAnsi="Times New Roman" w:cs="Times New Roman"/>
          <w:i/>
          <w:iCs/>
          <w:sz w:val="24"/>
          <w:szCs w:val="24"/>
        </w:rPr>
        <w:t>са — за, ша — жа, коза — коса</w:t>
      </w:r>
      <w:r w:rsidRPr="008B558F">
        <w:rPr>
          <w:rFonts w:ascii="Times New Roman" w:eastAsia="Calibri" w:hAnsi="Times New Roman" w:cs="Times New Roman"/>
          <w:sz w:val="24"/>
          <w:szCs w:val="24"/>
        </w:rPr>
        <w:t xml:space="preserve"> и др.); слогов с мягкими и </w:t>
      </w:r>
      <w:r w:rsidRPr="008B558F">
        <w:rPr>
          <w:rFonts w:ascii="Times New Roman" w:eastAsia="Calibri" w:hAnsi="Times New Roman" w:cs="Times New Roman"/>
          <w:sz w:val="24"/>
          <w:szCs w:val="24"/>
        </w:rPr>
        <w:lastRenderedPageBreak/>
        <w:t>твердыми согласными (</w:t>
      </w:r>
      <w:r w:rsidRPr="008B558F">
        <w:rPr>
          <w:rFonts w:ascii="Times New Roman" w:eastAsia="Calibri" w:hAnsi="Times New Roman" w:cs="Times New Roman"/>
          <w:i/>
          <w:iCs/>
          <w:sz w:val="24"/>
          <w:szCs w:val="24"/>
        </w:rPr>
        <w:t>мы — ми, лы — ли, ны — ни, мыл — мил</w:t>
      </w:r>
      <w:r w:rsidRPr="008B558F">
        <w:rPr>
          <w:rFonts w:ascii="Times New Roman" w:eastAsia="Calibri" w:hAnsi="Times New Roman" w:cs="Times New Roman"/>
          <w:sz w:val="24"/>
          <w:szCs w:val="24"/>
        </w:rPr>
        <w:t xml:space="preserve"> и т.д.); а также с </w:t>
      </w:r>
      <w:r w:rsidRPr="008B558F">
        <w:rPr>
          <w:rFonts w:ascii="Times New Roman" w:eastAsia="Calibri" w:hAnsi="Times New Roman" w:cs="Times New Roman"/>
          <w:i/>
          <w:iCs/>
          <w:sz w:val="24"/>
          <w:szCs w:val="24"/>
        </w:rPr>
        <w:t>и — й, (мои — мой)</w:t>
      </w:r>
      <w:r w:rsidRPr="008B558F">
        <w:rPr>
          <w:rFonts w:ascii="Times New Roman" w:eastAsia="Calibri" w:hAnsi="Times New Roman" w:cs="Times New Roman"/>
          <w:sz w:val="24"/>
          <w:szCs w:val="24"/>
        </w:rPr>
        <w:t xml:space="preserve">. Образование и чтение открытых и закрытых двубуквенных слогов с твердыми и мягкими согласными, трех-четырехбуквенных слогов типа </w:t>
      </w:r>
      <w:r w:rsidRPr="008B558F">
        <w:rPr>
          <w:rFonts w:ascii="Times New Roman" w:eastAsia="Calibri" w:hAnsi="Times New Roman" w:cs="Times New Roman"/>
          <w:i/>
          <w:iCs/>
          <w:sz w:val="24"/>
          <w:szCs w:val="24"/>
        </w:rPr>
        <w:t>кот, кит, соль</w:t>
      </w:r>
      <w:r w:rsidRPr="008B558F">
        <w:rPr>
          <w:rFonts w:ascii="Times New Roman" w:eastAsia="Calibri" w:hAnsi="Times New Roman" w:cs="Times New Roman"/>
          <w:sz w:val="24"/>
          <w:szCs w:val="24"/>
        </w:rPr>
        <w:t xml:space="preserve"> и т.д. Чтение слоговых структур по подобию, целостное запоминание слогов.</w:t>
      </w:r>
    </w:p>
    <w:p w:rsidR="003F79E9" w:rsidRPr="008B558F"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8B558F">
        <w:rPr>
          <w:rFonts w:ascii="Times New Roman" w:eastAsia="Times New Roman" w:hAnsi="Times New Roman" w:cs="Times New Roman"/>
          <w:sz w:val="24"/>
          <w:szCs w:val="24"/>
          <w:lang w:eastAsia="ru-RU"/>
        </w:rPr>
        <w:t>Составление и чтение слов из усвоенных слоговых структур. Четкое проговаривание каждого слога в слове. Чтение слов, обозначающих один и много предметов, большой и маленький предмет. Соотнесение слова с иллюстративным материалом. Работа со звуко-буквенной схемой. Обозначение букв красными и синими кружками (квадратиками).</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предложений из 2—4 слов с последующим воспроизведением прочитанного («Какое предложение ты прочитал? Повтори»). Имитация интонации учителя при устном повторении предложения учеником.</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небольших текстов из 2—4 предложений. Ответы на вопросы. Выборочное чтение по заданию учителя («Найди ответ на вопрос или подпись к картинке»). Соотнесение содержания текста с содержанием сюжетной картинки.</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загадок и стихотворений (из 2 строчек). Разучивание их с голоса учителя.</w:t>
      </w:r>
    </w:p>
    <w:p w:rsidR="003F79E9" w:rsidRPr="008B558F" w:rsidRDefault="003F79E9" w:rsidP="00EA2E40">
      <w:pPr>
        <w:spacing w:after="0" w:line="240" w:lineRule="auto"/>
        <w:rPr>
          <w:rFonts w:ascii="Times New Roman" w:eastAsia="Times New Roman" w:hAnsi="Times New Roman" w:cs="Times New Roman"/>
          <w:b/>
          <w:bCs/>
          <w:iCs/>
          <w:color w:val="00000A"/>
          <w:kern w:val="1"/>
          <w:sz w:val="24"/>
          <w:szCs w:val="24"/>
          <w:lang w:eastAsia="ar-SA"/>
        </w:rPr>
      </w:pPr>
      <w:r w:rsidRPr="008B558F">
        <w:rPr>
          <w:rFonts w:ascii="Times New Roman" w:eastAsia="Times New Roman" w:hAnsi="Times New Roman" w:cs="Times New Roman"/>
          <w:b/>
          <w:bCs/>
          <w:iCs/>
          <w:noProof/>
          <w:color w:val="00000A"/>
          <w:kern w:val="1"/>
          <w:sz w:val="24"/>
          <w:szCs w:val="24"/>
          <w:lang w:eastAsia="ar-SA"/>
        </w:rPr>
        <w:t>3-й</w:t>
      </w:r>
      <w:r w:rsidRPr="008B558F">
        <w:rPr>
          <w:rFonts w:ascii="Times New Roman" w:eastAsia="Times New Roman" w:hAnsi="Times New Roman" w:cs="Times New Roman"/>
          <w:b/>
          <w:bCs/>
          <w:iCs/>
          <w:color w:val="00000A"/>
          <w:kern w:val="1"/>
          <w:sz w:val="24"/>
          <w:szCs w:val="24"/>
          <w:lang w:eastAsia="ar-SA"/>
        </w:rPr>
        <w:t xml:space="preserve"> этап</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Повторение пройденных звуков и букв, изучение новых: Ее, Яя, Юю, Ёё, Чч, Фф, Цц, Ээ, Щщ, ъ. Четкое и правильное артикулирование звуков.</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Практическое различение гласных и согласных звуков, правильное обозначение их в схеме.</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Дифференциация оппозиционных звуков: звонких и глухих, твердых и мягких согласных, свистящих и шипящих в слогах и словах: [ф] — [в], [с] — [ц], [ч] — [щ]; </w:t>
      </w:r>
      <w:r w:rsidRPr="008B558F">
        <w:rPr>
          <w:rFonts w:ascii="Times New Roman" w:eastAsia="Calibri" w:hAnsi="Times New Roman" w:cs="Times New Roman"/>
          <w:i/>
          <w:iCs/>
          <w:sz w:val="24"/>
          <w:szCs w:val="24"/>
        </w:rPr>
        <w:t>ма — мя, му — мю, су — цу, ша — ща; цвет — свет, плач — плащ</w:t>
      </w:r>
      <w:r w:rsidRPr="008B558F">
        <w:rPr>
          <w:rFonts w:ascii="Times New Roman" w:eastAsia="Calibri" w:hAnsi="Times New Roman" w:cs="Times New Roman"/>
          <w:sz w:val="24"/>
          <w:szCs w:val="24"/>
        </w:rPr>
        <w:t xml:space="preserve"> и др.</w:t>
      </w:r>
    </w:p>
    <w:p w:rsidR="003F79E9" w:rsidRPr="008B558F"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8B558F">
        <w:rPr>
          <w:rFonts w:ascii="Times New Roman" w:eastAsia="Times New Roman" w:hAnsi="Times New Roman" w:cs="Times New Roman"/>
          <w:sz w:val="24"/>
          <w:szCs w:val="24"/>
          <w:lang w:eastAsia="ru-RU"/>
        </w:rPr>
        <w:t>Образование и чтение без искажения звукового состава усвоенных ранее слоговых структур. Образование и чтение слогов со стечением 2 согласных в начале и в конце слова. Образование и чтение по слогам слов, состоящих из 1—3 слогов.</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предложений из 2—5 слов, их последующее воспроизведение с имитацией интонации учителя или самостоятельно при выполнении задания: «Как сердятся гуси?» И т.д.</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небольших текстов. Ответы на вопросы. Соотнесение слов, предложений, текста с иллюстративным материалом; выбор нужной иллюстрации к тексту из ряда похожих по ситуации. Выборочное чтение слов, предложений по вопросам, картинке, заданию.</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небольших загадок, стихотворений. Разучивание их с голоса учителя.</w:t>
      </w:r>
    </w:p>
    <w:p w:rsidR="003F79E9" w:rsidRPr="008B558F" w:rsidRDefault="003F79E9" w:rsidP="00EA2E40">
      <w:pPr>
        <w:spacing w:after="0" w:line="240" w:lineRule="auto"/>
        <w:jc w:val="both"/>
        <w:rPr>
          <w:rFonts w:ascii="Times New Roman" w:eastAsia="Calibri" w:hAnsi="Times New Roman" w:cs="Times New Roman"/>
          <w:sz w:val="24"/>
          <w:szCs w:val="24"/>
        </w:rPr>
      </w:pPr>
    </w:p>
    <w:p w:rsidR="003F79E9" w:rsidRPr="008B558F" w:rsidRDefault="003F79E9" w:rsidP="00EA2E40">
      <w:pPr>
        <w:spacing w:after="0" w:line="240" w:lineRule="auto"/>
        <w:jc w:val="center"/>
        <w:rPr>
          <w:rFonts w:ascii="Times New Roman" w:eastAsia="Calibri" w:hAnsi="Times New Roman" w:cs="Times New Roman"/>
          <w:b/>
          <w:sz w:val="28"/>
          <w:szCs w:val="28"/>
        </w:rPr>
      </w:pPr>
      <w:r w:rsidRPr="008B558F">
        <w:rPr>
          <w:rFonts w:ascii="Times New Roman" w:eastAsia="Calibri" w:hAnsi="Times New Roman" w:cs="Times New Roman"/>
          <w:b/>
          <w:bCs/>
          <w:sz w:val="24"/>
          <w:szCs w:val="24"/>
        </w:rPr>
        <w:br w:type="page"/>
      </w:r>
      <w:r w:rsidRPr="008B558F">
        <w:rPr>
          <w:rFonts w:ascii="Times New Roman" w:eastAsia="Calibri" w:hAnsi="Times New Roman" w:cs="Times New Roman"/>
          <w:b/>
          <w:bCs/>
          <w:sz w:val="24"/>
          <w:szCs w:val="24"/>
        </w:rPr>
        <w:lastRenderedPageBreak/>
        <w:t>КАЛЕНДАРНО-ТЕМАТИЧЕСКОЕ ПЛАНИРОВАНИЕ</w:t>
      </w:r>
    </w:p>
    <w:p w:rsidR="003F79E9" w:rsidRPr="008B558F" w:rsidRDefault="003F79E9" w:rsidP="00EA2E40">
      <w:pPr>
        <w:spacing w:after="0" w:line="240" w:lineRule="auto"/>
        <w:jc w:val="center"/>
        <w:rPr>
          <w:rFonts w:ascii="Times New Roman" w:eastAsia="Calibri" w:hAnsi="Times New Roman" w:cs="Times New Roman"/>
          <w:b/>
          <w:sz w:val="24"/>
          <w:szCs w:val="24"/>
        </w:rPr>
      </w:pPr>
    </w:p>
    <w:p w:rsidR="003F79E9" w:rsidRPr="008B558F" w:rsidRDefault="003F79E9" w:rsidP="00EA2E40">
      <w:pPr>
        <w:spacing w:after="0" w:line="240" w:lineRule="auto"/>
        <w:rPr>
          <w:rFonts w:ascii="Times New Roman" w:eastAsia="Times New Roman" w:hAnsi="Times New Roman" w:cs="Times New Roman"/>
          <w:b/>
          <w:bCs/>
          <w:color w:val="00000A"/>
          <w:kern w:val="32"/>
          <w:sz w:val="24"/>
          <w:szCs w:val="24"/>
          <w:lang w:eastAsia="ar-SA"/>
        </w:rPr>
      </w:pPr>
      <w:r w:rsidRPr="008B558F">
        <w:rPr>
          <w:rFonts w:ascii="Times New Roman" w:eastAsia="Times New Roman" w:hAnsi="Times New Roman" w:cs="Times New Roman"/>
          <w:b/>
          <w:bCs/>
          <w:color w:val="00000A"/>
          <w:kern w:val="32"/>
          <w:sz w:val="24"/>
          <w:szCs w:val="24"/>
          <w:lang w:eastAsia="ar-SA"/>
        </w:rPr>
        <w:t>Добукварный период (</w:t>
      </w:r>
      <w:r>
        <w:rPr>
          <w:rFonts w:ascii="Times New Roman" w:eastAsia="Times New Roman" w:hAnsi="Times New Roman" w:cs="Times New Roman"/>
          <w:b/>
          <w:bCs/>
          <w:kern w:val="32"/>
          <w:sz w:val="24"/>
          <w:szCs w:val="24"/>
          <w:lang w:eastAsia="ar-SA"/>
        </w:rPr>
        <w:t xml:space="preserve">4 </w:t>
      </w:r>
      <w:r w:rsidRPr="008B558F">
        <w:rPr>
          <w:rFonts w:ascii="Times New Roman" w:eastAsia="Times New Roman" w:hAnsi="Times New Roman" w:cs="Times New Roman"/>
          <w:b/>
          <w:bCs/>
          <w:color w:val="00000A"/>
          <w:kern w:val="32"/>
          <w:sz w:val="24"/>
          <w:szCs w:val="24"/>
          <w:lang w:eastAsia="ar-SA"/>
        </w:rPr>
        <w:t>ч в неделю)</w:t>
      </w:r>
    </w:p>
    <w:p w:rsidR="003F79E9" w:rsidRPr="008B558F" w:rsidRDefault="003F79E9" w:rsidP="00EA2E40">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99"/>
        <w:gridCol w:w="3848"/>
        <w:gridCol w:w="3948"/>
      </w:tblGrid>
      <w:tr w:rsidR="003F79E9" w:rsidRPr="008B558F" w:rsidTr="003F79E9">
        <w:tc>
          <w:tcPr>
            <w:tcW w:w="828" w:type="dxa"/>
            <w:vAlign w:val="center"/>
          </w:tcPr>
          <w:p w:rsidR="003F79E9" w:rsidRPr="008B558F" w:rsidRDefault="003F79E9" w:rsidP="00EA2E40">
            <w:pPr>
              <w:spacing w:after="0" w:line="240" w:lineRule="auto"/>
              <w:jc w:val="center"/>
              <w:rPr>
                <w:rFonts w:ascii="Times New Roman" w:eastAsia="Calibri" w:hAnsi="Times New Roman" w:cs="Times New Roman"/>
                <w:b/>
                <w:sz w:val="24"/>
                <w:szCs w:val="24"/>
              </w:rPr>
            </w:pPr>
            <w:r w:rsidRPr="008B558F">
              <w:rPr>
                <w:rFonts w:ascii="Times New Roman" w:eastAsia="Calibri" w:hAnsi="Times New Roman" w:cs="Times New Roman"/>
                <w:b/>
                <w:sz w:val="24"/>
                <w:szCs w:val="24"/>
              </w:rPr>
              <w:t>№</w:t>
            </w:r>
          </w:p>
        </w:tc>
        <w:tc>
          <w:tcPr>
            <w:tcW w:w="900" w:type="dxa"/>
            <w:vAlign w:val="center"/>
          </w:tcPr>
          <w:p w:rsidR="003F79E9" w:rsidRPr="008B558F" w:rsidRDefault="003F79E9" w:rsidP="00EA2E40">
            <w:pPr>
              <w:spacing w:after="0" w:line="240" w:lineRule="auto"/>
              <w:jc w:val="center"/>
              <w:rPr>
                <w:rFonts w:ascii="Times New Roman" w:eastAsia="Calibri" w:hAnsi="Times New Roman" w:cs="Times New Roman"/>
                <w:b/>
                <w:sz w:val="24"/>
                <w:szCs w:val="24"/>
              </w:rPr>
            </w:pPr>
            <w:r w:rsidRPr="008B558F">
              <w:rPr>
                <w:rFonts w:ascii="Times New Roman" w:eastAsia="Calibri" w:hAnsi="Times New Roman" w:cs="Times New Roman"/>
                <w:b/>
                <w:sz w:val="24"/>
                <w:szCs w:val="24"/>
              </w:rPr>
              <w:t>Кол-во часов</w:t>
            </w:r>
          </w:p>
        </w:tc>
        <w:tc>
          <w:tcPr>
            <w:tcW w:w="3871" w:type="dxa"/>
            <w:vAlign w:val="center"/>
          </w:tcPr>
          <w:p w:rsidR="003F79E9" w:rsidRPr="008B558F" w:rsidRDefault="003F79E9" w:rsidP="00EA2E40">
            <w:pPr>
              <w:spacing w:after="0" w:line="240" w:lineRule="auto"/>
              <w:jc w:val="center"/>
              <w:rPr>
                <w:rFonts w:ascii="Times New Roman" w:eastAsia="Calibri" w:hAnsi="Times New Roman" w:cs="Times New Roman"/>
                <w:b/>
                <w:sz w:val="24"/>
                <w:szCs w:val="24"/>
              </w:rPr>
            </w:pPr>
            <w:r w:rsidRPr="008B558F">
              <w:rPr>
                <w:rFonts w:ascii="Times New Roman" w:eastAsia="Calibri" w:hAnsi="Times New Roman" w:cs="Times New Roman"/>
                <w:b/>
                <w:sz w:val="24"/>
                <w:szCs w:val="24"/>
              </w:rPr>
              <w:t>Тема</w:t>
            </w:r>
          </w:p>
        </w:tc>
        <w:tc>
          <w:tcPr>
            <w:tcW w:w="3972" w:type="dxa"/>
            <w:vAlign w:val="center"/>
          </w:tcPr>
          <w:p w:rsidR="003F79E9" w:rsidRPr="008B558F" w:rsidRDefault="003F79E9" w:rsidP="00EA2E40">
            <w:pPr>
              <w:spacing w:after="0" w:line="240" w:lineRule="auto"/>
              <w:jc w:val="center"/>
              <w:rPr>
                <w:rFonts w:ascii="Times New Roman" w:eastAsia="Calibri" w:hAnsi="Times New Roman" w:cs="Times New Roman"/>
                <w:b/>
                <w:sz w:val="24"/>
                <w:szCs w:val="24"/>
              </w:rPr>
            </w:pPr>
            <w:r w:rsidRPr="008B558F">
              <w:rPr>
                <w:rFonts w:ascii="Times New Roman" w:eastAsia="Calibri" w:hAnsi="Times New Roman" w:cs="Times New Roman"/>
                <w:b/>
                <w:sz w:val="24"/>
                <w:szCs w:val="24"/>
              </w:rPr>
              <w:t>Виды работ</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sidRPr="004B67F5">
              <w:rPr>
                <w:rFonts w:ascii="Times New Roman" w:eastAsia="Calibri" w:hAnsi="Times New Roman" w:cs="Times New Roman"/>
                <w:sz w:val="24"/>
                <w:szCs w:val="24"/>
              </w:rPr>
              <w:t xml:space="preserve">1. </w:t>
            </w:r>
          </w:p>
        </w:tc>
        <w:tc>
          <w:tcPr>
            <w:tcW w:w="900"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Выявление представлений детей о празднике школы 1 сентября. Составление рассказа по вопросам учителя с опорой на иллюстрацию и жизненный опыт</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с опорой на иллюстрацию «Праздник школы»</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Дорисовывание праздничного букета по образцу и пунктирным линиям</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sidRPr="004B67F5">
              <w:rPr>
                <w:rFonts w:ascii="Times New Roman" w:eastAsia="Calibri" w:hAnsi="Times New Roman" w:cs="Times New Roman"/>
                <w:sz w:val="24"/>
                <w:szCs w:val="24"/>
              </w:rPr>
              <w:t>2.</w:t>
            </w:r>
          </w:p>
          <w:p w:rsidR="003F79E9" w:rsidRPr="008B558F" w:rsidRDefault="003F79E9" w:rsidP="00EA2E40">
            <w:pPr>
              <w:spacing w:after="0" w:line="240" w:lineRule="auto"/>
              <w:ind w:left="360"/>
              <w:jc w:val="both"/>
              <w:rPr>
                <w:rFonts w:ascii="Times New Roman" w:eastAsia="Calibri" w:hAnsi="Times New Roman" w:cs="Times New Roman"/>
                <w:sz w:val="24"/>
                <w:szCs w:val="24"/>
              </w:rPr>
            </w:pP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Звуки вокруг нас. Различение неречевых звуков окружающей действительности</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Имитация звуков животного мира (чириканье воробья, писк комара, жужжание шмеля, лай собаки, мяуканье кошки и т.п.)</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Дорисовывание травы, ягод, солнышка по образцу и пунктирным линиям</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sidRPr="004B67F5">
              <w:rPr>
                <w:rFonts w:ascii="Times New Roman" w:eastAsia="Calibri" w:hAnsi="Times New Roman" w:cs="Times New Roman"/>
                <w:sz w:val="24"/>
                <w:szCs w:val="24"/>
              </w:rPr>
              <w:t>3.</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Выявление представлений детей о цветах. Описание и сравнение предметов по цвету на основе зрительного восприятия.</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по картине «Волшебница-осень» (осенние краски)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Дорисовывание картины осени (дорисовывание недостающих элементов, выбор нужных цветов)</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Различение неречевых звуков окружающей действительности. Воспроизведение сказки «Курочка Ряба» с использованием элементов драматизации</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Имитация голосов животных</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Рассказывание сказки «Курочка Ряба» с опорой на иллюстрации и вопросы учителя</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Дорисовывание элементов рисунка произвольными линиями и рисование яичка по трафарету</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Звуки вокруг нас. Определение источника звука с опорой на практические действия, аудиозапись, натуральные предметы</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Узнавание и имитация звуков окружающей действительности с опорой на картинки и собственные представления (тиканье и бой часов, звук мотора автомобиля, шуршание листьев под ногами, журчание воды, стук молотка и т.п.)</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Рисование апельсина по контуру и трафарету</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Различение неречевых звуков окружающей действительности. Воспроизведение сказки «Колобок» с использованием элементов драматизации</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Имитация звуков животного мира</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Рассказывание сказки «Колобок» с опорой на иллюстрации и вопросы учителя</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Рисование Колобка по трафарету внутри дорожки</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Выявление представлений детей о цвете предметов окружающей действительности</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Исключение четвертого лишнего по признаку цвета</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геометрических фигур по контуру и трафарету</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Знакомство с понятием «слово» и </w:t>
            </w:r>
            <w:r w:rsidRPr="008B558F">
              <w:rPr>
                <w:rFonts w:ascii="Times New Roman" w:eastAsia="Calibri" w:hAnsi="Times New Roman" w:cs="Times New Roman"/>
                <w:sz w:val="24"/>
                <w:szCs w:val="24"/>
              </w:rPr>
              <w:lastRenderedPageBreak/>
              <w:t>его условно-графическим изображением</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lastRenderedPageBreak/>
              <w:t xml:space="preserve">Называние предметов, </w:t>
            </w:r>
            <w:r w:rsidRPr="008B558F">
              <w:rPr>
                <w:rFonts w:ascii="Times New Roman" w:eastAsia="Calibri" w:hAnsi="Times New Roman" w:cs="Times New Roman"/>
                <w:sz w:val="24"/>
                <w:szCs w:val="24"/>
              </w:rPr>
              <w:lastRenderedPageBreak/>
              <w:t>изображённых на картинках, «чтение» условно-графической схемы слов</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композиции из геометрических фигур по контуру, с использованием шаблонов или трафаретов</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Условно-графическая фиксация слова с последующим его «чтением»</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Условно-графическая запись слов, обозначающих картинки, последующее «чтение» записи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условно-графической записи слов по порядку и вразбивку</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композиции из геометрических фигур по контуру, с использованием шаблонов или трафаретов</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Выявление представлений детей о форме предмета. Ознакомление с символом формы</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Соотнесение формы и предмета</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Условно-графическая фиксация слов, обозначающих изображённые предметы, с последующим «чтением» записи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композиции из геометрических фигур по контуру, с использованием шаблонов или трафаретов</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Подбор слов к картинке на сюжет сказки «Три медведя»</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Подбор слов к картинке в точном соответствии с количеством условно-графических изображений</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Рассказывание сказки «Три медведя» с опорой на иллюстрации и вопросы учителя</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по контуру и рисование элементов иллюстрации с использованием шаблонов или трафаретов</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Закрепление понятия «форма» предмета</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Исключение четвёртого лишнего по признаку формы</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Дорисовывание недостающей фигуры с использованием шаблона или трафарета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Подбор слов и их условно-графическая фиксация с последующим «чтением» к картинке на сюжет сказки «Репка»</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Подбор слов к картинкам в точном соответствии с количеством условно-графических изображений</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Условно-графическая запись слов, обозначающих героев сказки «Репка», последующее «чтение» записи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Рассказывание сказки «Репка» с опорой на иллюстрации и вопросы учителя</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Обводка репки по контуру. </w:t>
            </w:r>
            <w:r w:rsidRPr="008B558F">
              <w:rPr>
                <w:rFonts w:ascii="Times New Roman" w:eastAsia="Calibri" w:hAnsi="Times New Roman" w:cs="Times New Roman"/>
                <w:sz w:val="24"/>
                <w:szCs w:val="24"/>
              </w:rPr>
              <w:lastRenderedPageBreak/>
              <w:t>Сравнение изображений репки по величине. Соотнесение величины репки в сказке и ее дорисованного изображения</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условно-графической записи слов сходных по звучанию</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Дифференциация сходных по звучанию слов (игра «Раз, два, три – повтори и покажи»)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условно-графической записи слов парами с опорой на картинки (дом – дым, мишка – мышка, кепка – репка, ворона – ворота)</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дорисовывание и раскрашивание бордюра из геометрических фигур</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условно-графической записи слов по порядку и в разбивку к картинке на сюжет сказки «Теремок»</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условно-графической записи слов по порядку и в разбивку</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Рассказывание сказки «Теремок» с опорой на иллюстрации и вопросы учителя</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Рисование кривых линий</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понятием «вертикальные и горизонтальные линии»</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понятием «вертикальные линии» и «горизонтальные линии» (использование терминов в речи учителя, а в речи детей – «палочка стоит», «палочка лежит»)</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Рисование вертикальных и горизонтальных линий разных цветов по заданию учителя</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рисование бордюра из вертикальных и горизонтальных линий</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понятием «предложение» и его условно-графическим изображением</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по картинкам в соответствии с количеством условно-графических схем и их последующее «чтение» (схема предложения без деления на слова)</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рисование бордюра из вертикальных и наклонных линий</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с опорой на ситуационную картинку, с последующим чтением их в условно-графической записи</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по картинкам и «чтение» их в условно-графической записи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композиции из геометрических фигур по контуру, рисование такой же композиции по шаблону и трафарету</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Подбор слов и предложений по </w:t>
            </w:r>
            <w:r w:rsidRPr="008B558F">
              <w:rPr>
                <w:rFonts w:ascii="Times New Roman" w:eastAsia="Calibri" w:hAnsi="Times New Roman" w:cs="Times New Roman"/>
                <w:sz w:val="24"/>
                <w:szCs w:val="24"/>
              </w:rPr>
              <w:lastRenderedPageBreak/>
              <w:t xml:space="preserve">теме «Домашние животные и их детёныши», с последующим кодированием и «чтением» </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lastRenderedPageBreak/>
              <w:t xml:space="preserve">Беседа на тему «Домашние </w:t>
            </w:r>
            <w:r w:rsidRPr="008B558F">
              <w:rPr>
                <w:rFonts w:ascii="Times New Roman" w:eastAsia="Calibri" w:hAnsi="Times New Roman" w:cs="Times New Roman"/>
                <w:sz w:val="24"/>
                <w:szCs w:val="24"/>
              </w:rPr>
              <w:lastRenderedPageBreak/>
              <w:t>животные и их детёныши»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«Чтение» условно-графической записи слов, обозначающих животных и их детёнышей</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по картинкам и «чтение» их в условно-графической записи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дорисовывание и раскрашивание композиции из геометрических фигур</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слов и предложений по предметной картинке «Зоопарк», их кодирование и чтение</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по теме «Зоопарк»</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Работа на партах с вырезанной из чёрной бумаги условно-графической схемой слов, обозначающих животных и их детёнышей</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по картинкам, их фиксация условно-графическим изображением и последующее «чтение» (работа на партах со схемами, вырезанными из чёрной бумаги)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Штриховка горизонтальными линиями по точкам</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композиции из геометрических фигур (крыша и окошко кассы)</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кодирование и «чтение» предложений с опорой на иллюстрацию</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по картинке, их фиксация условно-графическим изображением и последующее «чтение»</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композиции из геометрических фигур по контуру и по точкам</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делением предложения, состоящего из двух слов на слова, его условно-графическое изображение и «чтение»</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Рассматривание картинок, придумывание и проговаривание имён детей</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по картинкам предложений из двух слов, их «чтение» и последующее выделение каждого слова на слух и в условно-графической схеме</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 из геометрических фигур</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делением предложения, состоящего из трёх слов, на слова, его условно-графическое изображение и «чтение»</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на тему «Кто что любит?» с опорой на картинки. Соотнесение картинок с помощью стрелок</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Составление по картинкам предложений из трёх слов, их «чтение» и последующее выделение каждого слова на слух и </w:t>
            </w:r>
            <w:r w:rsidRPr="008B558F">
              <w:rPr>
                <w:rFonts w:ascii="Times New Roman" w:eastAsia="Calibri" w:hAnsi="Times New Roman" w:cs="Times New Roman"/>
                <w:sz w:val="24"/>
                <w:szCs w:val="24"/>
              </w:rPr>
              <w:lastRenderedPageBreak/>
              <w:t>в условно-графической схеме</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 из геометрических фигур</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24.</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из трёх слов, их условно-графическое изображение и «чтение»</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по картинкам в соответствии с количеством условно-графических записей. «Чтение» предложений по условно графической записи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из двух-трёх слов, их условно-графическое изображение и «чтение»</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по картинкам схемы предложений из двух-трёх слов, их «чтение» и последующее выделение каждого слова на слух и в условно-графической схеме. На картинках сюжеты из сказок (Колобок, разбитое золотое яичко, дед, тянущий репку, Маша, убегающая от трёх медведей)</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 из геометрических фигур</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и «письмо» условно-графического изображения предложения, состоящего из трёх слов</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по картинкам предложений из трёх слов, их запись в прямоугольнике в виде условно-графической схемы, «чтение» предложений и последующее выделение каждого слова на слух и в схеме. На картинках: девочка гладит кошку, девочка гладит собаку, мальчик чистит ботинки, мальчик чистит брюки, девочка рисует красками, девочка рисует карандашами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Штриховка геометрических фигур вертикальными и горизонтальными линиями по контуру</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и «письмо» условно-графического изображения предложения, состоящего из трёх слов к иллюстрации на тему «Дежурство в классе»</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на тему «Дежурство в классе» с опорой на иллюстрацию</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по картинкам условно-графической схемы предложений из трёх слов, их «чтение» и последующее выделение каждого слова на слух и в схеме</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композиций из геометрических фигур по контуру, точкам и по собственному замыслу</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делением слова на слоги, «чтение» и условно-графическое изображение слов</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на тему «У нас соревнования» с опорой на иллюстрацию</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Деление слов, обозначающих имена, на слоги и «чтение» их в </w:t>
            </w:r>
            <w:r w:rsidRPr="008B558F">
              <w:rPr>
                <w:rFonts w:ascii="Times New Roman" w:eastAsia="Calibri" w:hAnsi="Times New Roman" w:cs="Times New Roman"/>
                <w:sz w:val="24"/>
                <w:szCs w:val="24"/>
              </w:rPr>
              <w:lastRenderedPageBreak/>
              <w:t>условно-графической записи слитно и по слогам</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Штриховка геометрических фигур наклонными линиями</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Деление слова на слоги, «чтение» и условно-графическое изображение слов</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на тему «В магазине «Овощи-фрукты» с опорой на иллюстрацию</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Деление слов, обозначающих овощи и фрукты, на слоги, условно-графическая запись слов с последующим их «чтением» слитно и по слогам</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дорисовывание по контуру и раскрашивание изображений овощей и фруктов</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Деление слова на слоги, «письмо» и «чтение» слов слитно и по слогам</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на тему «Моя любимая сказка» с опорой на иллюстрации (лисичка, мышка, курочка, три медведя)</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Условно-графическая запись слов, обозначающих сказочных персонажей, деление этих слов на слоги и последующее их чтение слитно и по слогам</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и «чтение» предложений из двух-трёх слов с опорой на иллюстрацию и условно-графическую запись</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Беседа по картинке «Что случилось с Таней?» с опорой на иллюстрацию</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по сюжетным картинкам и по условно-графической записи с последующим «чтением» составленных предложений</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со стихотворением А. Барто «Наша Таня громко плачет …»</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Разучивание стихотворения с опорой на сюжетные картинки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новой формой условно-графической записи предложения</w:t>
            </w:r>
          </w:p>
          <w:p w:rsidR="003F79E9" w:rsidRPr="008B558F" w:rsidRDefault="003F79E9" w:rsidP="00EA2E40">
            <w:pPr>
              <w:spacing w:after="0" w:line="240" w:lineRule="auto"/>
              <w:jc w:val="both"/>
              <w:rPr>
                <w:rFonts w:ascii="Times New Roman" w:eastAsia="Calibri" w:hAnsi="Times New Roman" w:cs="Times New Roman"/>
                <w:sz w:val="24"/>
                <w:szCs w:val="24"/>
              </w:rPr>
            </w:pP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Рассказывание учителем сказки «Петушок и бобовое зёрнышко» с опорой на серию сюжетных картинок</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по сюжету сказки с использованием новой формы условно-графической записи (каждое слово в предложение представлено отдельной полоской)</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Выделение звука А в начале слова, </w:t>
            </w:r>
            <w:r w:rsidRPr="008B558F">
              <w:rPr>
                <w:rFonts w:ascii="Times New Roman" w:eastAsia="Calibri" w:hAnsi="Times New Roman" w:cs="Times New Roman"/>
                <w:sz w:val="24"/>
                <w:szCs w:val="24"/>
              </w:rPr>
              <w:lastRenderedPageBreak/>
              <w:t>фиксация его условно-графическим изображением в схеме слова</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lastRenderedPageBreak/>
              <w:t xml:space="preserve">Определение места звука А в </w:t>
            </w:r>
            <w:r w:rsidRPr="008B558F">
              <w:rPr>
                <w:rFonts w:ascii="Times New Roman" w:eastAsia="Calibri" w:hAnsi="Times New Roman" w:cs="Times New Roman"/>
                <w:sz w:val="24"/>
                <w:szCs w:val="24"/>
              </w:rPr>
              <w:lastRenderedPageBreak/>
              <w:t>словах, обозначающих предметные картинки, «чтение!» условно-графической записи слов и выделение первого звука на слух и в схеме (аист, автобус, арбуз)</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Подбор имён детей, начинающихся со звука А. Условно-графическая запись слова и первого звука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контура буквы А в изображениях домика, ракеты</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34.</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звука У в начале слова, фиксация его условно-графическим изображением в схеме слова</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места звука У в словах, обозначающих предметные картинки, «чтение» условно-графической записи слов и выделение первого звука на слух и в схеме (утка, удочка, уши)</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рассказа по сюжетной картинке. Выделение на слух слов, начинающихся со звука У.</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контура буквы У в изображении веток дерева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слов, начинающихся со звука У, их условно-графическое изображение</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первого звука в словах, обозначающих предметные картинки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Соотнесение изображений на рисунках с условно-графической схемой слова, начинающегося со звука У (обозначение стрелочками). Слова: утка, удочка, автобус, уши, самолёт, усы</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и условно-графическая запись предложения со словами «автобус», «самолёт»</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Конструирование из цветных полосок букв А и У, фигур, по форме напоминающих буквы А и У</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звука О в начале слова, фиксация его условно-графическим изображением в схеме слова</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 Определение места звука О в словах, обозначающих предметные картинки, «чтение» условно-графической записи слов и выделение первого звука на слух и в схеме</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на слух слов, начинающихся со звука О (озеро, облако, овцы). Анализ слов по схеме</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контура буквы О в изображениях знакомых овощей и фруктов</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lastRenderedPageBreak/>
              <w:t>Обводка и дорисовывание бордюра</w:t>
            </w:r>
          </w:p>
          <w:p w:rsidR="003F79E9" w:rsidRPr="008B558F" w:rsidRDefault="003F79E9" w:rsidP="00EA2E40">
            <w:pPr>
              <w:spacing w:after="0" w:line="240" w:lineRule="auto"/>
              <w:jc w:val="both"/>
              <w:rPr>
                <w:rFonts w:ascii="Times New Roman" w:eastAsia="Calibri" w:hAnsi="Times New Roman" w:cs="Times New Roman"/>
                <w:sz w:val="24"/>
                <w:szCs w:val="24"/>
              </w:rPr>
            </w:pP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звука М в начале слова, фиксация его условно-графическим изображением в схеме слова</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места звука М в словах, обозначающих предметные картинки, «чтение» условно-графической записи слов и выделение первого звука на слух и в схеме (машина, мышка, малина)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на слух слов, начинающихся со звука М (макароны, мандарины, молоко). Анализ слов по схеме</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контура буквы М и дорисовывание флажка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Обводка и дорисовывание бордюра </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слов, начинающихся со звука О, их условно-графическое изображение</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первого звука в словах, обозначающих предметные картинки</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Соотнесение изображений на рисунках с условно-графической схемой слова, начинающегося со звука О (обозначение стрелками). Слова: овцы, осы, обруч, Аня, малина)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со словом «медведь» с опорой на условно-графическую запись. «Чтение» предложений по условно-графической записи</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звука С в начале слова, фиксация его условно-графическим изображением в схеме слова</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места звука С в словах, обозначающих предметные картинки, «чтение» условно-графической записи слов и выделение первого звука на слух и в схеме (стакан, самолёт, санки, собака)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первого звука в словах «сапоги», «сарафан», «сумка», условно-графическая запись слов и первого звука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контура буквы С в изображениях сушки и сыра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слов, начинающихся со звука М, их условно-графическое изображение</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звука в словах, обозначающих предметные картинки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Соотнесение изображений на рисунках с условно-графической схемой слова, начинающегося со </w:t>
            </w:r>
            <w:r w:rsidRPr="008B558F">
              <w:rPr>
                <w:rFonts w:ascii="Times New Roman" w:eastAsia="Calibri" w:hAnsi="Times New Roman" w:cs="Times New Roman"/>
                <w:sz w:val="24"/>
                <w:szCs w:val="24"/>
              </w:rPr>
              <w:lastRenderedPageBreak/>
              <w:t>звука М (обозначение стрелочками). Слова – мышка, муха, мороженое, машина, слива, Миша</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и условно-графическая запись предложения со словом «сливы»</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Конструирование из цветных полосок букв Т и П, фигур, напоминающих буквы Т и П</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звука Н в начале слова, фиксация его условно-графическим изображением в схеме слова</w:t>
            </w:r>
          </w:p>
        </w:tc>
        <w:tc>
          <w:tcPr>
            <w:tcW w:w="3972"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места звука Н в словах, обозначающих предметные картинки, «чтение» условно-графической записи слов и выделение первого звука на слух и в схеме</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предложения по картинке, «чтение» условно-графической записи предложения (ножницы, нос, Нина, носки)</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Конструирование из цветных полосок букв М и Н, конструирование фигур, по форме напоминающих буквы М и Н</w:t>
            </w:r>
          </w:p>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Выделение слов, начинающихся со звука С, их условно-графическое изображение</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первого звука в словах, обозначающих предметные картинки (сад, сыр, сок, самовар)</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Соотнесение изображений на рисунках с условно-графической схемой слова, начинающегося со звука С (обозначение стрелочками). Слова: сад, самовар, муха, сыр, сок, мышка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и условно-графическая запись предложения со словом «мышка» или «муха»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Конструирование из цветных полосок букв Л и М, фигур, предметов, напоминающих буквы Л и М</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Дифференциация и условно-графическая запись слов сходных по звучанию</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Дифференциация сходных по звучанию слов (игра «Раз, два, три – повтори и покажи») (осы – косы, усы – бусы, рот – крот, лапа – лампа)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Условно-графическая запись слов «осы», «косы», «усы», «бусы», </w:t>
            </w:r>
            <w:r w:rsidRPr="008B558F">
              <w:rPr>
                <w:rFonts w:ascii="Times New Roman" w:eastAsia="Calibri" w:hAnsi="Times New Roman" w:cs="Times New Roman"/>
                <w:sz w:val="24"/>
                <w:szCs w:val="24"/>
              </w:rPr>
              <w:lastRenderedPageBreak/>
              <w:t>устное деление слов на слоги, «чтение» схемы слов слитно и по слогам</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Конструирование из цветных полосок букв Ш и Е, фигур, по форме напоминающих буквы Ш и Е</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44.</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Выделение слов, начинающихся со звука Н, их условно-графическое изображение </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первого звука в словах, обозначающих предметные картинки (нож, носки, носорог)</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Соотнесение изображений на рисунках с условно-графической схемой слова, начинающегося со звука Н (обозначение стрелочками). Слова: нож, носки, мороженое, удочка, месяц, носорог</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и условно-графическая запись предложений со словами, обозначающими изображения на рисунках (по выбору учителя)</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Определение и дорисовывание предмета (носик у чайника, чашка к нарисованной ручке и блюдцу)</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Составление предложений из двух-трёх слов по сказке «Заячья избушка», их условно-графическая запись</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Рассказывание учителем сказки «Заячья избушка» с опорой на серию сюжетных картинок. Устное составление учащимися предложений по картинкам. Условно-графическая запись нескольких предложений, состоящих из двух-трёх слов (работа на партах)</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бордюров</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некоторыми элементами рукописных букв</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Рисование узора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Письмо элементов рукописных букв</w:t>
            </w: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некоторыми элементами рукописных букв</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Письмо элементов рукописных букв</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Дорисовывание изображение арбуза (дана готовая половинка арбуза)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p>
        </w:tc>
      </w:tr>
      <w:tr w:rsidR="003F79E9" w:rsidRPr="008B558F" w:rsidTr="003F79E9">
        <w:tc>
          <w:tcPr>
            <w:tcW w:w="828" w:type="dxa"/>
          </w:tcPr>
          <w:p w:rsidR="003F79E9" w:rsidRPr="004B67F5" w:rsidRDefault="003F79E9" w:rsidP="00EA2E40">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900" w:type="dxa"/>
          </w:tcPr>
          <w:p w:rsidR="003F79E9" w:rsidRPr="008B558F" w:rsidRDefault="003F79E9" w:rsidP="00EA2E40">
            <w:pPr>
              <w:spacing w:after="0" w:line="240" w:lineRule="auto"/>
              <w:rPr>
                <w:rFonts w:ascii="Times New Roman" w:eastAsia="Calibri" w:hAnsi="Times New Roman" w:cs="Times New Roman"/>
                <w:sz w:val="24"/>
                <w:szCs w:val="24"/>
              </w:rPr>
            </w:pPr>
            <w:r w:rsidRPr="008B558F">
              <w:rPr>
                <w:rFonts w:ascii="Times New Roman" w:eastAsia="Calibri" w:hAnsi="Times New Roman" w:cs="Times New Roman"/>
                <w:sz w:val="24"/>
                <w:szCs w:val="24"/>
              </w:rPr>
              <w:t>1</w:t>
            </w:r>
          </w:p>
        </w:tc>
        <w:tc>
          <w:tcPr>
            <w:tcW w:w="3871" w:type="dxa"/>
          </w:tcPr>
          <w:p w:rsidR="003F79E9" w:rsidRPr="008B558F" w:rsidRDefault="003F79E9" w:rsidP="00EA2E40">
            <w:p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Знакомство с некоторыми элементами рукописных букв</w:t>
            </w:r>
          </w:p>
        </w:tc>
        <w:tc>
          <w:tcPr>
            <w:tcW w:w="3972" w:type="dxa"/>
          </w:tcPr>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xml:space="preserve">Беседа на тему «В книжном магазине» Повторение изученных сказок («Петушок и бобовое </w:t>
            </w:r>
            <w:r w:rsidRPr="008B558F">
              <w:rPr>
                <w:rFonts w:ascii="Times New Roman" w:eastAsia="Calibri" w:hAnsi="Times New Roman" w:cs="Times New Roman"/>
                <w:sz w:val="24"/>
                <w:szCs w:val="24"/>
              </w:rPr>
              <w:lastRenderedPageBreak/>
              <w:t>зёрнышко, «Три медведя», «Колобок», «Курочка Ряба», «Заячья избушка», «Репка»)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Обводка и дорисовывание бордюра</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Письмо элементов рукописных букв</w:t>
            </w:r>
          </w:p>
          <w:p w:rsidR="003F79E9" w:rsidRPr="008B558F" w:rsidRDefault="003F79E9" w:rsidP="00EA2E40">
            <w:pPr>
              <w:spacing w:after="0" w:line="240" w:lineRule="auto"/>
              <w:ind w:left="71"/>
              <w:jc w:val="both"/>
              <w:rPr>
                <w:rFonts w:ascii="Times New Roman" w:eastAsia="Calibri" w:hAnsi="Times New Roman" w:cs="Times New Roman"/>
                <w:sz w:val="24"/>
                <w:szCs w:val="24"/>
              </w:rPr>
            </w:pPr>
          </w:p>
        </w:tc>
      </w:tr>
    </w:tbl>
    <w:p w:rsidR="003F79E9" w:rsidRPr="008B558F" w:rsidRDefault="003F79E9" w:rsidP="00EA2E40">
      <w:pPr>
        <w:spacing w:after="0" w:line="240" w:lineRule="auto"/>
        <w:jc w:val="both"/>
        <w:rPr>
          <w:rFonts w:ascii="Arial" w:eastAsia="Calibri" w:hAnsi="Arial" w:cs="Arial"/>
          <w:sz w:val="24"/>
          <w:szCs w:val="24"/>
        </w:rPr>
      </w:pPr>
    </w:p>
    <w:p w:rsidR="003F79E9" w:rsidRPr="008B558F" w:rsidRDefault="003F79E9" w:rsidP="00EA2E40">
      <w:pPr>
        <w:spacing w:after="0" w:line="240" w:lineRule="auto"/>
        <w:rPr>
          <w:rFonts w:ascii="Times New Roman" w:eastAsia="Times New Roman" w:hAnsi="Times New Roman" w:cs="Times New Roman"/>
          <w:b/>
          <w:bCs/>
          <w:color w:val="00000A"/>
          <w:kern w:val="32"/>
          <w:sz w:val="24"/>
          <w:szCs w:val="24"/>
          <w:lang w:eastAsia="ar-SA"/>
        </w:rPr>
      </w:pPr>
      <w:r w:rsidRPr="008B558F">
        <w:rPr>
          <w:rFonts w:ascii="Times New Roman" w:eastAsia="Times New Roman" w:hAnsi="Times New Roman" w:cs="Times New Roman"/>
          <w:b/>
          <w:bCs/>
          <w:color w:val="00000A"/>
          <w:kern w:val="32"/>
          <w:sz w:val="24"/>
          <w:szCs w:val="24"/>
          <w:lang w:eastAsia="ar-SA"/>
        </w:rPr>
        <w:t>Букварный период (</w:t>
      </w:r>
      <w:r>
        <w:rPr>
          <w:rFonts w:ascii="Times New Roman" w:eastAsia="Times New Roman" w:hAnsi="Times New Roman" w:cs="Times New Roman"/>
          <w:b/>
          <w:bCs/>
          <w:color w:val="00000A"/>
          <w:kern w:val="32"/>
          <w:sz w:val="24"/>
          <w:szCs w:val="24"/>
          <w:lang w:eastAsia="ar-SA"/>
        </w:rPr>
        <w:t>4</w:t>
      </w:r>
      <w:r w:rsidRPr="008B558F">
        <w:rPr>
          <w:rFonts w:ascii="Times New Roman" w:eastAsia="Times New Roman" w:hAnsi="Times New Roman" w:cs="Times New Roman"/>
          <w:b/>
          <w:bCs/>
          <w:color w:val="00000A"/>
          <w:kern w:val="32"/>
          <w:sz w:val="24"/>
          <w:szCs w:val="24"/>
          <w:lang w:eastAsia="ar-SA"/>
        </w:rPr>
        <w:t xml:space="preserve"> ч в неделю)</w:t>
      </w:r>
    </w:p>
    <w:tbl>
      <w:tblPr>
        <w:tblStyle w:val="270"/>
        <w:tblW w:w="9468" w:type="dxa"/>
        <w:tblLayout w:type="fixed"/>
        <w:tblLook w:val="01E0" w:firstRow="1" w:lastRow="1" w:firstColumn="1" w:lastColumn="1" w:noHBand="0" w:noVBand="0"/>
      </w:tblPr>
      <w:tblGrid>
        <w:gridCol w:w="1008"/>
        <w:gridCol w:w="1080"/>
        <w:gridCol w:w="7380"/>
      </w:tblGrid>
      <w:tr w:rsidR="003F79E9" w:rsidRPr="008B558F" w:rsidTr="003F79E9">
        <w:tc>
          <w:tcPr>
            <w:tcW w:w="1008" w:type="dxa"/>
            <w:vAlign w:val="center"/>
          </w:tcPr>
          <w:p w:rsidR="003F79E9" w:rsidRPr="008B558F" w:rsidRDefault="003F79E9" w:rsidP="00EA2E40">
            <w:pPr>
              <w:autoSpaceDE w:val="0"/>
              <w:spacing w:after="0" w:line="240" w:lineRule="auto"/>
              <w:jc w:val="center"/>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w:t>
            </w:r>
          </w:p>
        </w:tc>
        <w:tc>
          <w:tcPr>
            <w:tcW w:w="1080" w:type="dxa"/>
            <w:vAlign w:val="center"/>
          </w:tcPr>
          <w:p w:rsidR="003F79E9" w:rsidRPr="008B558F" w:rsidRDefault="003F79E9" w:rsidP="00EA2E40">
            <w:pPr>
              <w:autoSpaceDE w:val="0"/>
              <w:spacing w:after="0" w:line="240" w:lineRule="auto"/>
              <w:jc w:val="center"/>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Кол-во часов</w:t>
            </w:r>
          </w:p>
        </w:tc>
        <w:tc>
          <w:tcPr>
            <w:tcW w:w="7380" w:type="dxa"/>
            <w:vAlign w:val="center"/>
          </w:tcPr>
          <w:p w:rsidR="003F79E9" w:rsidRPr="008B558F" w:rsidRDefault="003F79E9" w:rsidP="00EA2E40">
            <w:pPr>
              <w:autoSpaceDE w:val="0"/>
              <w:spacing w:after="0" w:line="240" w:lineRule="auto"/>
              <w:jc w:val="center"/>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49.</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А из слов. Работа со схемой слова.</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50.</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b/>
                <w:kern w:val="1"/>
                <w:sz w:val="24"/>
                <w:szCs w:val="24"/>
                <w:lang w:eastAsia="ar-SA"/>
              </w:rPr>
              <w:t>Звук и буква У.</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У из слов. Работа со схемой слова и схемой предложения.</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51.</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звукоподражательных слогов Ау, Уа.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Работа над восклицательной интонацией при чтении.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52.</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b/>
                <w:kern w:val="1"/>
                <w:sz w:val="24"/>
                <w:szCs w:val="24"/>
                <w:lang w:eastAsia="ar-SA"/>
              </w:rPr>
              <w:t>Звук и буква М.</w:t>
            </w:r>
            <w:r w:rsidRPr="008B558F">
              <w:rPr>
                <w:rFonts w:ascii="Times New Roman" w:eastAsia="Times New Roman" w:hAnsi="Times New Roman"/>
                <w:kern w:val="1"/>
                <w:sz w:val="24"/>
                <w:szCs w:val="24"/>
                <w:lang w:eastAsia="ar-SA"/>
              </w:rPr>
              <w:t xml:space="preserve"> Выделение звука М из слов. Работа со схемой слова, схемой предложения и схемой слога, состоящего из двух гласных (ГГ).</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53.</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Составление и чтение обратных (закрытых) слогов с буквой м (ам, ум).</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Работа со схемой закрытого слога и слогов, состоящих из двух гласных (ГГ, ГС). Чтение слоговых таблиц с пройденными слогами. Составление предложения по данной схеме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54.</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Составление и чтение обратных (закрытых ам, ум) и прямых (открытых ма, му) слогов.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Сравнительный звукобуквенный анализ прямых и обратных слогов (ГС, СГ). Дифференциация гласных и согласных звуков и букв. Составление и чтение открытых слогов с опорой на иллюстрацию, схему и звукобуквенный анализ. Чтение слоговых таблиц, звукоподражательных слов, работа над восклицательной интонацией при чтении слов и предложений.</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55.</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О.</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О из слов. Работа со схемой слов и предложений.</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56.</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Составление и чтение обратных и прямых слогов с буквами Аа, Уу, Мм, Оо.</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Сравнительный звукобуквенный анализ прямых и обратных слогов. Чтение слова </w:t>
            </w:r>
            <w:r w:rsidRPr="008B558F">
              <w:rPr>
                <w:rFonts w:ascii="Times New Roman" w:eastAsia="Times New Roman" w:hAnsi="Times New Roman"/>
                <w:i/>
                <w:kern w:val="1"/>
                <w:sz w:val="24"/>
                <w:szCs w:val="24"/>
                <w:lang w:eastAsia="ar-SA"/>
              </w:rPr>
              <w:t>мама</w:t>
            </w:r>
            <w:r w:rsidRPr="008B558F">
              <w:rPr>
                <w:rFonts w:ascii="Times New Roman" w:eastAsia="Times New Roman" w:hAnsi="Times New Roman"/>
                <w:kern w:val="1"/>
                <w:sz w:val="24"/>
                <w:szCs w:val="24"/>
                <w:lang w:eastAsia="ar-SA"/>
              </w:rPr>
              <w:t xml:space="preserve"> (СГ-СГ) с опорой на схему и звукобуквенный анализ. Чтение слоговых таблиц. Составление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57.</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Х.</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Выделение звука Х из слов. Чтение слоговых таблиц. Звукобуквенный анализ слов </w:t>
            </w:r>
            <w:r w:rsidRPr="008B558F">
              <w:rPr>
                <w:rFonts w:ascii="Times New Roman" w:eastAsia="Times New Roman" w:hAnsi="Times New Roman"/>
                <w:i/>
                <w:kern w:val="1"/>
                <w:sz w:val="24"/>
                <w:szCs w:val="24"/>
                <w:lang w:eastAsia="ar-SA"/>
              </w:rPr>
              <w:t>ухо, уха</w:t>
            </w:r>
            <w:r w:rsidRPr="008B558F">
              <w:rPr>
                <w:rFonts w:ascii="Times New Roman" w:eastAsia="Times New Roman" w:hAnsi="Times New Roman"/>
                <w:kern w:val="1"/>
                <w:sz w:val="24"/>
                <w:szCs w:val="24"/>
                <w:lang w:eastAsia="ar-SA"/>
              </w:rPr>
              <w:t xml:space="preserve"> с опорой на схему (Г-СГ). Чтение звукоподражательных слов, работа над интонацией.</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58.</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Составление и чтение обратных и прямых слогов с буквами Аа, Уу, Мм, Оо, Хх.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Дифференциация гласных и согласных звуков и букв. Сравнительный звукобуквенный анализ прямых и обратных слогов. Чтение слоговых таблиц. Чтение слов из трёх и четырёх букв с открытыми и </w:t>
            </w:r>
            <w:r w:rsidRPr="008B558F">
              <w:rPr>
                <w:rFonts w:ascii="Times New Roman" w:eastAsia="Times New Roman" w:hAnsi="Times New Roman"/>
                <w:kern w:val="1"/>
                <w:sz w:val="24"/>
                <w:szCs w:val="24"/>
                <w:lang w:eastAsia="ar-SA"/>
              </w:rPr>
              <w:lastRenderedPageBreak/>
              <w:t>закрытыми слогами. Работа со схемами слов и предложений. Составление рассказа с опорой на серию сюжетных картинок. Составление и чтение предложений с опорой на иллюстрацию и схему.</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lastRenderedPageBreak/>
              <w:t>59.</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С.</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Выделение звука С из слов. Чтение слова </w:t>
            </w:r>
            <w:r w:rsidRPr="008B558F">
              <w:rPr>
                <w:rFonts w:ascii="Times New Roman" w:eastAsia="Times New Roman" w:hAnsi="Times New Roman"/>
                <w:i/>
                <w:kern w:val="1"/>
                <w:sz w:val="24"/>
                <w:szCs w:val="24"/>
                <w:lang w:eastAsia="ar-SA"/>
              </w:rPr>
              <w:t>сом</w:t>
            </w:r>
            <w:r w:rsidRPr="008B558F">
              <w:rPr>
                <w:rFonts w:ascii="Times New Roman" w:eastAsia="Times New Roman" w:hAnsi="Times New Roman"/>
                <w:kern w:val="1"/>
                <w:sz w:val="24"/>
                <w:szCs w:val="24"/>
                <w:lang w:eastAsia="ar-SA"/>
              </w:rPr>
              <w:t xml:space="preserve"> (СГС). Чтение слоговых таблиц. Звукобуквенный анализ слова с опорой на схему. Дополнение и чтение предложений с опорой на схему и иллюстрацию. Чтение звукоподражательных слов, работа над интонацией.</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60.</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и сравнительный звукобуквенный анализ прямых и обратных слогов.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Дифференциация гласных и согласных звуков и букв. Чтение слоговых таблиц. Работа со схемой слов и предложений. Составление рассказа с опорой на серию сюжетных картинок.</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61.</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Нн.</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Н из слов. Чтение слоговых таблиц. Звукобуквенный анализ слова с опорой на схему.</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62.</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М и Н.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Дифференциация гласных и согласных звуков и букв. Чтение слов (ГС, Г-СГ, СГ-С, СГ-СГ, ГС-СГ). Чтение предложений со звукоподражательными словами и восклицательной интонацией с опорой на иллюстрации. Практическая работа над понятиями он, она, оно с опорой на иллюстрации. Составление рассказа с опорой на серию сюжетных картинок.</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63.</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Ыы.</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Ы из слов. Чтение слоговых таблиц. Звукобуквенный анализ слов с опорой на схему. Составление предложений с опорой на схему и иллюстрацию. Практическая работа над понятиями один и много (сом – сомы)</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64.</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слогов, слов и предложений с изученными буквами.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и слов. Дифференциация гласных и согласных звуков и букв. Работа со звукобуквенными схемами слов. Практическая работа над понятиями он, она, оно с опорой на иллюстрации. Составление предложений с опорой на схему и иллюстрацию. Составление рассказа с опорой на серию сюжетных картинок.</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65.</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Лл.</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Л из слов. Чтение слоговых таблиц. Звукобуквенный анализ слогов и слов с опорой на схему.</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66.</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слогов, слов и предложений с изученными буквами.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Чтение слоговых таблиц и слов. Дифференциация гласных и согласных звуков и букв. Работа со звукобуквенными схемами слов. Составление предложений с опорой на схему и иллюстрацию. Составление рассказа с опорой на серию сюжетных картинок. </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67.</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Вв.</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Выделение звука В из слов. Чтение слоговых таблиц. Звукобуквенный анализ слогов и слов с опорой на схему. Дополнение </w:t>
            </w:r>
            <w:r w:rsidRPr="008B558F">
              <w:rPr>
                <w:rFonts w:ascii="Times New Roman" w:eastAsia="Times New Roman" w:hAnsi="Times New Roman"/>
                <w:kern w:val="1"/>
                <w:sz w:val="24"/>
                <w:szCs w:val="24"/>
                <w:lang w:eastAsia="ar-SA"/>
              </w:rPr>
              <w:lastRenderedPageBreak/>
              <w:t>и чтение предложения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lastRenderedPageBreak/>
              <w:t>68.</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слогов, слов и предложений с изученными буквами.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и слов. Дифференциация гласных и согласных звуков и букв. Повторение пройденных слоговых структур и чтение новых слоговых структур (СГС-СГ). Работа со звукобуквенными схемами слов. Составление предложений с опорой на схему и иллюстрацию. Составление рассказа с опорой на серию сюжетных картинок.</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69.</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Ии.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и буквы И словосочетаниях, где он является союзом. Выделение звука И в словах. Чтение слоговых таблиц. Звукобуквенный анализ слогов и слов с опорой на схему. Чтение предложений с опорой на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70.</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Ы и И.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Чтение слов со слоговой структурой (Г-СГС, Г-СГ-СГ).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предложений, текстов.</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71.</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Шш.</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Ш из слов. Чтение слоговых таблиц. Звукобуквенный анализ слогов и слов с опорой на схему.</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72.</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Составление, чтение слогов, слов, предложений с буквой Шш.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Звукобуквенный анализ слогов и слов с опорой на схему. Чтение слоговых таблиц. Чтение слов со слоговой структурой (СГС–СГ, СГ-СГС, СГ-СГ-СГ, ГС-СГ-СГ, ГС-СГС). 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предложений, текстов.</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73.</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С и Ш.</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Чтение слов и предложений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74.</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Практические упражнения в чтении слов со слогом ШИ.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75.</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слогов, слов и предложений с изученными буквами.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Дифференциация гласных и согласных звуков и букв. Чтение слоговых таблиц. Чтение предложений с опорой на иллюстрации и схему. Составление рассказа с опорой на серию сюжетных картинок.</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Практические упражнения в чтении союза И. Практические упражнения в чтении имён собственных. Практические упражнения в правильном произнесении и чтении местоимений (он, она, они) и глаголов (ушла, ушли, уснул, уснули).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76.</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Пп.</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П из слов. Чтение слоговых таблиц. Звукобуквенный анализ слогов и слов с опорой на схему.</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lastRenderedPageBreak/>
              <w:t>77.</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слогов, слов и предложений с изученными буквами.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Чтение слов с изученными слоговыми структурами.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глаголов (пас, пасла, пилил, пилила).</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78.</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Тт.</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Т из слов. Чтение слоговых таблиц. Звукобуквенный анализ слогов и слов с опорой на схему. Чтение предложений с опорой на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79.</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слогов, слов и предложений с изученными буквами.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Чтение слоговых таблиц. Чтение слов с изученными слоговыми структурами и новыми (Г-ГС-СГ, СГС-СГ, СГС-СГС, Г-СА-СГС-СГ). Дифференциация гласных и согласных звуков и букв.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местоимений (ты, мы, вы), глаголов (мыли, вымыли, пасла, пасут). </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80.</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Кк.</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К из слов. Чтение слоговых таблиц. Звукобуквенный анализ слогов и слов с опорой на схему. Дополнение и чтение предложений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81.</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слогов, слов и предложений с изученными буквами.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Чтение слов с изученными слоговыми структурами и новыми (СГ-СГС-СГ).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существительных в ед. и мн. числе (утка – утки), слов с уменьшительно ласкательным значением.</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82.</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Зз.</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З из слов. Чтение слоговых таблиц. Звукобуквенный анализ слогов и слов с опорой на схему. Чтение предложений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83.</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З и С.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Чтение слоговых таблиц. Дифференциация гласных и согласных звуков и букв. Чтение слов с изученными слоговыми структурами. Чтение слов с новыми слоговыми структурами (СГС-СГС, СГ-СГ-СГС). Чтение предложений со звукоподражательными словами и восклицательной интонацией с опорой на иллюстрации. Дифференциация звуков З и С, дифференциация и чтение слогов (са – за). Практические упражнения в чтении слов (коза – коса, Лиза – лиса, зима – Сима). Практические упражнения в чтении имён собственных. Практические упражнения в правильном произнесении и чтении глаголов (лил, залил, копал, закопал), существительных с </w:t>
            </w:r>
            <w:r w:rsidRPr="008B558F">
              <w:rPr>
                <w:rFonts w:ascii="Times New Roman" w:eastAsia="Times New Roman" w:hAnsi="Times New Roman"/>
                <w:kern w:val="1"/>
                <w:sz w:val="24"/>
                <w:szCs w:val="24"/>
                <w:lang w:eastAsia="ar-SA"/>
              </w:rPr>
              <w:lastRenderedPageBreak/>
              <w:t>уменьшительно ласкательным значением. Чтение рассказа с опорой на серию сюжетных картинок.</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lastRenderedPageBreak/>
              <w:t>84.</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Рр.</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Р из слов. Чтение слоговых таблиц. Звукобуквенный анализ слогов и слов с опорой на схему. Чтение слоговых структур (СГ-СГ-СГ-СГ, СГС-СГ-СГ). Чтение предложений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85.</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Р и Л.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Дифференциация гласных и согласных звуков и букв. Звукобуквенный анализ слов с опорой на схему. Чтение слов с изученными слоговыми структурами. Дифференциация звуков Р и Л, дифференциация и чтение слогов (ра – ла). Практические упражнения в чтении имён собственных. Практические упражнения в правильном произнесении и чтении глаголов существительных с уменьшительно ласкательным значением. Составление предложений с опорой на иллюстрацию и схему предложения. Чтение рассказа с опорой на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86.</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й.</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й из слов. Чтение слоговых таблиц. Звукобуквенный анализ слогов и слов с опорой на схему. Чтение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87.</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и и й.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Звукобуквенный анализ слов с опорой на схему. Чтение слов с изученными слоговыми структурами. Чтение слоговых структур (Г-СГС-СГС, СГС-СГ-СГ). Дифференциация звуков и и й, дифференциация и чтение слогов (ий – ый), слов (мой – мои). Практические упражнения в правильном произнесении и чтении прилагательных (синий, кислый). Чтение рассказа с опорой на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88.</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Жж.</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Ж из слов. Чтение слоговых таблиц. Звукобуквенный анализ слогов и слов с опорой на схему. Дополнение и чтение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89.</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Ж и Ш.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Чтение слов с изученными слоговыми структурами. Дифференциация гласных и согласных звуков и букв. Дифференциация звуков Ж и Ш, дифференциация и чтение слогов (ша – жа), слов (жар – шар). Практические упражнения в чтении слогов жи – ши и слов с этими слогами. Чтение текста с опорой на серию сюжетных картинок. Чтение рассказа с опорой на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90.</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Бб.</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Б из слов. Чтение слоговых таблиц. Звукобуквенный анализ слогов и слов с опорой на схему. Чтение предложений с опорой на схему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91.</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Б и П.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Чтение слоговых таблиц. Чтение слов с изученными слоговыми </w:t>
            </w:r>
            <w:r w:rsidRPr="008B558F">
              <w:rPr>
                <w:rFonts w:ascii="Times New Roman" w:eastAsia="Times New Roman" w:hAnsi="Times New Roman"/>
                <w:kern w:val="1"/>
                <w:sz w:val="24"/>
                <w:szCs w:val="24"/>
                <w:lang w:eastAsia="ar-SA"/>
              </w:rPr>
              <w:lastRenderedPageBreak/>
              <w:t>структурами. Дифференциация звуков Б и П, дифференциация и чтение слогов (па – ба), слов (бил – пил). Звукобуквенный анализ слогов и слов с опорой на схему. Чтение рассказа с опорой на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lastRenderedPageBreak/>
              <w:t>92.</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Дд.</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Д из слов. Чтение слоговых таблиц. Звукобуквенный анализ слогов и слов с опорой на схему. Чтение и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93.</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Д и Т.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Чтение слов с изученными слоговыми структурами. Дифференциация гласных и согласных звуков и букв. Дифференциация звуков Д и Т, дифференциация и чтение слогов (да – та), слов (прутик – прудик). Звукобуквенный анализ слогов и слов с опорой на схему. Чтение рассказа с опорой на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94.</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Гг.</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Г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95.</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Дифференциация звуков Г и К. Чтение слогов, слов и предложений с изученными буквами.</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слоговых таблиц. Чтение слов с изученными слоговыми структурами. Дифференциация звуков Г и К, дифференциация и чтение слогов (га – ка), слов (горка – корка). Звукобуквенный анализ слогов и слов с опорой на схему. Чтение рассказа с опорой на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96.</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Буква ь.</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 xml:space="preserve">Чтение слов (конь) и букв (мь) с ь. Чтение слоговых таблиц. Звукобуквенный анализ слов с опорой на схему. Знакомство со схемой слов с ь (СГС пустой квадратик). </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97.</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слов с ь.</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Дифференциация слогов (ат – ать). Звукобуквенный анализ слов с опорой на схему.  Дифференциация слов (хор – хорь). Чтение предложений с опорой на схему и иллюстрацию. Чтение текста с опорой на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98.</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слов со стечением согласных. Закрепление пройденного материала.</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Закрепление чтения слов с ь. Чтение слоговых таблиц Изучение слов со стечением согласных (ССГС, ССГ-СГ, ССГ-СГС, СГ-Г-СГСС). Дифференциация гласных и согласных звуков и букв. Чтение слогов и слов с опорой на схему и звукобуквенный анализ. Практические упражнения в чтении слов ед. и мн. Числа (мосты – мост).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99.</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Буква Ее.</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буквы Е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100.</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изученных слоговых структур.</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lastRenderedPageBreak/>
              <w:t>Закрепление чтения слов с изученными слоговыми структурами. Закрепление чтения слов с ь, стечением согласных, с Е. Чтение слоговых таблиц Чтение слов, состоящих из трёх-четырёх слогов (Г-СГ-СГС, СГ-СГ-СГС, СГ-СГС-СГ, СГС-СГС-СГ, СГ-СГ-С-СГС, ГС-СГС-СГС, ССГС-СГ-Г). Дифференциация гласных и согласных звуков и букв.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lastRenderedPageBreak/>
              <w:t>101.</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Буква Яя.</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буквы Я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102.</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изученных слоговых структур. Дифференциация А и Я</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Закрепление чтения слов с ь, стечением согласных, с Е, Я. Чтение слоговых таблиц. Дифференциация гласных и согласных звуков и букв. Дифференциация слогов и слов с буквами А и Я, чтение слогов (ма – мя), чтение слов (мал – мял).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103.</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Буква Юю.</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буквы Ю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104.</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изученных слоговых структур. Дифференциация У и Ю.</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Чтение слоговых таблиц. Дифференциация гласных и согласных звуков и букв. Дифференциация слогов и слов с буквами У и Ю, чтение слогов (лу – лю), чтение слов (тук – тюк).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105.</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Буква Ёё.</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буквы Ё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106.</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изученных слоговых структур.</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107.</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Чч.</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Ч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108.</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изученных слоговых структур. Практические упражнения в чтении слов с ча и чу.</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Чтение слов с ча и чу. Дифференциация гласных и согласных звуков и букв.  Чтение слоговых таблиц.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lastRenderedPageBreak/>
              <w:t>109.</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Фф.</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Ф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110.</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изученных слоговых структур. Дифференциация слогов и слов с В и Ф.</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Дифференциация гласных и согласных звуков и букв.  Чтение слоговых таблиц. Дифференциация и чтение слогов (ва – фа) и слов (Ваня – Федя).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111.</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Цц.</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Ц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112.</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изученных слоговых структур. Дифференциация слогов и слов с С и Ц.</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Дифференциация гласных и согласных звуков и букв.  Чтение слоговых таблиц. Дифференциация и чтение слогов (са – ца) и слов (свет – цвет).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113.</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Ээ.</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Э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114.</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 xml:space="preserve">Закрепление пройденного материала. Чтение изученных слоговых структур. </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Дифференциация гласных и согласных звуков и букв.  Чтение слоговых таблиц.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115.</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Звук и буква Щщ.</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Выделение звука Щ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116.</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изученных слоговых структур. Практические упражнения в чтении слов с ча, ща, чу, щу.</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Чтение слов с ча, ща, чу, щу. Дифференциация гласных и согласных звуков и букв.  Чтение слоговых таблиц. Чтение предложений и текстов с опорой на схемы и иллюстрации.</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117.</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Буква ъ.</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Чтение слов с ъ. Дифференциация и чтение слов (сели – съели). Составление предложений с опорой на схему и иллюстрацию.</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118.</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1</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Чтение и дифференциация слов с ь и ъ знаком.</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lastRenderedPageBreak/>
              <w:t>Закрепление чтения слов с ь  ъ знаком. Дифференциация ь и ъ знака в процессе чтения. Чтение слов, предложений, текста с опорой на схемы и иллюстративный материал.</w:t>
            </w:r>
          </w:p>
        </w:tc>
      </w:tr>
      <w:tr w:rsidR="003F79E9" w:rsidRPr="008B558F" w:rsidTr="003F79E9">
        <w:tc>
          <w:tcPr>
            <w:tcW w:w="1008" w:type="dxa"/>
            <w:vAlign w:val="center"/>
          </w:tcPr>
          <w:p w:rsidR="003F79E9" w:rsidRPr="00983993" w:rsidRDefault="003F79E9" w:rsidP="00EA2E40">
            <w:pPr>
              <w:spacing w:after="0" w:line="240" w:lineRule="auto"/>
              <w:ind w:left="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lastRenderedPageBreak/>
              <w:t>119.</w:t>
            </w:r>
          </w:p>
        </w:tc>
        <w:tc>
          <w:tcPr>
            <w:tcW w:w="1080" w:type="dxa"/>
            <w:vAlign w:val="center"/>
          </w:tcPr>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p>
        </w:tc>
        <w:tc>
          <w:tcPr>
            <w:tcW w:w="7380" w:type="dxa"/>
          </w:tcPr>
          <w:p w:rsidR="003F79E9" w:rsidRPr="008B558F" w:rsidRDefault="003F79E9" w:rsidP="00EA2E40">
            <w:pPr>
              <w:autoSpaceDE w:val="0"/>
              <w:spacing w:after="0" w:line="240" w:lineRule="auto"/>
              <w:jc w:val="both"/>
              <w:rPr>
                <w:rFonts w:ascii="Times New Roman" w:eastAsia="Times New Roman" w:hAnsi="Times New Roman"/>
                <w:b/>
                <w:kern w:val="1"/>
                <w:sz w:val="24"/>
                <w:szCs w:val="24"/>
                <w:lang w:eastAsia="ar-SA"/>
              </w:rPr>
            </w:pPr>
            <w:r w:rsidRPr="008B558F">
              <w:rPr>
                <w:rFonts w:ascii="Times New Roman" w:eastAsia="Times New Roman" w:hAnsi="Times New Roman"/>
                <w:b/>
                <w:kern w:val="1"/>
                <w:sz w:val="24"/>
                <w:szCs w:val="24"/>
                <w:lang w:eastAsia="ar-SA"/>
              </w:rPr>
              <w:t>Закрепление пройденного материала. Чтение текстов.</w:t>
            </w:r>
          </w:p>
          <w:p w:rsidR="003F79E9" w:rsidRPr="008B558F" w:rsidRDefault="003F79E9" w:rsidP="00EA2E40">
            <w:pPr>
              <w:autoSpaceDE w:val="0"/>
              <w:spacing w:after="0" w:line="240" w:lineRule="auto"/>
              <w:jc w:val="both"/>
              <w:rPr>
                <w:rFonts w:ascii="Times New Roman" w:eastAsia="Times New Roman" w:hAnsi="Times New Roman"/>
                <w:kern w:val="1"/>
                <w:sz w:val="24"/>
                <w:szCs w:val="24"/>
                <w:lang w:eastAsia="ar-SA"/>
              </w:rPr>
            </w:pPr>
            <w:r w:rsidRPr="008B558F">
              <w:rPr>
                <w:rFonts w:ascii="Times New Roman" w:eastAsia="Times New Roman" w:hAnsi="Times New Roman"/>
                <w:kern w:val="1"/>
                <w:sz w:val="24"/>
                <w:szCs w:val="24"/>
                <w:lang w:eastAsia="ar-SA"/>
              </w:rPr>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bl>
    <w:p w:rsidR="003F79E9" w:rsidRPr="008B558F" w:rsidRDefault="003F79E9" w:rsidP="00EA2E40">
      <w:pPr>
        <w:spacing w:after="0" w:line="240" w:lineRule="auto"/>
        <w:jc w:val="both"/>
        <w:rPr>
          <w:rFonts w:ascii="Times New Roman" w:eastAsia="Calibri" w:hAnsi="Times New Roman" w:cs="Times New Roman"/>
          <w:sz w:val="24"/>
          <w:szCs w:val="24"/>
        </w:rPr>
      </w:pPr>
    </w:p>
    <w:p w:rsidR="003F79E9" w:rsidRPr="008B558F" w:rsidRDefault="003F79E9" w:rsidP="00EA2E40">
      <w:pPr>
        <w:spacing w:after="0" w:line="240" w:lineRule="auto"/>
        <w:jc w:val="center"/>
        <w:rPr>
          <w:rFonts w:ascii="Times New Roman" w:eastAsia="Calibri" w:hAnsi="Times New Roman" w:cs="Times New Roman"/>
          <w:b/>
          <w:bCs/>
          <w:caps/>
          <w:sz w:val="24"/>
          <w:szCs w:val="24"/>
        </w:rPr>
      </w:pPr>
    </w:p>
    <w:p w:rsidR="003F79E9" w:rsidRPr="008B558F" w:rsidRDefault="003F79E9" w:rsidP="00EA2E40">
      <w:pPr>
        <w:spacing w:after="0" w:line="240" w:lineRule="auto"/>
        <w:jc w:val="center"/>
        <w:rPr>
          <w:rFonts w:ascii="Times New Roman" w:eastAsia="Calibri" w:hAnsi="Times New Roman" w:cs="Times New Roman"/>
          <w:sz w:val="24"/>
          <w:szCs w:val="24"/>
        </w:rPr>
      </w:pPr>
      <w:r w:rsidRPr="008B558F">
        <w:rPr>
          <w:rFonts w:ascii="Times New Roman" w:eastAsia="Calibri" w:hAnsi="Times New Roman" w:cs="Times New Roman"/>
          <w:b/>
          <w:bCs/>
          <w:caps/>
          <w:sz w:val="24"/>
          <w:szCs w:val="24"/>
        </w:rPr>
        <w:br w:type="page"/>
      </w:r>
      <w:r w:rsidRPr="008B558F">
        <w:rPr>
          <w:rFonts w:ascii="Times New Roman" w:eastAsia="Calibri" w:hAnsi="Times New Roman" w:cs="Times New Roman"/>
          <w:b/>
          <w:bCs/>
          <w:caps/>
          <w:sz w:val="24"/>
          <w:szCs w:val="24"/>
        </w:rPr>
        <w:lastRenderedPageBreak/>
        <w:t xml:space="preserve">РЕКОМЕНДАЦИИ ПО учебно-методическоМУ и материально-техническОМУ обеспечениЮ </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b/>
          <w:bCs/>
          <w:sz w:val="24"/>
          <w:szCs w:val="24"/>
        </w:rPr>
        <w:t>Учебник:</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Аксенова А.К., Комарова С.В., Шишкова М.И. Букварь. Учебник</w:t>
      </w:r>
      <w:r w:rsidR="00B166C0">
        <w:rPr>
          <w:rFonts w:ascii="Times New Roman" w:eastAsia="Calibri" w:hAnsi="Times New Roman" w:cs="Times New Roman"/>
          <w:sz w:val="24"/>
          <w:szCs w:val="24"/>
        </w:rPr>
        <w:t xml:space="preserve"> </w:t>
      </w:r>
      <w:r w:rsidRPr="008B558F">
        <w:rPr>
          <w:rFonts w:ascii="Times New Roman" w:eastAsia="Calibri" w:hAnsi="Times New Roman" w:cs="Times New Roman"/>
          <w:sz w:val="24"/>
          <w:szCs w:val="24"/>
        </w:rPr>
        <w:t>для общеобразовательных органи</w:t>
      </w:r>
      <w:r>
        <w:rPr>
          <w:rFonts w:ascii="Times New Roman" w:eastAsia="Calibri" w:hAnsi="Times New Roman" w:cs="Times New Roman"/>
          <w:sz w:val="24"/>
          <w:szCs w:val="24"/>
        </w:rPr>
        <w:t>заций, реализующих адаптированные</w:t>
      </w:r>
      <w:r w:rsidRPr="008B558F">
        <w:rPr>
          <w:rFonts w:ascii="Times New Roman" w:eastAsia="Calibri" w:hAnsi="Times New Roman" w:cs="Times New Roman"/>
          <w:sz w:val="24"/>
          <w:szCs w:val="24"/>
        </w:rPr>
        <w:t xml:space="preserve"> основн</w:t>
      </w:r>
      <w:r>
        <w:rPr>
          <w:rFonts w:ascii="Times New Roman" w:eastAsia="Calibri" w:hAnsi="Times New Roman" w:cs="Times New Roman"/>
          <w:sz w:val="24"/>
          <w:szCs w:val="24"/>
        </w:rPr>
        <w:t>ые общеобразовательные программы – В 2</w:t>
      </w:r>
      <w:r w:rsidRPr="008B558F">
        <w:rPr>
          <w:rFonts w:ascii="Times New Roman" w:eastAsia="Calibri" w:hAnsi="Times New Roman" w:cs="Times New Roman"/>
          <w:sz w:val="24"/>
          <w:szCs w:val="24"/>
        </w:rPr>
        <w:t xml:space="preserve"> ч.</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b/>
          <w:bCs/>
          <w:sz w:val="24"/>
          <w:szCs w:val="24"/>
        </w:rPr>
        <w:t>Компьютерные и информационно-коммуникативные средства</w:t>
      </w:r>
      <w:r w:rsidRPr="008B558F">
        <w:rPr>
          <w:rFonts w:ascii="Times New Roman" w:eastAsia="Calibri" w:hAnsi="Times New Roman" w:cs="Times New Roman"/>
          <w:sz w:val="24"/>
          <w:szCs w:val="24"/>
        </w:rPr>
        <w:t>:</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электронная форма учебника:</w:t>
      </w:r>
      <w:r w:rsidR="00B166C0">
        <w:rPr>
          <w:rFonts w:ascii="Times New Roman" w:eastAsia="Calibri" w:hAnsi="Times New Roman" w:cs="Times New Roman"/>
          <w:sz w:val="24"/>
          <w:szCs w:val="24"/>
        </w:rPr>
        <w:t xml:space="preserve"> </w:t>
      </w:r>
      <w:r w:rsidRPr="008B558F">
        <w:rPr>
          <w:rFonts w:ascii="Times New Roman" w:eastAsia="Calibri" w:hAnsi="Times New Roman" w:cs="Times New Roman"/>
          <w:sz w:val="24"/>
          <w:szCs w:val="24"/>
        </w:rPr>
        <w:t>Аксенова А.К., Комарова С.В., Шишкова М.И. Букварь. Учебник</w:t>
      </w:r>
      <w:r w:rsidR="00B166C0">
        <w:rPr>
          <w:rFonts w:ascii="Times New Roman" w:eastAsia="Calibri" w:hAnsi="Times New Roman" w:cs="Times New Roman"/>
          <w:sz w:val="24"/>
          <w:szCs w:val="24"/>
        </w:rPr>
        <w:t xml:space="preserve"> </w:t>
      </w:r>
      <w:r w:rsidRPr="008B558F">
        <w:rPr>
          <w:rFonts w:ascii="Times New Roman" w:eastAsia="Calibri" w:hAnsi="Times New Roman" w:cs="Times New Roman"/>
          <w:sz w:val="24"/>
          <w:szCs w:val="24"/>
        </w:rPr>
        <w:t xml:space="preserve">для общеобразовательных организаций, </w:t>
      </w:r>
      <w:r>
        <w:rPr>
          <w:rFonts w:ascii="Times New Roman" w:eastAsia="Calibri" w:hAnsi="Times New Roman" w:cs="Times New Roman"/>
          <w:sz w:val="24"/>
          <w:szCs w:val="24"/>
        </w:rPr>
        <w:t>реализующих адаптированные</w:t>
      </w:r>
      <w:r w:rsidRPr="008B558F">
        <w:rPr>
          <w:rFonts w:ascii="Times New Roman" w:eastAsia="Calibri" w:hAnsi="Times New Roman" w:cs="Times New Roman"/>
          <w:sz w:val="24"/>
          <w:szCs w:val="24"/>
        </w:rPr>
        <w:t xml:space="preserve"> основн</w:t>
      </w:r>
      <w:r>
        <w:rPr>
          <w:rFonts w:ascii="Times New Roman" w:eastAsia="Calibri" w:hAnsi="Times New Roman" w:cs="Times New Roman"/>
          <w:sz w:val="24"/>
          <w:szCs w:val="24"/>
        </w:rPr>
        <w:t>ые общеобразовательные программы – В 2</w:t>
      </w:r>
      <w:r w:rsidRPr="008B558F">
        <w:rPr>
          <w:rFonts w:ascii="Times New Roman" w:eastAsia="Calibri" w:hAnsi="Times New Roman" w:cs="Times New Roman"/>
          <w:sz w:val="24"/>
          <w:szCs w:val="24"/>
        </w:rPr>
        <w:t xml:space="preserve"> ч.</w:t>
      </w:r>
    </w:p>
    <w:p w:rsidR="003F79E9" w:rsidRPr="008B558F" w:rsidRDefault="003F79E9" w:rsidP="00EA2E40">
      <w:pPr>
        <w:spacing w:after="0" w:line="240" w:lineRule="auto"/>
        <w:ind w:firstLine="708"/>
        <w:jc w:val="both"/>
        <w:rPr>
          <w:rFonts w:ascii="Times New Roman" w:eastAsia="Calibri" w:hAnsi="Times New Roman" w:cs="Times New Roman"/>
          <w:b/>
          <w:sz w:val="24"/>
          <w:szCs w:val="24"/>
        </w:rPr>
      </w:pPr>
      <w:r w:rsidRPr="008B558F">
        <w:rPr>
          <w:rFonts w:ascii="Times New Roman" w:eastAsia="Calibri" w:hAnsi="Times New Roman" w:cs="Times New Roman"/>
          <w:b/>
          <w:sz w:val="24"/>
          <w:szCs w:val="24"/>
        </w:rPr>
        <w:t>Технические средства:</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компьютер, персональный компьютер (ноутбук, планшет).</w:t>
      </w:r>
    </w:p>
    <w:p w:rsidR="003F79E9" w:rsidRPr="008B558F" w:rsidRDefault="003F79E9" w:rsidP="00EA2E40">
      <w:pPr>
        <w:spacing w:after="0" w:line="240" w:lineRule="auto"/>
        <w:ind w:firstLine="708"/>
        <w:jc w:val="both"/>
        <w:rPr>
          <w:rFonts w:ascii="Times New Roman" w:eastAsia="Calibri" w:hAnsi="Times New Roman" w:cs="Times New Roman"/>
          <w:b/>
          <w:sz w:val="24"/>
          <w:szCs w:val="24"/>
        </w:rPr>
      </w:pPr>
      <w:r w:rsidRPr="008B558F">
        <w:rPr>
          <w:rFonts w:ascii="Times New Roman" w:eastAsia="Calibri" w:hAnsi="Times New Roman" w:cs="Times New Roman"/>
          <w:b/>
          <w:sz w:val="24"/>
          <w:szCs w:val="24"/>
        </w:rPr>
        <w:t>Учебно-практическое оборудование:</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касса букв и слогов;</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раздаточный дидактический материал (муляжи предметов, игрушки, природный материал, геометрические фигуры и тела);</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наборы предметных и сюжетных картинок;</w:t>
      </w:r>
    </w:p>
    <w:p w:rsidR="003F79E9" w:rsidRPr="008B558F" w:rsidRDefault="003F79E9" w:rsidP="00EA2E40">
      <w:pPr>
        <w:spacing w:after="0" w:line="240" w:lineRule="auto"/>
        <w:ind w:firstLine="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карточки для индивидуальной работы (схемы слов, предложений и т.п.);</w:t>
      </w:r>
    </w:p>
    <w:p w:rsidR="003F79E9" w:rsidRPr="008B558F" w:rsidRDefault="003F79E9" w:rsidP="00EA2E40">
      <w:pPr>
        <w:spacing w:after="0" w:line="240" w:lineRule="auto"/>
        <w:ind w:left="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слоговые таблицы;</w:t>
      </w:r>
    </w:p>
    <w:p w:rsidR="003F79E9" w:rsidRPr="008B558F" w:rsidRDefault="003F79E9" w:rsidP="00EA2E40">
      <w:pPr>
        <w:spacing w:after="0" w:line="240" w:lineRule="auto"/>
        <w:ind w:left="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дидактические игры;</w:t>
      </w:r>
    </w:p>
    <w:p w:rsidR="003F79E9" w:rsidRPr="008B558F" w:rsidRDefault="003F79E9" w:rsidP="00EA2E40">
      <w:pPr>
        <w:spacing w:after="0" w:line="240" w:lineRule="auto"/>
        <w:ind w:left="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образца написания букв;</w:t>
      </w:r>
    </w:p>
    <w:p w:rsidR="003F79E9" w:rsidRPr="008B558F" w:rsidRDefault="003F79E9" w:rsidP="00EA2E40">
      <w:pPr>
        <w:spacing w:after="0" w:line="240" w:lineRule="auto"/>
        <w:ind w:left="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мозаика, шнуровки, шаблоны, трафареты;</w:t>
      </w:r>
    </w:p>
    <w:p w:rsidR="003F79E9" w:rsidRPr="008B558F" w:rsidRDefault="003F79E9" w:rsidP="00EA2E40">
      <w:pPr>
        <w:spacing w:after="0" w:line="240" w:lineRule="auto"/>
        <w:ind w:left="708"/>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 конструктор.</w:t>
      </w:r>
    </w:p>
    <w:p w:rsidR="003F79E9" w:rsidRPr="008B558F" w:rsidRDefault="003F79E9" w:rsidP="00EA2E40">
      <w:pPr>
        <w:spacing w:after="0" w:line="240" w:lineRule="auto"/>
        <w:jc w:val="both"/>
        <w:rPr>
          <w:rFonts w:ascii="Times New Roman" w:eastAsia="Calibri" w:hAnsi="Times New Roman" w:cs="Times New Roman"/>
          <w:sz w:val="24"/>
          <w:szCs w:val="24"/>
        </w:rPr>
      </w:pPr>
    </w:p>
    <w:p w:rsidR="003F79E9" w:rsidRPr="008B558F" w:rsidRDefault="003F79E9" w:rsidP="00EA2E40">
      <w:pPr>
        <w:spacing w:after="0" w:line="240" w:lineRule="auto"/>
        <w:jc w:val="center"/>
        <w:rPr>
          <w:rFonts w:ascii="Times New Roman" w:eastAsia="Calibri" w:hAnsi="Times New Roman" w:cs="Times New Roman"/>
          <w:sz w:val="24"/>
          <w:szCs w:val="24"/>
        </w:rPr>
      </w:pPr>
      <w:r w:rsidRPr="008B558F">
        <w:rPr>
          <w:rFonts w:ascii="Times New Roman" w:eastAsia="Calibri" w:hAnsi="Times New Roman" w:cs="Times New Roman"/>
          <w:b/>
          <w:bCs/>
          <w:sz w:val="24"/>
          <w:szCs w:val="24"/>
        </w:rPr>
        <w:t>ПЛАНИРУЕМЫЕ РЕЗУЛЬТАТЫ ОСВОЕНИЯ УЧЕБНОГО ПРЕДМЕТА</w:t>
      </w:r>
    </w:p>
    <w:p w:rsidR="003F79E9" w:rsidRPr="008B558F" w:rsidRDefault="003F79E9" w:rsidP="00EA2E40">
      <w:pPr>
        <w:spacing w:after="0" w:line="240" w:lineRule="auto"/>
        <w:ind w:firstLine="709"/>
        <w:jc w:val="center"/>
        <w:outlineLvl w:val="0"/>
        <w:rPr>
          <w:rFonts w:ascii="Times New Roman" w:eastAsia="Calibri" w:hAnsi="Times New Roman" w:cs="Times New Roman"/>
          <w:sz w:val="24"/>
          <w:szCs w:val="24"/>
          <w:u w:val="single"/>
        </w:rPr>
      </w:pPr>
    </w:p>
    <w:p w:rsidR="003F79E9" w:rsidRPr="008B558F" w:rsidRDefault="003F79E9" w:rsidP="00EA2E40">
      <w:pPr>
        <w:spacing w:after="0" w:line="240" w:lineRule="auto"/>
        <w:jc w:val="center"/>
        <w:rPr>
          <w:rFonts w:ascii="Times New Roman" w:eastAsia="Calibri" w:hAnsi="Times New Roman" w:cs="Times New Roman"/>
          <w:sz w:val="24"/>
          <w:szCs w:val="24"/>
          <w:u w:val="single"/>
        </w:rPr>
      </w:pPr>
      <w:r w:rsidRPr="008B558F">
        <w:rPr>
          <w:rFonts w:ascii="Times New Roman" w:eastAsia="Calibri" w:hAnsi="Times New Roman" w:cs="Times New Roman"/>
          <w:sz w:val="24"/>
          <w:szCs w:val="24"/>
          <w:u w:val="single"/>
        </w:rPr>
        <w:t>Планируемые личностные результаты</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положительное отношение к школе, к урокам русского языка;</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проявление интереса к языковой и речевой деятельности;</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расширение представлений о многообразии окружающего мира;</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доброжелательное отношение к одноклассникам, сочувствие, сопереживание, отзывчивость и др.;</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первоначальные навыки сотрудничества со взрослыми и сверстниками в процессе выполнения совместной учебной деятельности на уроке;</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умение проговаривать вслух последовательность производимых действий, опираясь на вопросы учителя;</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оценка результатов своих действий и действий одноклассников, производимая совместно с учителем;</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слушать указания и инструкции учителя, решая познавательную задачу;</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ориентироваться в Букваре (на форзацах, на страницах учебной книги, в условных обозначениях);</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понимать с помощью учителя знаки, символы, схемы, приведённые в Букваре, учебных пособиях, учебных материалах (в том числе в электронном приложении к Букварю);</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 руководством учителя работать с информацией, представленной в разных формах (текст, рисунок, таблица, схема);</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осуществлять под руководством учителя поиск нужной информации в Букваре и учебных пособиях;</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понимать заданный вопрос, в соответствии с ним строить ответ в устной форме;</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слушать собеседника и понимать речь других;</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lastRenderedPageBreak/>
        <w:t>оформлять свои мысли в устной форме на уровне предложения (нескольких предложений);</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принимать участие в диалоге;</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принимать участие в работе парами и группами;</w:t>
      </w:r>
    </w:p>
    <w:p w:rsidR="003F79E9" w:rsidRPr="008B558F" w:rsidRDefault="003F79E9" w:rsidP="00EA2E40">
      <w:pPr>
        <w:numPr>
          <w:ilvl w:val="0"/>
          <w:numId w:val="15"/>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оценивать собственное поведение и поведение окружающих, использовать в общении правила вежливости.</w:t>
      </w:r>
    </w:p>
    <w:p w:rsidR="003F79E9" w:rsidRPr="008B558F" w:rsidRDefault="003F79E9" w:rsidP="00EA2E40">
      <w:pPr>
        <w:spacing w:after="0" w:line="240" w:lineRule="auto"/>
        <w:jc w:val="center"/>
        <w:rPr>
          <w:rFonts w:ascii="Times New Roman" w:eastAsia="Calibri" w:hAnsi="Times New Roman" w:cs="Times New Roman"/>
          <w:sz w:val="24"/>
          <w:szCs w:val="24"/>
          <w:u w:val="single"/>
        </w:rPr>
      </w:pPr>
      <w:r w:rsidRPr="008B558F">
        <w:rPr>
          <w:rFonts w:ascii="Times New Roman" w:eastAsia="Calibri" w:hAnsi="Times New Roman" w:cs="Times New Roman"/>
          <w:sz w:val="24"/>
          <w:szCs w:val="24"/>
          <w:u w:val="single"/>
        </w:rPr>
        <w:t>Планируемые предметные результаты</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иметь представления о значимости языка и речи в жизни людей;</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различать и узнавать звуки окружающей действительности;</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дифференцировать неречевые и речевые звуки;</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практические умения работать с языковыми единицами (буква, слово, предложение);</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работать с условно-графическим изображением слова, предложения;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преобразовывать информацию, полученную из рисунка (таблицы), в словесную форму под руководством учителя;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классифицировать и объединять заданные слова по значению, исключать лишний предмет;</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понимать и показывать пространственное расположение фигур;</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подводить языковой факт под понятие разного уровня обобщения (предмет и слово, обозначающее предмет; слова, обозначающие овощи, фрукты, школьные принадлежности и др.);</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слушать вопрос, понимать его, отвечать на поставленный вопрос;</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пересказывать сюжет известной сказки по данному рисунку;</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понимать различие между звуками и буквами;</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устанавливать местоположение звука в слове (начало и конец слова);</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различать гласные и согласные звуки, правильно их произносить;</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различать слово и слог; определять количество слогов в слове, делить слова на слоги;</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различать слово и предложение, слово и слог;</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определять количество слов в предложении, вычленять слова из предложения;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осознавать слово как единство звучания и значения;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соблюдать в устной речи интонацию конца предложений;</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определять границы предложения, выбирать знак для конца предложения;</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соотносить схемы предложений и предложения, соответствующие этим схемам;</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составлять предложения из данных слов;</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составлять предложения по схеме;</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читать по слогам слова, предложения и короткие тексты;</w:t>
      </w:r>
    </w:p>
    <w:p w:rsidR="003F79E9" w:rsidRPr="008B558F" w:rsidRDefault="003F79E9" w:rsidP="00EA2E40">
      <w:pPr>
        <w:numPr>
          <w:ilvl w:val="0"/>
          <w:numId w:val="16"/>
        </w:numPr>
        <w:spacing w:after="0" w:line="240" w:lineRule="auto"/>
        <w:jc w:val="both"/>
        <w:rPr>
          <w:rFonts w:ascii="Times New Roman" w:eastAsia="Calibri" w:hAnsi="Times New Roman" w:cs="Times New Roman"/>
          <w:sz w:val="24"/>
          <w:szCs w:val="24"/>
        </w:rPr>
      </w:pPr>
      <w:r w:rsidRPr="008B558F">
        <w:rPr>
          <w:rFonts w:ascii="Times New Roman" w:eastAsia="Calibri" w:hAnsi="Times New Roman" w:cs="Times New Roman"/>
          <w:sz w:val="24"/>
          <w:szCs w:val="24"/>
        </w:rPr>
        <w:t>ориентироваться на альбомном и тетрадном листе.</w:t>
      </w:r>
    </w:p>
    <w:p w:rsidR="003F79E9" w:rsidRPr="008B558F" w:rsidRDefault="003F79E9" w:rsidP="00EA2E40">
      <w:pPr>
        <w:spacing w:after="0" w:line="240" w:lineRule="auto"/>
        <w:ind w:left="360"/>
        <w:jc w:val="both"/>
        <w:rPr>
          <w:rFonts w:ascii="Times New Roman" w:eastAsia="Calibri" w:hAnsi="Times New Roman" w:cs="Times New Roman"/>
          <w:sz w:val="24"/>
          <w:szCs w:val="24"/>
        </w:rPr>
      </w:pPr>
    </w:p>
    <w:p w:rsidR="003F79E9" w:rsidRPr="00F81074" w:rsidRDefault="003F79E9" w:rsidP="00EA2E40">
      <w:pPr>
        <w:spacing w:after="0" w:line="240" w:lineRule="auto"/>
        <w:jc w:val="center"/>
        <w:rPr>
          <w:rFonts w:ascii="Times New Roman" w:eastAsia="Calibri" w:hAnsi="Times New Roman" w:cs="Times New Roman"/>
          <w:b/>
          <w:sz w:val="24"/>
          <w:szCs w:val="24"/>
        </w:rPr>
      </w:pPr>
    </w:p>
    <w:p w:rsidR="003F79E9" w:rsidRPr="000F5C34" w:rsidRDefault="003F79E9" w:rsidP="007D1BE0">
      <w:pPr>
        <w:pStyle w:val="3"/>
        <w:spacing w:before="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column"/>
      </w:r>
      <w:bookmarkStart w:id="5" w:name="_Toc482895494"/>
      <w:r w:rsidRPr="00B166C0">
        <w:rPr>
          <w:rFonts w:ascii="Times New Roman" w:hAnsi="Times New Roman" w:cs="Times New Roman"/>
          <w:color w:val="auto"/>
          <w:sz w:val="24"/>
          <w:szCs w:val="26"/>
        </w:rPr>
        <w:lastRenderedPageBreak/>
        <w:t xml:space="preserve">МАТЕМАТИКА. </w:t>
      </w:r>
      <w:bookmarkEnd w:id="5"/>
    </w:p>
    <w:p w:rsidR="003F79E9" w:rsidRPr="000F5C34" w:rsidRDefault="003F79E9" w:rsidP="00EA2E40">
      <w:pPr>
        <w:spacing w:after="0" w:line="240" w:lineRule="auto"/>
        <w:jc w:val="center"/>
        <w:rPr>
          <w:rFonts w:ascii="Times New Roman" w:eastAsia="Calibri" w:hAnsi="Times New Roman" w:cs="Times New Roman"/>
          <w:b/>
          <w:sz w:val="24"/>
          <w:szCs w:val="24"/>
        </w:rPr>
      </w:pPr>
      <w:r w:rsidRPr="000F5C34">
        <w:rPr>
          <w:rFonts w:ascii="Times New Roman" w:eastAsia="Calibri" w:hAnsi="Times New Roman" w:cs="Times New Roman"/>
          <w:b/>
          <w:sz w:val="24"/>
          <w:szCs w:val="24"/>
        </w:rPr>
        <w:t>РЕКОМЕНДАЦИИ ПО УЧЕБНО-МЕТОДИЧЕСКОМУ  И МАТЕРИАЛЬНО-ТЕХНИЧЕСКОМУ ОБЕСПЕЧЕНИЮ</w:t>
      </w:r>
    </w:p>
    <w:p w:rsidR="003F79E9" w:rsidRPr="000F5C34" w:rsidRDefault="003F79E9" w:rsidP="00EA2E40">
      <w:pPr>
        <w:spacing w:after="0" w:line="240" w:lineRule="auto"/>
        <w:jc w:val="both"/>
        <w:rPr>
          <w:rFonts w:ascii="Times New Roman" w:eastAsia="Calibri" w:hAnsi="Times New Roman" w:cs="Times New Roman"/>
          <w:b/>
          <w:sz w:val="24"/>
          <w:szCs w:val="24"/>
        </w:rPr>
      </w:pPr>
    </w:p>
    <w:p w:rsidR="003F79E9" w:rsidRPr="000F5C34" w:rsidRDefault="003F79E9" w:rsidP="00EA2E40">
      <w:pPr>
        <w:spacing w:after="0" w:line="240" w:lineRule="auto"/>
        <w:ind w:firstLine="708"/>
        <w:jc w:val="both"/>
        <w:rPr>
          <w:rFonts w:ascii="Times New Roman" w:eastAsia="Calibri" w:hAnsi="Times New Roman" w:cs="Times New Roman"/>
          <w:sz w:val="24"/>
          <w:szCs w:val="24"/>
        </w:rPr>
      </w:pPr>
      <w:r w:rsidRPr="000F5C34">
        <w:rPr>
          <w:rFonts w:ascii="Times New Roman" w:eastAsia="Calibri" w:hAnsi="Times New Roman" w:cs="Times New Roman"/>
          <w:sz w:val="24"/>
          <w:szCs w:val="24"/>
        </w:rPr>
        <w:t>Особые образовательные потребности  у детей с нарушением опорно-двигательного аппарата  требуют использования специальных компьютерных и ассестивных технологий, которые обеспечивают реализацию «обходных путей» обучения. В связи с этим в подготовительном классе  следует формировать замещающее письмо (печать на компьютере) у категории учащихся возможности которых, не позволяют сформировать графомоторные навыки.  Как правило, к концу первого полугодия такие дети уже выявляются в полном объеме Для этого следует использовать специальную клавиатуру и специальные компьютерные мышки. При их отсутствии возможно использование макета клавиатуры. Раннее начало этой работы позволяет обучающимся в полной мере включаться в работу класса и осваивать материал по предмету математика в объеме соответствующем интеллекту ребенка, кроме этого работа на компьютере повышает самооценку  такого учащегося, улучшают его взаимоотношения с родителями.</w:t>
      </w:r>
    </w:p>
    <w:p w:rsidR="003F79E9" w:rsidRPr="000F5C34" w:rsidRDefault="003F79E9" w:rsidP="00EA2E40">
      <w:pPr>
        <w:spacing w:after="0" w:line="240" w:lineRule="auto"/>
        <w:ind w:firstLine="708"/>
        <w:jc w:val="both"/>
        <w:rPr>
          <w:rFonts w:ascii="Times New Roman" w:eastAsia="Calibri" w:hAnsi="Times New Roman" w:cs="Times New Roman"/>
          <w:sz w:val="24"/>
          <w:szCs w:val="24"/>
        </w:rPr>
      </w:pPr>
      <w:r w:rsidRPr="000F5C34">
        <w:rPr>
          <w:rFonts w:ascii="Times New Roman" w:eastAsia="Calibri" w:hAnsi="Times New Roman" w:cs="Times New Roman"/>
          <w:sz w:val="24"/>
          <w:szCs w:val="24"/>
        </w:rPr>
        <w:t>Дидактический материал, используемый на уроках, должен быть удобен для захвата ребенком и по возможности защищен от промокания.</w:t>
      </w:r>
    </w:p>
    <w:p w:rsidR="003F79E9" w:rsidRPr="000F5C34"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0F5C34">
        <w:rPr>
          <w:rFonts w:ascii="Times New Roman" w:eastAsia="Calibri" w:hAnsi="Times New Roman" w:cs="Times New Roman"/>
          <w:sz w:val="24"/>
          <w:szCs w:val="24"/>
        </w:rPr>
        <w:t>При реализации программы курса математики используется следующий учебно-методический комплект:</w:t>
      </w:r>
    </w:p>
    <w:p w:rsidR="003F79E9" w:rsidRPr="000F5C34"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0F5C34">
        <w:rPr>
          <w:rFonts w:ascii="Times New Roman" w:eastAsia="Calibri" w:hAnsi="Times New Roman" w:cs="Times New Roman"/>
          <w:sz w:val="24"/>
          <w:szCs w:val="24"/>
        </w:rPr>
        <w:t>1.Дидактические материалы</w:t>
      </w:r>
      <w:r>
        <w:rPr>
          <w:rFonts w:ascii="Times New Roman" w:eastAsia="Calibri" w:hAnsi="Times New Roman" w:cs="Times New Roman"/>
          <w:sz w:val="24"/>
          <w:szCs w:val="24"/>
        </w:rPr>
        <w:t>;</w:t>
      </w:r>
    </w:p>
    <w:p w:rsidR="003F79E9" w:rsidRPr="000F5C34"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0F5C34">
        <w:rPr>
          <w:rFonts w:ascii="Times New Roman" w:eastAsia="Calibri" w:hAnsi="Times New Roman" w:cs="Times New Roman"/>
          <w:sz w:val="24"/>
          <w:szCs w:val="24"/>
        </w:rPr>
        <w:t>2.Презентации и тесты, созданные учителем в соответствии с программой.</w:t>
      </w:r>
    </w:p>
    <w:p w:rsidR="003F79E9" w:rsidRPr="000F5C34" w:rsidRDefault="003F79E9" w:rsidP="00EA2E40">
      <w:pPr>
        <w:autoSpaceDE w:val="0"/>
        <w:autoSpaceDN w:val="0"/>
        <w:adjustRightInd w:val="0"/>
        <w:spacing w:after="0" w:line="240" w:lineRule="auto"/>
        <w:jc w:val="both"/>
        <w:rPr>
          <w:rFonts w:ascii="Times New Roman" w:eastAsia="Calibri" w:hAnsi="Times New Roman" w:cs="Times New Roman"/>
          <w:sz w:val="24"/>
          <w:szCs w:val="24"/>
        </w:rPr>
      </w:pPr>
    </w:p>
    <w:p w:rsidR="003F79E9" w:rsidRPr="000F5C34" w:rsidRDefault="003F79E9" w:rsidP="00EA2E40">
      <w:pPr>
        <w:spacing w:after="0" w:line="240" w:lineRule="auto"/>
        <w:jc w:val="center"/>
        <w:rPr>
          <w:rFonts w:ascii="Times New Roman" w:eastAsia="Calibri" w:hAnsi="Times New Roman" w:cs="Times New Roman"/>
          <w:b/>
          <w:sz w:val="24"/>
          <w:szCs w:val="24"/>
        </w:rPr>
      </w:pPr>
      <w:r w:rsidRPr="000F5C34">
        <w:rPr>
          <w:rFonts w:ascii="Times New Roman" w:eastAsia="Calibri" w:hAnsi="Times New Roman" w:cs="Times New Roman"/>
          <w:b/>
          <w:sz w:val="24"/>
          <w:szCs w:val="24"/>
        </w:rPr>
        <w:t>ПЛАНИРУЕМЫЕ РЕЗУЛЬТАТЫ ОСВОЕНИЯ УЧЕБНОГО ПРЕДМЕТА</w:t>
      </w:r>
    </w:p>
    <w:p w:rsidR="003F79E9" w:rsidRPr="000F5C34" w:rsidRDefault="003F79E9" w:rsidP="00EA2E40">
      <w:pPr>
        <w:spacing w:after="0" w:line="240" w:lineRule="auto"/>
        <w:jc w:val="both"/>
        <w:rPr>
          <w:rFonts w:ascii="Times New Roman" w:eastAsia="Calibri" w:hAnsi="Times New Roman" w:cs="Times New Roman"/>
          <w:b/>
          <w:color w:val="FF0000"/>
          <w:sz w:val="24"/>
          <w:szCs w:val="24"/>
        </w:rPr>
      </w:pPr>
    </w:p>
    <w:p w:rsidR="003F79E9" w:rsidRPr="000F5C34" w:rsidRDefault="003F79E9" w:rsidP="00EA2E40">
      <w:pPr>
        <w:spacing w:after="0" w:line="240" w:lineRule="auto"/>
        <w:ind w:firstLine="708"/>
        <w:jc w:val="both"/>
        <w:rPr>
          <w:rFonts w:ascii="Times New Roman" w:eastAsia="Calibri" w:hAnsi="Times New Roman" w:cs="Times New Roman"/>
          <w:b/>
          <w:sz w:val="24"/>
          <w:szCs w:val="24"/>
        </w:rPr>
      </w:pPr>
      <w:r w:rsidRPr="000F5C34">
        <w:rPr>
          <w:rFonts w:ascii="Times New Roman" w:eastAsia="Calibri" w:hAnsi="Times New Roman" w:cs="Times New Roman"/>
          <w:sz w:val="24"/>
          <w:szCs w:val="24"/>
        </w:rPr>
        <w:t>Раздел 1: «</w:t>
      </w:r>
      <w:r w:rsidRPr="000F5C34">
        <w:rPr>
          <w:rFonts w:ascii="Times New Roman" w:eastAsia="Calibri" w:hAnsi="Times New Roman" w:cs="Times New Roman"/>
          <w:b/>
          <w:sz w:val="24"/>
          <w:szCs w:val="24"/>
        </w:rPr>
        <w:t>Свойства предметов</w:t>
      </w:r>
      <w:r w:rsidRPr="000F5C34">
        <w:rPr>
          <w:rFonts w:ascii="Times New Roman" w:eastAsia="Calibri" w:hAnsi="Times New Roman" w:cs="Times New Roman"/>
          <w:sz w:val="24"/>
          <w:szCs w:val="24"/>
        </w:rPr>
        <w:t xml:space="preserve">» </w:t>
      </w:r>
    </w:p>
    <w:p w:rsidR="003F79E9" w:rsidRDefault="003F79E9" w:rsidP="00EA2E40">
      <w:pPr>
        <w:spacing w:after="0" w:line="240" w:lineRule="auto"/>
        <w:ind w:firstLine="708"/>
        <w:jc w:val="both"/>
        <w:rPr>
          <w:rFonts w:ascii="Times New Roman" w:eastAsia="Calibri" w:hAnsi="Times New Roman" w:cs="Times New Roman"/>
          <w:sz w:val="24"/>
          <w:szCs w:val="24"/>
        </w:rPr>
      </w:pPr>
      <w:r w:rsidRPr="000F5C34">
        <w:rPr>
          <w:rFonts w:ascii="Times New Roman" w:eastAsia="Calibri" w:hAnsi="Times New Roman" w:cs="Times New Roman"/>
          <w:sz w:val="24"/>
          <w:szCs w:val="24"/>
        </w:rPr>
        <w:t xml:space="preserve">Учащиеся получат возможность научиться: </w:t>
      </w:r>
    </w:p>
    <w:p w:rsidR="003F79E9" w:rsidRPr="000F5C34"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Pr="000F5C34">
        <w:rPr>
          <w:rFonts w:ascii="Times New Roman" w:eastAsia="Calibri" w:hAnsi="Times New Roman" w:cs="Times New Roman"/>
          <w:sz w:val="24"/>
          <w:szCs w:val="24"/>
        </w:rPr>
        <w:t xml:space="preserve">определять </w:t>
      </w:r>
      <w:r w:rsidRPr="000F5C34">
        <w:rPr>
          <w:rFonts w:ascii="Times New Roman" w:eastAsia="Times New Roman" w:hAnsi="Times New Roman" w:cs="Times New Roman"/>
          <w:sz w:val="24"/>
          <w:szCs w:val="24"/>
          <w:lang w:eastAsia="ru-RU"/>
        </w:rPr>
        <w:t>цвет, величину, массу, размеры, форму предметов, различать предметы по этим параметрам</w:t>
      </w:r>
      <w:r>
        <w:rPr>
          <w:rFonts w:ascii="Times New Roman" w:eastAsia="Times New Roman" w:hAnsi="Times New Roman" w:cs="Times New Roman"/>
          <w:sz w:val="24"/>
          <w:szCs w:val="24"/>
          <w:lang w:eastAsia="ru-RU"/>
        </w:rPr>
        <w:t>.</w:t>
      </w:r>
    </w:p>
    <w:p w:rsidR="003F79E9" w:rsidRPr="000F5C34" w:rsidRDefault="003F79E9" w:rsidP="00EA2E40">
      <w:pPr>
        <w:spacing w:after="0" w:line="240" w:lineRule="auto"/>
        <w:ind w:firstLine="708"/>
        <w:jc w:val="both"/>
        <w:rPr>
          <w:rFonts w:ascii="Times New Roman" w:eastAsia="Calibri" w:hAnsi="Times New Roman" w:cs="Times New Roman"/>
          <w:b/>
          <w:sz w:val="24"/>
          <w:szCs w:val="24"/>
        </w:rPr>
      </w:pPr>
      <w:r w:rsidRPr="000F5C34">
        <w:rPr>
          <w:rFonts w:ascii="Times New Roman" w:eastAsia="Calibri" w:hAnsi="Times New Roman" w:cs="Times New Roman"/>
          <w:sz w:val="24"/>
          <w:szCs w:val="24"/>
        </w:rPr>
        <w:t>Раздел 2: «</w:t>
      </w:r>
      <w:r w:rsidRPr="000F5C34">
        <w:rPr>
          <w:rFonts w:ascii="Times New Roman" w:eastAsia="Calibri" w:hAnsi="Times New Roman" w:cs="Times New Roman"/>
          <w:b/>
          <w:sz w:val="24"/>
          <w:szCs w:val="24"/>
        </w:rPr>
        <w:t>Сравнение предметов»</w:t>
      </w:r>
    </w:p>
    <w:p w:rsidR="003F79E9"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 xml:space="preserve">Учащиеся получат возможность научиться: </w:t>
      </w:r>
    </w:p>
    <w:p w:rsidR="003F79E9"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 xml:space="preserve">определять положение предметов в пространстве и на плоскости относительно себя и друг друга; </w:t>
      </w:r>
    </w:p>
    <w:p w:rsidR="003F79E9"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 xml:space="preserve">называть слова, их обозначающие; </w:t>
      </w:r>
    </w:p>
    <w:p w:rsidR="003F79E9" w:rsidRPr="000F5C34"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сравнивать предметы по величине, размеру, массе «на глаз», нал</w:t>
      </w:r>
      <w:r>
        <w:rPr>
          <w:rFonts w:ascii="Times New Roman" w:eastAsia="Times New Roman" w:hAnsi="Times New Roman" w:cs="Times New Roman"/>
          <w:sz w:val="24"/>
          <w:szCs w:val="24"/>
          <w:lang w:eastAsia="ru-RU"/>
        </w:rPr>
        <w:t>ожением, приложением, «на руку».</w:t>
      </w:r>
    </w:p>
    <w:p w:rsidR="003F79E9" w:rsidRPr="000F5C34" w:rsidRDefault="003F79E9" w:rsidP="00EA2E40">
      <w:pPr>
        <w:spacing w:after="0" w:line="240" w:lineRule="auto"/>
        <w:ind w:firstLine="709"/>
        <w:jc w:val="both"/>
        <w:rPr>
          <w:rFonts w:ascii="Times New Roman" w:eastAsia="Calibri" w:hAnsi="Times New Roman" w:cs="Times New Roman"/>
          <w:b/>
          <w:sz w:val="24"/>
          <w:szCs w:val="24"/>
        </w:rPr>
      </w:pPr>
      <w:r w:rsidRPr="000F5C34">
        <w:rPr>
          <w:rFonts w:ascii="Times New Roman" w:eastAsia="Calibri" w:hAnsi="Times New Roman" w:cs="Times New Roman"/>
          <w:sz w:val="24"/>
          <w:szCs w:val="24"/>
        </w:rPr>
        <w:t>Раздел 3: «</w:t>
      </w:r>
      <w:r w:rsidRPr="000F5C34">
        <w:rPr>
          <w:rFonts w:ascii="Times New Roman" w:eastAsia="Calibri" w:hAnsi="Times New Roman" w:cs="Times New Roman"/>
          <w:b/>
          <w:sz w:val="24"/>
          <w:szCs w:val="24"/>
        </w:rPr>
        <w:t>Сравнение предметных совокупностей по количеству предметов, их составляющих»</w:t>
      </w:r>
    </w:p>
    <w:p w:rsidR="003F79E9" w:rsidRDefault="003F79E9" w:rsidP="00EA2E40">
      <w:pPr>
        <w:spacing w:after="0" w:line="240" w:lineRule="auto"/>
        <w:ind w:firstLine="709"/>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Учащиеся получат возможность научиться</w:t>
      </w:r>
      <w:r w:rsidRPr="00665A58">
        <w:rPr>
          <w:rFonts w:ascii="Times New Roman" w:eastAsia="Times New Roman" w:hAnsi="Times New Roman" w:cs="Times New Roman"/>
          <w:sz w:val="24"/>
          <w:szCs w:val="24"/>
          <w:lang w:eastAsia="ru-RU"/>
        </w:rPr>
        <w:t>:</w:t>
      </w:r>
    </w:p>
    <w:p w:rsidR="003F79E9" w:rsidRPr="000F5C34" w:rsidRDefault="003F79E9" w:rsidP="00EA2E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оценивать и сравнивать количество предметов в совокупностях «на глаз», путем установления взаимно однозначного соответствия, выделять лишние, недостающи</w:t>
      </w:r>
      <w:r>
        <w:rPr>
          <w:rFonts w:ascii="Times New Roman" w:eastAsia="Times New Roman" w:hAnsi="Times New Roman" w:cs="Times New Roman"/>
          <w:sz w:val="24"/>
          <w:szCs w:val="24"/>
          <w:lang w:eastAsia="ru-RU"/>
        </w:rPr>
        <w:t>е.</w:t>
      </w:r>
    </w:p>
    <w:p w:rsidR="003F79E9" w:rsidRPr="000F5C34" w:rsidRDefault="003F79E9" w:rsidP="00EA2E40">
      <w:pPr>
        <w:spacing w:after="0" w:line="240" w:lineRule="auto"/>
        <w:ind w:firstLine="709"/>
        <w:rPr>
          <w:rFonts w:ascii="Times New Roman" w:eastAsia="Calibri" w:hAnsi="Times New Roman" w:cs="Times New Roman"/>
          <w:b/>
          <w:sz w:val="24"/>
          <w:szCs w:val="24"/>
          <w:lang w:eastAsia="ru-RU"/>
        </w:rPr>
      </w:pPr>
      <w:r w:rsidRPr="000F5C34">
        <w:rPr>
          <w:rFonts w:ascii="Times New Roman" w:eastAsia="Times New Roman" w:hAnsi="Times New Roman" w:cs="Times New Roman"/>
          <w:sz w:val="24"/>
          <w:szCs w:val="24"/>
          <w:lang w:eastAsia="ru-RU"/>
        </w:rPr>
        <w:t>Раздел 4:</w:t>
      </w:r>
      <w:r w:rsidRPr="000F5C34">
        <w:rPr>
          <w:rFonts w:ascii="Times New Roman" w:eastAsia="Calibri" w:hAnsi="Times New Roman" w:cs="Times New Roman"/>
          <w:b/>
          <w:sz w:val="24"/>
          <w:szCs w:val="24"/>
          <w:lang w:eastAsia="ru-RU"/>
        </w:rPr>
        <w:t xml:space="preserve"> «Сравнение объемов жидкостей, сыпучих веществ» </w:t>
      </w:r>
    </w:p>
    <w:p w:rsidR="003F79E9" w:rsidRDefault="003F79E9" w:rsidP="00EA2E40">
      <w:pPr>
        <w:spacing w:after="0" w:line="240" w:lineRule="auto"/>
        <w:ind w:firstLine="709"/>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 xml:space="preserve">Учащиеся получат возможность научиться: </w:t>
      </w:r>
    </w:p>
    <w:p w:rsidR="003F79E9" w:rsidRPr="000F5C34" w:rsidRDefault="003F79E9" w:rsidP="00EA2E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увеличивать и уменьшать количество предметов в совокупности, объемы жидкости, сыпучего вещества</w:t>
      </w:r>
      <w:r>
        <w:rPr>
          <w:rFonts w:ascii="Times New Roman" w:eastAsia="Times New Roman" w:hAnsi="Times New Roman" w:cs="Times New Roman"/>
          <w:sz w:val="24"/>
          <w:szCs w:val="24"/>
          <w:lang w:eastAsia="ru-RU"/>
        </w:rPr>
        <w:t>, объяснять эти изменения.</w:t>
      </w:r>
    </w:p>
    <w:p w:rsidR="003F79E9" w:rsidRPr="000F5C34" w:rsidRDefault="003F79E9" w:rsidP="00EA2E40">
      <w:pPr>
        <w:spacing w:after="0" w:line="240" w:lineRule="auto"/>
        <w:ind w:firstLine="709"/>
        <w:rPr>
          <w:rFonts w:ascii="Times New Roman" w:eastAsia="Calibri" w:hAnsi="Times New Roman" w:cs="Times New Roman"/>
          <w:b/>
          <w:sz w:val="24"/>
          <w:szCs w:val="24"/>
          <w:lang w:eastAsia="ru-RU"/>
        </w:rPr>
      </w:pPr>
      <w:r w:rsidRPr="000F5C34">
        <w:rPr>
          <w:rFonts w:ascii="Times New Roman" w:eastAsia="Times New Roman" w:hAnsi="Times New Roman" w:cs="Times New Roman"/>
          <w:sz w:val="24"/>
          <w:szCs w:val="24"/>
          <w:lang w:eastAsia="ru-RU"/>
        </w:rPr>
        <w:t>Раздел 5: «</w:t>
      </w:r>
      <w:r w:rsidRPr="000F5C34">
        <w:rPr>
          <w:rFonts w:ascii="Times New Roman" w:eastAsia="Calibri" w:hAnsi="Times New Roman" w:cs="Times New Roman"/>
          <w:b/>
          <w:sz w:val="24"/>
          <w:szCs w:val="24"/>
          <w:lang w:eastAsia="ru-RU"/>
        </w:rPr>
        <w:t xml:space="preserve">Положение предметов в пространстве, на плоскости» </w:t>
      </w:r>
    </w:p>
    <w:p w:rsidR="003F79E9" w:rsidRDefault="003F79E9" w:rsidP="00EA2E40">
      <w:pPr>
        <w:spacing w:after="0" w:line="240" w:lineRule="auto"/>
        <w:ind w:firstLine="709"/>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 xml:space="preserve">Учащиеся получат возможность научиться: </w:t>
      </w:r>
    </w:p>
    <w:p w:rsidR="003F79E9" w:rsidRDefault="003F79E9" w:rsidP="00EA2E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 xml:space="preserve">определять положение предметов в пространстве относительно себя, а также помещать предметы в указанное положение; </w:t>
      </w:r>
    </w:p>
    <w:p w:rsidR="003F79E9" w:rsidRPr="000F5C34" w:rsidRDefault="003F79E9" w:rsidP="00EA2E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устанавливать и называ</w:t>
      </w:r>
      <w:r>
        <w:rPr>
          <w:rFonts w:ascii="Times New Roman" w:eastAsia="Times New Roman" w:hAnsi="Times New Roman" w:cs="Times New Roman"/>
          <w:sz w:val="24"/>
          <w:szCs w:val="24"/>
          <w:lang w:eastAsia="ru-RU"/>
        </w:rPr>
        <w:t>ть порядок следования предметов.</w:t>
      </w:r>
    </w:p>
    <w:p w:rsidR="003F79E9" w:rsidRPr="000F5C34" w:rsidRDefault="003F79E9" w:rsidP="00EA2E40">
      <w:pPr>
        <w:spacing w:after="0" w:line="240" w:lineRule="auto"/>
        <w:ind w:firstLine="709"/>
        <w:rPr>
          <w:rFonts w:ascii="Times New Roman" w:eastAsia="Calibri" w:hAnsi="Times New Roman" w:cs="Times New Roman"/>
          <w:b/>
          <w:sz w:val="24"/>
          <w:szCs w:val="24"/>
          <w:lang w:eastAsia="ru-RU"/>
        </w:rPr>
      </w:pPr>
      <w:r w:rsidRPr="000F5C34">
        <w:rPr>
          <w:rFonts w:ascii="Times New Roman" w:eastAsia="Times New Roman" w:hAnsi="Times New Roman" w:cs="Times New Roman"/>
          <w:sz w:val="24"/>
          <w:szCs w:val="24"/>
          <w:lang w:eastAsia="ru-RU"/>
        </w:rPr>
        <w:t>Раздел 6: «</w:t>
      </w:r>
      <w:r w:rsidRPr="000F5C34">
        <w:rPr>
          <w:rFonts w:ascii="Times New Roman" w:eastAsia="Calibri" w:hAnsi="Times New Roman" w:cs="Times New Roman"/>
          <w:b/>
          <w:sz w:val="24"/>
          <w:szCs w:val="24"/>
          <w:lang w:eastAsia="ru-RU"/>
        </w:rPr>
        <w:t xml:space="preserve">Временные представления» </w:t>
      </w:r>
    </w:p>
    <w:p w:rsidR="003F79E9" w:rsidRDefault="003F79E9" w:rsidP="00EA2E40">
      <w:pPr>
        <w:spacing w:after="0" w:line="240" w:lineRule="auto"/>
        <w:ind w:firstLine="709"/>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lastRenderedPageBreak/>
        <w:t xml:space="preserve">Учащиеся получат возможность научиться: </w:t>
      </w:r>
    </w:p>
    <w:p w:rsidR="003F79E9" w:rsidRPr="000F5C34" w:rsidRDefault="003F79E9" w:rsidP="00EA2E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называть час</w:t>
      </w:r>
      <w:r>
        <w:rPr>
          <w:rFonts w:ascii="Times New Roman" w:eastAsia="Times New Roman" w:hAnsi="Times New Roman" w:cs="Times New Roman"/>
          <w:sz w:val="24"/>
          <w:szCs w:val="24"/>
          <w:lang w:eastAsia="ru-RU"/>
        </w:rPr>
        <w:t>ти суток, порядок их следования, дни: вчера, сегодня, завтра.</w:t>
      </w:r>
    </w:p>
    <w:p w:rsidR="003F79E9" w:rsidRPr="000F5C34" w:rsidRDefault="003F79E9" w:rsidP="00EA2E40">
      <w:pPr>
        <w:spacing w:after="0" w:line="240" w:lineRule="auto"/>
        <w:ind w:firstLine="709"/>
        <w:rPr>
          <w:rFonts w:ascii="Times New Roman" w:eastAsia="Calibri" w:hAnsi="Times New Roman" w:cs="Times New Roman"/>
          <w:b/>
          <w:sz w:val="24"/>
          <w:szCs w:val="24"/>
          <w:lang w:eastAsia="ru-RU"/>
        </w:rPr>
      </w:pPr>
      <w:r w:rsidRPr="000F5C34">
        <w:rPr>
          <w:rFonts w:ascii="Times New Roman" w:eastAsia="Times New Roman" w:hAnsi="Times New Roman" w:cs="Times New Roman"/>
          <w:sz w:val="24"/>
          <w:szCs w:val="24"/>
          <w:lang w:eastAsia="ru-RU"/>
        </w:rPr>
        <w:t>Раздел 7: «</w:t>
      </w:r>
      <w:r w:rsidRPr="000F5C34">
        <w:rPr>
          <w:rFonts w:ascii="Times New Roman" w:eastAsia="Calibri" w:hAnsi="Times New Roman" w:cs="Times New Roman"/>
          <w:b/>
          <w:sz w:val="24"/>
          <w:szCs w:val="24"/>
          <w:lang w:eastAsia="ru-RU"/>
        </w:rPr>
        <w:t>Геометрические формы</w:t>
      </w:r>
      <w:r w:rsidRPr="000F5C34">
        <w:rPr>
          <w:rFonts w:ascii="Times New Roman" w:eastAsia="Times New Roman" w:hAnsi="Times New Roman" w:cs="Times New Roman"/>
          <w:sz w:val="24"/>
          <w:szCs w:val="24"/>
          <w:lang w:eastAsia="ru-RU"/>
        </w:rPr>
        <w:t xml:space="preserve">» </w:t>
      </w:r>
    </w:p>
    <w:p w:rsidR="003F79E9" w:rsidRDefault="003F79E9" w:rsidP="00EA2E40">
      <w:pPr>
        <w:spacing w:after="0" w:line="240" w:lineRule="auto"/>
        <w:ind w:firstLine="709"/>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Учащиеся получат возможность научиться</w:t>
      </w:r>
      <w:r w:rsidRPr="00665A58">
        <w:rPr>
          <w:rFonts w:ascii="Times New Roman" w:eastAsia="Times New Roman" w:hAnsi="Times New Roman" w:cs="Times New Roman"/>
          <w:sz w:val="24"/>
          <w:szCs w:val="24"/>
          <w:lang w:eastAsia="ru-RU"/>
        </w:rPr>
        <w:t>:</w:t>
      </w:r>
    </w:p>
    <w:p w:rsidR="003F79E9" w:rsidRDefault="003F79E9" w:rsidP="00EA2E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 xml:space="preserve">узнавать и называть, классифицировать геометрические фигуры; </w:t>
      </w:r>
    </w:p>
    <w:p w:rsidR="003F79E9" w:rsidRPr="000F5C34" w:rsidRDefault="003F79E9" w:rsidP="00EA2E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опре</w:t>
      </w:r>
      <w:r>
        <w:rPr>
          <w:rFonts w:ascii="Times New Roman" w:eastAsia="Times New Roman" w:hAnsi="Times New Roman" w:cs="Times New Roman"/>
          <w:sz w:val="24"/>
          <w:szCs w:val="24"/>
          <w:lang w:eastAsia="ru-RU"/>
        </w:rPr>
        <w:t>делять форму знакомых предметов.</w:t>
      </w:r>
    </w:p>
    <w:p w:rsidR="003F79E9" w:rsidRPr="000F5C34" w:rsidRDefault="003F79E9" w:rsidP="00EA2E40">
      <w:pPr>
        <w:spacing w:after="0" w:line="240" w:lineRule="auto"/>
        <w:ind w:firstLine="709"/>
        <w:rPr>
          <w:rFonts w:ascii="Times New Roman" w:eastAsia="Calibri" w:hAnsi="Times New Roman" w:cs="Times New Roman"/>
          <w:b/>
          <w:sz w:val="24"/>
          <w:szCs w:val="24"/>
          <w:lang w:eastAsia="ru-RU"/>
        </w:rPr>
      </w:pPr>
      <w:r w:rsidRPr="000F5C34">
        <w:rPr>
          <w:rFonts w:ascii="Times New Roman" w:eastAsia="Times New Roman" w:hAnsi="Times New Roman" w:cs="Times New Roman"/>
          <w:sz w:val="24"/>
          <w:szCs w:val="24"/>
          <w:lang w:eastAsia="ru-RU"/>
        </w:rPr>
        <w:t>Раздел 8: «</w:t>
      </w:r>
      <w:r w:rsidRPr="000F5C34">
        <w:rPr>
          <w:rFonts w:ascii="Times New Roman" w:eastAsia="Calibri" w:hAnsi="Times New Roman" w:cs="Times New Roman"/>
          <w:b/>
          <w:sz w:val="24"/>
          <w:szCs w:val="24"/>
          <w:lang w:eastAsia="ru-RU"/>
        </w:rPr>
        <w:t>Числа 1</w:t>
      </w:r>
      <w:r>
        <w:rPr>
          <w:rFonts w:ascii="Times New Roman" w:eastAsia="Calibri" w:hAnsi="Times New Roman" w:cs="Times New Roman"/>
          <w:b/>
          <w:sz w:val="24"/>
          <w:szCs w:val="24"/>
          <w:lang w:eastAsia="ru-RU"/>
        </w:rPr>
        <w:t>–</w:t>
      </w:r>
      <w:r w:rsidRPr="000F5C34">
        <w:rPr>
          <w:rFonts w:ascii="Times New Roman" w:eastAsia="Calibri" w:hAnsi="Times New Roman" w:cs="Times New Roman"/>
          <w:b/>
          <w:sz w:val="24"/>
          <w:szCs w:val="24"/>
          <w:lang w:eastAsia="ru-RU"/>
        </w:rPr>
        <w:t>5»</w:t>
      </w:r>
    </w:p>
    <w:p w:rsidR="003F79E9" w:rsidRDefault="003F79E9" w:rsidP="00EA2E40">
      <w:pPr>
        <w:spacing w:after="0" w:line="240" w:lineRule="auto"/>
        <w:ind w:firstLine="709"/>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Учащиеся получат возможность научиться</w:t>
      </w:r>
      <w:r w:rsidRPr="006B44BD">
        <w:rPr>
          <w:rFonts w:ascii="Times New Roman" w:eastAsia="Times New Roman" w:hAnsi="Times New Roman" w:cs="Times New Roman"/>
          <w:sz w:val="24"/>
          <w:szCs w:val="24"/>
          <w:lang w:eastAsia="ru-RU"/>
        </w:rPr>
        <w:t>:</w:t>
      </w:r>
    </w:p>
    <w:p w:rsidR="003F79E9" w:rsidRPr="000F5C34" w:rsidRDefault="003F79E9" w:rsidP="00EA2E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0F5C34">
        <w:rPr>
          <w:rFonts w:ascii="Times New Roman" w:eastAsia="Times New Roman" w:hAnsi="Times New Roman" w:cs="Times New Roman"/>
          <w:sz w:val="24"/>
          <w:szCs w:val="24"/>
          <w:lang w:eastAsia="ru-RU"/>
        </w:rPr>
        <w:t>пределять количественные, порядковые числительные, цифры в пределах 5; состав чисел 2, 3, 4, 5 из двух слагаемых; названия и знаки арифметических действий сложения и вычитания;</w:t>
      </w:r>
    </w:p>
    <w:p w:rsidR="003F79E9" w:rsidRPr="000F5C34"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писать (печатать) цифры 1, 2, 3, 4, 5; соотносить количество предметов с соответствующим числительным, цифрой;</w:t>
      </w:r>
    </w:p>
    <w:p w:rsidR="003F79E9" w:rsidRPr="000F5C34"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пересчитывать, отсчитывать предметы, узнавать количество из двух-трех предметов без пересчитывания; производить и записывать (печатать) действия сложения и вычитания чисел в пределах 5;</w:t>
      </w:r>
    </w:p>
    <w:p w:rsidR="003F79E9" w:rsidRPr="000F5C34"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5C34">
        <w:rPr>
          <w:rFonts w:ascii="Times New Roman" w:eastAsia="Times New Roman" w:hAnsi="Times New Roman" w:cs="Times New Roman"/>
          <w:sz w:val="24"/>
          <w:szCs w:val="24"/>
          <w:lang w:eastAsia="ru-RU"/>
        </w:rPr>
        <w:t>решать задачи на нахождение суммы, остатка, выполняя самостоятельно практические действия; записывать (печатать) решение задачи в виде примера, числовые данные задачи называть и записывать (печатать) с наименованиями;</w:t>
      </w:r>
    </w:p>
    <w:p w:rsidR="003F79E9" w:rsidRPr="000F5C34" w:rsidRDefault="003F79E9" w:rsidP="00EA2E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sidRPr="000F5C34">
        <w:rPr>
          <w:rFonts w:ascii="Times New Roman" w:eastAsia="Times New Roman" w:hAnsi="Times New Roman" w:cs="Times New Roman"/>
          <w:sz w:val="24"/>
          <w:szCs w:val="24"/>
          <w:lang w:eastAsia="ru-RU"/>
        </w:rPr>
        <w:t>выделять в задаче условие, числовые данные (числа), вопрос, решение, ответ, выполнять практически с предметами или их заместителями действие, о котором говорится в задаче.</w:t>
      </w:r>
    </w:p>
    <w:p w:rsidR="003F79E9" w:rsidRPr="000F5C34" w:rsidRDefault="003F79E9" w:rsidP="00EA2E40">
      <w:pPr>
        <w:spacing w:after="0" w:line="240" w:lineRule="auto"/>
        <w:jc w:val="both"/>
        <w:rPr>
          <w:rFonts w:ascii="Times New Roman" w:eastAsia="Calibri" w:hAnsi="Times New Roman" w:cs="Times New Roman"/>
          <w:sz w:val="24"/>
          <w:szCs w:val="24"/>
        </w:rPr>
      </w:pPr>
    </w:p>
    <w:p w:rsidR="003F79E9" w:rsidRPr="00B166C0" w:rsidRDefault="003F79E9" w:rsidP="00EA2E40">
      <w:pPr>
        <w:pStyle w:val="3"/>
        <w:spacing w:before="0" w:line="240" w:lineRule="auto"/>
        <w:rPr>
          <w:rFonts w:ascii="Times New Roman" w:hAnsi="Times New Roman" w:cs="Times New Roman"/>
          <w:color w:val="auto"/>
          <w:sz w:val="24"/>
          <w:szCs w:val="26"/>
        </w:rPr>
      </w:pPr>
      <w:bookmarkStart w:id="6" w:name="_Toc482895495"/>
      <w:r w:rsidRPr="00B166C0">
        <w:rPr>
          <w:rFonts w:ascii="Times New Roman" w:hAnsi="Times New Roman" w:cs="Times New Roman"/>
          <w:color w:val="auto"/>
          <w:sz w:val="24"/>
          <w:szCs w:val="26"/>
        </w:rPr>
        <w:t>МАТЕМАТИКА. 1 КЛАСС</w:t>
      </w:r>
      <w:bookmarkEnd w:id="6"/>
    </w:p>
    <w:p w:rsidR="003F79E9" w:rsidRPr="00726CA0" w:rsidRDefault="003F79E9" w:rsidP="00EA2E40">
      <w:pPr>
        <w:spacing w:after="0" w:line="240" w:lineRule="auto"/>
      </w:pPr>
    </w:p>
    <w:p w:rsidR="003F79E9" w:rsidRPr="000F5C34" w:rsidRDefault="003F79E9" w:rsidP="00EA2E40">
      <w:pPr>
        <w:spacing w:after="0" w:line="240" w:lineRule="auto"/>
        <w:jc w:val="center"/>
        <w:rPr>
          <w:rFonts w:ascii="Times New Roman" w:eastAsia="Calibri" w:hAnsi="Times New Roman" w:cs="Times New Roman"/>
          <w:b/>
          <w:sz w:val="24"/>
          <w:szCs w:val="24"/>
        </w:rPr>
      </w:pPr>
      <w:r w:rsidRPr="000F5C34">
        <w:rPr>
          <w:rFonts w:ascii="Times New Roman" w:eastAsia="Calibri" w:hAnsi="Times New Roman" w:cs="Times New Roman"/>
          <w:b/>
          <w:sz w:val="24"/>
          <w:szCs w:val="24"/>
        </w:rPr>
        <w:t>ПОЯСНИТЕЛЬНАЯ ЗАПИСКА</w:t>
      </w:r>
    </w:p>
    <w:p w:rsidR="003F79E9" w:rsidRPr="000F5C34" w:rsidRDefault="003F79E9" w:rsidP="00EA2E40">
      <w:pPr>
        <w:spacing w:after="0" w:line="240" w:lineRule="auto"/>
        <w:ind w:firstLine="708"/>
        <w:jc w:val="both"/>
        <w:rPr>
          <w:rFonts w:ascii="Times New Roman" w:eastAsia="Times New Roman" w:hAnsi="Times New Roman" w:cs="Times New Roman"/>
          <w:bCs/>
          <w:kern w:val="2"/>
          <w:sz w:val="24"/>
          <w:szCs w:val="24"/>
        </w:rPr>
      </w:pPr>
      <w:r w:rsidRPr="000F5C34">
        <w:rPr>
          <w:rFonts w:ascii="Times New Roman" w:eastAsia="Times New Roman" w:hAnsi="Times New Roman" w:cs="Times New Roman"/>
          <w:bCs/>
          <w:kern w:val="2"/>
          <w:sz w:val="24"/>
          <w:szCs w:val="24"/>
        </w:rPr>
        <w:t xml:space="preserve">Рабочая программа по курсу «Математика» </w:t>
      </w:r>
      <w:r>
        <w:rPr>
          <w:rFonts w:ascii="Times New Roman" w:eastAsia="Times New Roman" w:hAnsi="Times New Roman" w:cs="Times New Roman"/>
          <w:bCs/>
          <w:kern w:val="2"/>
          <w:sz w:val="24"/>
          <w:szCs w:val="24"/>
        </w:rPr>
        <w:t>1</w:t>
      </w:r>
      <w:r w:rsidRPr="000F5C34">
        <w:rPr>
          <w:rFonts w:ascii="Times New Roman" w:eastAsia="Times New Roman" w:hAnsi="Times New Roman" w:cs="Times New Roman"/>
          <w:bCs/>
          <w:kern w:val="2"/>
          <w:sz w:val="24"/>
          <w:szCs w:val="24"/>
        </w:rPr>
        <w:t xml:space="preserve">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0F5C34"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0F5C34">
        <w:rPr>
          <w:rFonts w:ascii="Times New Roman" w:eastAsia="Calibri" w:hAnsi="Times New Roman" w:cs="Times New Roman"/>
          <w:sz w:val="24"/>
          <w:szCs w:val="24"/>
        </w:rPr>
        <w:t xml:space="preserve">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имеющих недоразвитие речи, осложненное изартрическими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Отмечается безразличие, слабость волевых усилий и мотивации.  </w:t>
      </w:r>
    </w:p>
    <w:p w:rsidR="003F79E9" w:rsidRPr="000F5C34"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0F5C34">
        <w:rPr>
          <w:rFonts w:ascii="Times New Roman" w:eastAsia="Calibri" w:hAnsi="Times New Roman" w:cs="Times New Roman"/>
          <w:color w:val="000000"/>
          <w:spacing w:val="11"/>
          <w:sz w:val="24"/>
          <w:szCs w:val="24"/>
        </w:rPr>
        <w:t xml:space="preserve">Вследствие неоднородности состава детей </w:t>
      </w:r>
      <w:r w:rsidRPr="000F5C34">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0F5C34">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0F5C34">
        <w:rPr>
          <w:rFonts w:ascii="Times New Roman" w:eastAsia="Calibri" w:hAnsi="Times New Roman" w:cs="Times New Roman"/>
          <w:color w:val="000000"/>
          <w:spacing w:val="3"/>
          <w:sz w:val="24"/>
          <w:szCs w:val="24"/>
        </w:rPr>
        <w:softHyphen/>
      </w:r>
      <w:r w:rsidRPr="000F5C34">
        <w:rPr>
          <w:rFonts w:ascii="Times New Roman" w:eastAsia="Calibri" w:hAnsi="Times New Roman" w:cs="Times New Roman"/>
          <w:color w:val="000000"/>
          <w:spacing w:val="4"/>
          <w:sz w:val="24"/>
          <w:szCs w:val="24"/>
        </w:rPr>
        <w:t>ференциацию, которая может быть реализована на основе ва</w:t>
      </w:r>
      <w:r w:rsidRPr="000F5C34">
        <w:rPr>
          <w:rFonts w:ascii="Times New Roman" w:eastAsia="Calibri" w:hAnsi="Times New Roman" w:cs="Times New Roman"/>
          <w:color w:val="000000"/>
          <w:spacing w:val="4"/>
          <w:sz w:val="24"/>
          <w:szCs w:val="24"/>
        </w:rPr>
        <w:softHyphen/>
      </w:r>
      <w:r w:rsidRPr="000F5C34">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w:t>
      </w:r>
      <w:r w:rsidRPr="000F5C34">
        <w:rPr>
          <w:rFonts w:ascii="Times New Roman" w:eastAsia="Times New Roman" w:hAnsi="Times New Roman" w:cs="Times New Roman"/>
          <w:sz w:val="24"/>
          <w:szCs w:val="24"/>
          <w:lang w:eastAsia="ru-RU"/>
        </w:rPr>
        <w:lastRenderedPageBreak/>
        <w:t>Наряду с этим можно выделить особые по своему характеру потребности, свойственные всем обучающимся с НОДА:</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индивидуализация обучения требуется в большей степени, чем для нормально развивающегося ребёнка;</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следует обеспечить особую пространственную и временную организацию образовательной среды;</w:t>
      </w:r>
    </w:p>
    <w:p w:rsidR="003F79E9" w:rsidRPr="000F5C34"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необходимо максимальное расширение образовательного пространства – выход за пределы образовательного учреждения.</w:t>
      </w:r>
    </w:p>
    <w:p w:rsidR="003F79E9" w:rsidRPr="000F5C34" w:rsidRDefault="003F79E9" w:rsidP="00EA2E40">
      <w:pPr>
        <w:spacing w:after="0" w:line="240" w:lineRule="auto"/>
        <w:ind w:firstLine="567"/>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Для обучающихся</w:t>
      </w:r>
      <w:r w:rsidRPr="000F5C34">
        <w:rPr>
          <w:rFonts w:ascii="Times New Roman" w:eastAsia="Times New Roman" w:hAnsi="Times New Roman" w:cs="Times New Roman"/>
          <w:b/>
          <w:sz w:val="24"/>
          <w:szCs w:val="24"/>
          <w:lang w:eastAsia="ru-RU"/>
        </w:rPr>
        <w:t xml:space="preserve"> с НОДА и умственной отсталостью (</w:t>
      </w:r>
      <w:r>
        <w:rPr>
          <w:rFonts w:ascii="Times New Roman" w:eastAsia="Times New Roman" w:hAnsi="Times New Roman" w:cs="Times New Roman"/>
          <w:sz w:val="24"/>
          <w:szCs w:val="24"/>
          <w:lang w:eastAsia="ru-RU"/>
        </w:rPr>
        <w:t>вариант 6.3 ФГОС НОО (ОВЗ))</w:t>
      </w:r>
      <w:r w:rsidRPr="000F5C34">
        <w:rPr>
          <w:rFonts w:ascii="Times New Roman" w:eastAsia="Times New Roman" w:hAnsi="Times New Roman" w:cs="Times New Roman"/>
          <w:sz w:val="24"/>
          <w:szCs w:val="24"/>
          <w:lang w:eastAsia="ru-RU"/>
        </w:rPr>
        <w:t xml:space="preserve"> учет особенностей и возможностей обучающихся с НОДА и умственной отсталостью реализуется через образовательные условия (специальные методы формирования графо-моторных навыков, пространственных и временных представлений, замещающее клавиатурное письмо,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использование шаблонов, трафаретов).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Pr="00A51B97" w:rsidRDefault="003F79E9" w:rsidP="00EA2E40">
      <w:pPr>
        <w:spacing w:after="0" w:line="240" w:lineRule="auto"/>
        <w:jc w:val="center"/>
        <w:rPr>
          <w:rFonts w:ascii="Times New Roman" w:eastAsia="Calibri" w:hAnsi="Times New Roman" w:cs="Times New Roman"/>
          <w:bCs/>
          <w:iCs/>
          <w:sz w:val="28"/>
          <w:szCs w:val="28"/>
        </w:rPr>
      </w:pPr>
    </w:p>
    <w:p w:rsidR="003F79E9" w:rsidRPr="00A51B97" w:rsidRDefault="003F79E9" w:rsidP="00EA2E40">
      <w:pPr>
        <w:spacing w:after="0" w:line="240" w:lineRule="auto"/>
        <w:jc w:val="center"/>
        <w:rPr>
          <w:rFonts w:ascii="Times New Roman" w:eastAsia="Calibri" w:hAnsi="Times New Roman" w:cs="Times New Roman"/>
          <w:bCs/>
          <w:iCs/>
          <w:sz w:val="28"/>
          <w:szCs w:val="28"/>
        </w:rPr>
      </w:pPr>
      <w:r w:rsidRPr="00A51B97">
        <w:rPr>
          <w:rFonts w:ascii="Times New Roman" w:eastAsia="Calibri" w:hAnsi="Times New Roman" w:cs="Times New Roman"/>
          <w:b/>
          <w:bCs/>
          <w:sz w:val="24"/>
          <w:szCs w:val="24"/>
        </w:rPr>
        <w:t>Цели образовательно-коррекционной работы</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Математика является важной составляющей частью образования </w:t>
      </w:r>
      <w:r w:rsidRPr="000F5C34">
        <w:rPr>
          <w:rFonts w:ascii="Times New Roman" w:eastAsia="Times New Roman" w:hAnsi="Times New Roman" w:cs="Times New Roman"/>
          <w:sz w:val="24"/>
          <w:szCs w:val="24"/>
          <w:lang w:eastAsia="ru-RU"/>
        </w:rPr>
        <w:t>обучающихся с НОДА и умственной отсталостью</w:t>
      </w:r>
      <w:r w:rsidRPr="00A51B97">
        <w:rPr>
          <w:rFonts w:ascii="Times New Roman" w:eastAsia="Calibri" w:hAnsi="Times New Roman" w:cs="Times New Roman"/>
          <w:sz w:val="24"/>
          <w:szCs w:val="24"/>
        </w:rPr>
        <w:t>. Овладение математическими знаниями и умениями является необходимым условием успешной социализации обучающихся, формированием у них жизненных компетенций.</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sidRPr="00A51B97">
        <w:rPr>
          <w:rFonts w:ascii="Times New Roman" w:eastAsia="Calibri" w:hAnsi="Times New Roman" w:cs="Times New Roman"/>
          <w:bCs/>
          <w:iCs/>
          <w:sz w:val="24"/>
          <w:szCs w:val="24"/>
        </w:rPr>
        <w:t xml:space="preserve">Основная цель обучения математике </w:t>
      </w:r>
      <w:r w:rsidRPr="000F5C34">
        <w:rPr>
          <w:rFonts w:ascii="Times New Roman" w:eastAsia="Times New Roman" w:hAnsi="Times New Roman" w:cs="Times New Roman"/>
          <w:sz w:val="24"/>
          <w:szCs w:val="24"/>
          <w:lang w:eastAsia="ru-RU"/>
        </w:rPr>
        <w:t xml:space="preserve">обучающихся с НОДА и умственной отсталостью </w:t>
      </w:r>
      <w:r w:rsidRPr="00A51B97">
        <w:rPr>
          <w:rFonts w:ascii="Times New Roman" w:eastAsia="Calibri" w:hAnsi="Times New Roman" w:cs="Times New Roman"/>
          <w:bCs/>
          <w:iCs/>
          <w:sz w:val="24"/>
          <w:szCs w:val="24"/>
        </w:rPr>
        <w:t>предусматривает решение следующих основных задач:</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51B97">
        <w:rPr>
          <w:rFonts w:ascii="Times New Roman" w:eastAsia="Calibri" w:hAnsi="Times New Roman" w:cs="Times New Roman"/>
          <w:bCs/>
          <w:iCs/>
          <w:sz w:val="24"/>
          <w:szCs w:val="24"/>
        </w:rPr>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 </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51B97">
        <w:rPr>
          <w:rFonts w:ascii="Times New Roman" w:eastAsia="Calibri" w:hAnsi="Times New Roman" w:cs="Times New Roman"/>
          <w:bCs/>
          <w:iCs/>
          <w:sz w:val="24"/>
          <w:szCs w:val="24"/>
        </w:rPr>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 </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51B97">
        <w:rPr>
          <w:rFonts w:ascii="Times New Roman" w:eastAsia="Calibri" w:hAnsi="Times New Roman" w:cs="Times New Roman"/>
          <w:bCs/>
          <w:iCs/>
          <w:sz w:val="24"/>
          <w:szCs w:val="24"/>
        </w:rPr>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sidRPr="00A51B97">
        <w:rPr>
          <w:rFonts w:ascii="Times New Roman" w:eastAsia="Calibri" w:hAnsi="Times New Roman" w:cs="Times New Roman"/>
          <w:bCs/>
          <w:iCs/>
          <w:sz w:val="24"/>
          <w:szCs w:val="24"/>
        </w:rPr>
        <w:t xml:space="preserve">Исходя из основной цели обучения математике </w:t>
      </w:r>
      <w:r w:rsidRPr="000F5C34">
        <w:rPr>
          <w:rFonts w:ascii="Times New Roman" w:eastAsia="Times New Roman" w:hAnsi="Times New Roman" w:cs="Times New Roman"/>
          <w:sz w:val="24"/>
          <w:szCs w:val="24"/>
          <w:lang w:eastAsia="ru-RU"/>
        </w:rPr>
        <w:t xml:space="preserve">обучающихся с НОДА и умственной отсталостью </w:t>
      </w:r>
      <w:r>
        <w:rPr>
          <w:rFonts w:ascii="Times New Roman" w:eastAsia="Calibri" w:hAnsi="Times New Roman" w:cs="Times New Roman"/>
          <w:bCs/>
          <w:iCs/>
          <w:sz w:val="24"/>
          <w:szCs w:val="24"/>
        </w:rPr>
        <w:t>определены</w:t>
      </w:r>
      <w:r w:rsidRPr="00A51B97">
        <w:rPr>
          <w:rFonts w:ascii="Times New Roman" w:eastAsia="Calibri" w:hAnsi="Times New Roman" w:cs="Times New Roman"/>
          <w:bCs/>
          <w:iCs/>
          <w:sz w:val="24"/>
          <w:szCs w:val="24"/>
        </w:rPr>
        <w:t xml:space="preserve"> следующие задачи,которые можно охарактеризовать соответственно как образовательные, коррекционные, воспитательные задачи:</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sidRPr="00A51B97">
        <w:rPr>
          <w:rFonts w:ascii="Times New Roman" w:eastAsia="Calibri" w:hAnsi="Times New Roman" w:cs="Times New Roman"/>
          <w:bCs/>
          <w:iCs/>
          <w:sz w:val="24"/>
          <w:szCs w:val="24"/>
        </w:rPr>
        <w:t>•</w:t>
      </w:r>
      <w:r w:rsidRPr="00A51B97">
        <w:rPr>
          <w:rFonts w:ascii="Times New Roman" w:eastAsia="Calibri" w:hAnsi="Times New Roman" w:cs="Times New Roman"/>
          <w:bCs/>
          <w:iCs/>
          <w:sz w:val="24"/>
          <w:szCs w:val="24"/>
        </w:rPr>
        <w:tab/>
        <w:t xml:space="preserve">формирование доступных умственно </w:t>
      </w:r>
      <w:r w:rsidRPr="000F5C34">
        <w:rPr>
          <w:rFonts w:ascii="Times New Roman" w:eastAsia="Times New Roman" w:hAnsi="Times New Roman" w:cs="Times New Roman"/>
          <w:sz w:val="24"/>
          <w:szCs w:val="24"/>
          <w:lang w:eastAsia="ru-RU"/>
        </w:rPr>
        <w:t xml:space="preserve">обучающихся с НОДА и умственной отсталостью </w:t>
      </w:r>
      <w:r w:rsidRPr="00A51B97">
        <w:rPr>
          <w:rFonts w:ascii="Times New Roman" w:eastAsia="Calibri" w:hAnsi="Times New Roman" w:cs="Times New Roman"/>
          <w:bCs/>
          <w:iCs/>
          <w:sz w:val="24"/>
          <w:szCs w:val="24"/>
        </w:rPr>
        <w:t>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sidRPr="00A51B97">
        <w:rPr>
          <w:rFonts w:ascii="Times New Roman" w:eastAsia="Calibri" w:hAnsi="Times New Roman" w:cs="Times New Roman"/>
          <w:bCs/>
          <w:iCs/>
          <w:sz w:val="24"/>
          <w:szCs w:val="24"/>
        </w:rPr>
        <w:lastRenderedPageBreak/>
        <w:t>•</w:t>
      </w:r>
      <w:r w:rsidRPr="00A51B97">
        <w:rPr>
          <w:rFonts w:ascii="Times New Roman" w:eastAsia="Calibri" w:hAnsi="Times New Roman" w:cs="Times New Roman"/>
          <w:bCs/>
          <w:iCs/>
          <w:sz w:val="24"/>
          <w:szCs w:val="24"/>
        </w:rPr>
        <w:tab/>
        <w:t xml:space="preserve">коррекция и развитие познавательной деятельности и личностных качеств </w:t>
      </w:r>
      <w:r w:rsidRPr="000F5C34">
        <w:rPr>
          <w:rFonts w:ascii="Times New Roman" w:eastAsia="Times New Roman" w:hAnsi="Times New Roman" w:cs="Times New Roman"/>
          <w:sz w:val="24"/>
          <w:szCs w:val="24"/>
          <w:lang w:eastAsia="ru-RU"/>
        </w:rPr>
        <w:t xml:space="preserve">обучающихся с НОДА и умственной отсталостью </w:t>
      </w:r>
      <w:r w:rsidRPr="00A51B97">
        <w:rPr>
          <w:rFonts w:ascii="Times New Roman" w:eastAsia="Calibri" w:hAnsi="Times New Roman" w:cs="Times New Roman"/>
          <w:bCs/>
          <w:iCs/>
          <w:sz w:val="24"/>
          <w:szCs w:val="24"/>
        </w:rPr>
        <w:t>средствами математики с учетом их индивидуальных возможностей;</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sidRPr="00A51B97">
        <w:rPr>
          <w:rFonts w:ascii="Times New Roman" w:eastAsia="Calibri" w:hAnsi="Times New Roman" w:cs="Times New Roman"/>
          <w:bCs/>
          <w:iCs/>
          <w:sz w:val="24"/>
          <w:szCs w:val="24"/>
        </w:rPr>
        <w:t>•</w:t>
      </w:r>
      <w:r w:rsidRPr="00A51B97">
        <w:rPr>
          <w:rFonts w:ascii="Times New Roman" w:eastAsia="Calibri" w:hAnsi="Times New Roman" w:cs="Times New Roman"/>
          <w:bCs/>
          <w:iCs/>
          <w:sz w:val="24"/>
          <w:szCs w:val="24"/>
        </w:rPr>
        <w:tab/>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Основные задачи, стоящие перед курсом математики в 1 классе, направлены на достижение личностных и предметных результатов освоения АООП, и заключаются в следующем:</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формирование у обучающихся системы начальных математических знаний и умений, </w:t>
      </w:r>
      <w:r w:rsidRPr="00A51B97">
        <w:rPr>
          <w:rFonts w:ascii="Times New Roman" w:eastAsia="Calibri" w:hAnsi="Times New Roman" w:cs="Times New Roman"/>
          <w:bCs/>
          <w:iCs/>
          <w:sz w:val="24"/>
          <w:szCs w:val="24"/>
        </w:rPr>
        <w:t>развитие способности их использования при решении соответствующих возрасту жизненных задач из ближайшего социального окружения</w:t>
      </w:r>
      <w:r w:rsidRPr="00A51B97">
        <w:rPr>
          <w:rFonts w:ascii="Times New Roman" w:eastAsia="Calibri" w:hAnsi="Times New Roman" w:cs="Times New Roman"/>
          <w:sz w:val="24"/>
          <w:szCs w:val="24"/>
        </w:rPr>
        <w:t>;</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w:t>
      </w:r>
      <w:r w:rsidRPr="00A51B97">
        <w:rPr>
          <w:rFonts w:ascii="Times New Roman" w:eastAsia="Calibri" w:hAnsi="Times New Roman" w:cs="Times New Roman"/>
          <w:bCs/>
          <w:iCs/>
          <w:sz w:val="24"/>
          <w:szCs w:val="24"/>
        </w:rPr>
        <w:t>коррекция и развитие познавательной деятельности обучающихся с легкой умственной отсталостью (интеллектуальными нарушениями) средствами математики с учетом их индивидуальных возможностей;</w:t>
      </w:r>
    </w:p>
    <w:p w:rsidR="003F79E9" w:rsidRPr="00A51B97" w:rsidRDefault="003F79E9" w:rsidP="00EA2E40">
      <w:pPr>
        <w:spacing w:after="0" w:line="240" w:lineRule="auto"/>
        <w:ind w:firstLine="708"/>
        <w:jc w:val="both"/>
        <w:rPr>
          <w:rFonts w:ascii="Times New Roman" w:eastAsia="Calibri" w:hAnsi="Times New Roman" w:cs="Times New Roman"/>
          <w:bCs/>
          <w:iCs/>
          <w:sz w:val="24"/>
          <w:szCs w:val="24"/>
        </w:rPr>
      </w:pPr>
      <w:r w:rsidRPr="00A51B97">
        <w:rPr>
          <w:rFonts w:ascii="Times New Roman" w:eastAsia="Calibri" w:hAnsi="Times New Roman" w:cs="Times New Roman"/>
          <w:bCs/>
          <w:iCs/>
          <w:sz w:val="24"/>
          <w:szCs w:val="24"/>
        </w:rPr>
        <w:t>- личностное развитие обучающихся, основанное на пр</w:t>
      </w:r>
      <w:r w:rsidRPr="00A51B97">
        <w:rPr>
          <w:rFonts w:ascii="Times New Roman" w:eastAsia="Calibri" w:hAnsi="Times New Roman" w:cs="Times New Roman"/>
          <w:sz w:val="24"/>
          <w:szCs w:val="24"/>
        </w:rPr>
        <w:t>инятии новой для них социальной роли ученика и включение в образовательную деятельность  на основе интереса к содержанию и организации процесса изучения математики.</w:t>
      </w:r>
    </w:p>
    <w:p w:rsidR="003F79E9" w:rsidRPr="00A51B97" w:rsidRDefault="003F79E9" w:rsidP="00EA2E40">
      <w:pPr>
        <w:spacing w:after="0" w:line="240" w:lineRule="auto"/>
        <w:jc w:val="center"/>
        <w:rPr>
          <w:rFonts w:ascii="Times New Roman" w:eastAsia="Calibri" w:hAnsi="Times New Roman" w:cs="Times New Roman"/>
          <w:bCs/>
          <w:iCs/>
          <w:sz w:val="28"/>
          <w:szCs w:val="28"/>
        </w:rPr>
      </w:pPr>
    </w:p>
    <w:p w:rsidR="003F79E9" w:rsidRPr="00A51B97" w:rsidRDefault="003F79E9" w:rsidP="00EA2E40">
      <w:pPr>
        <w:spacing w:after="0" w:line="240" w:lineRule="auto"/>
        <w:jc w:val="center"/>
        <w:rPr>
          <w:rFonts w:ascii="Times New Roman" w:eastAsia="Calibri" w:hAnsi="Times New Roman" w:cs="Times New Roman"/>
          <w:bCs/>
          <w:iCs/>
          <w:sz w:val="28"/>
          <w:szCs w:val="28"/>
        </w:rPr>
      </w:pPr>
      <w:r w:rsidRPr="00A51B97">
        <w:rPr>
          <w:rFonts w:ascii="Times New Roman" w:eastAsia="Calibri" w:hAnsi="Times New Roman" w:cs="Times New Roman"/>
          <w:b/>
          <w:bCs/>
          <w:spacing w:val="-2"/>
          <w:sz w:val="24"/>
          <w:szCs w:val="24"/>
          <w:lang w:eastAsia="ru-RU"/>
        </w:rPr>
        <w:t>Общая характеристика учебного предмета</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Учебный предмет «Математика», предназначенный для обучения детей </w:t>
      </w:r>
      <w:r w:rsidRPr="000F5C34">
        <w:rPr>
          <w:rFonts w:ascii="Times New Roman" w:eastAsia="Times New Roman" w:hAnsi="Times New Roman" w:cs="Times New Roman"/>
          <w:sz w:val="24"/>
          <w:szCs w:val="24"/>
          <w:lang w:eastAsia="ru-RU"/>
        </w:rPr>
        <w:t>с НОДА и умственной отсталостью</w:t>
      </w:r>
      <w:r w:rsidRPr="00A51B97">
        <w:rPr>
          <w:rFonts w:ascii="Times New Roman" w:eastAsia="Calibri" w:hAnsi="Times New Roman" w:cs="Times New Roman"/>
          <w:sz w:val="24"/>
          <w:szCs w:val="24"/>
        </w:rPr>
        <w:t xml:space="preserve"> в 1 классе, представляет собой интегрированный курс, состоящий из арифметического материала и элементов наглядной геометрии.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Основные критерии отбора математического материала, рекомендованного для изучения в 1 классе</w:t>
      </w:r>
      <w:r w:rsidR="00B166C0">
        <w:rPr>
          <w:rFonts w:ascii="Times New Roman" w:eastAsia="Calibri" w:hAnsi="Times New Roman" w:cs="Times New Roman"/>
          <w:sz w:val="24"/>
          <w:szCs w:val="24"/>
        </w:rPr>
        <w:t xml:space="preserve"> </w:t>
      </w:r>
      <w:r w:rsidRPr="00A51B97">
        <w:rPr>
          <w:rFonts w:ascii="Times New Roman" w:eastAsia="Calibri" w:hAnsi="Times New Roman" w:cs="Times New Roman"/>
          <w:sz w:val="24"/>
          <w:szCs w:val="24"/>
        </w:rPr>
        <w:t xml:space="preserve">– его доступность и практическая значимость. Доступность проявляется, прежде всего, в том, что объем математического материала существенно снижен, а содержание заметно упрощено по сравнению с курсом начального обучения математике обучающихся </w:t>
      </w:r>
      <w:r>
        <w:rPr>
          <w:rFonts w:ascii="Times New Roman" w:eastAsia="Calibri" w:hAnsi="Times New Roman" w:cs="Times New Roman"/>
          <w:sz w:val="24"/>
          <w:szCs w:val="24"/>
        </w:rPr>
        <w:t xml:space="preserve">с НОДА </w:t>
      </w:r>
      <w:r w:rsidRPr="00A51B97">
        <w:rPr>
          <w:rFonts w:ascii="Times New Roman" w:eastAsia="Calibri" w:hAnsi="Times New Roman" w:cs="Times New Roman"/>
          <w:sz w:val="24"/>
          <w:szCs w:val="24"/>
        </w:rPr>
        <w:t xml:space="preserve">с нормальным интеллектуальным развитием. Это связано с тем, что для овладения новыми знаниями детям с умственной отсталостью требуется больше времени и усилий, нежели их нормально развивающимся сверстникам.  Практическая значимость заключается в тесной связи изучения курса математики с жизненным опытом детей, формированием у них умения применять полученные знания на практике.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За период обучения  в 1 классе обучающиеся познакомятся с числами в пределах 10 и 20, научатся их читать и записывать. У них будут сформированы представления о числе как результате счета. Обучающиеся овладеют способами получения чисел (однозначных, двузначных в пределах 20); получат представление о числовом ряде, месте каждого числа в числовом ряду; научатся считать в пределах 10 и 20; овладеют приемами сравнения предметных совокупностей и чисел. Обучающиеся научатся выполнять сложение и вычитание чисел в пределах 10; узнают о  связях между сложением и вычитанием, познакомятся с переместительным свойством сложения.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Программа предусматривает ознакомление обучающихся с величинами (стоимость, длина, масса, вместимость (емкость), время). Обучающиеся познакомятся с отдельными единицами измерения указанных величин,доступными для данного уровня математического развития (сантиметр (1 см), рубль (1 р.), копейка (1 к.), килограмм (1 кг), литр (1 л), сутки (1 сут.), неделя (1 нед.); овладеют первоначальными навыками измерения величин с помощью измерительных приборов (линейка, весы, мерная кружка) и записью чисел, полученных при измерении одной мерой. Дети будут знать названия частей суток и дней недели, порядковый номер дней недели и их очередность.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 xml:space="preserve">Особое место в программе по математике занимают арифметические задачи. В 1 классе предусмотрено обучение детей </w:t>
      </w:r>
      <w:r w:rsidRPr="000F5C34">
        <w:rPr>
          <w:rFonts w:ascii="Times New Roman" w:eastAsia="Times New Roman" w:hAnsi="Times New Roman" w:cs="Times New Roman"/>
          <w:sz w:val="24"/>
          <w:szCs w:val="24"/>
          <w:lang w:eastAsia="ru-RU"/>
        </w:rPr>
        <w:t xml:space="preserve">с НОДА и умственной отсталостью </w:t>
      </w:r>
      <w:r w:rsidRPr="00A51B97">
        <w:rPr>
          <w:rFonts w:ascii="Times New Roman" w:eastAsia="Calibri" w:hAnsi="Times New Roman" w:cs="Times New Roman"/>
          <w:sz w:val="24"/>
          <w:szCs w:val="24"/>
        </w:rPr>
        <w:t>умению решать простые арифметические задачи,раскрывающие смысл арифметических действий сложения и вычитания: на нахождение суммы и разности (остатка). Обучающиеся научатся ориентироваться в структуре арифметической задачи (выделять условие и вопрос задачи); на основе анализа взаимосвязи между числовыми данными, содержащимися в  задаче, выбирать соответствующий способ ее решения и реализовывать его; формулировать ответ задачи; составлять задачи на нахождение суммы, разности (остатка) по предложенному сюжету, готовому решению, краткой записи с использованием иллюстраций.Моделирование и иллюстрирование содержания отдельных задач поможет школьникам конкретизировать арифметические действия (сложение и вычитание) и осмыслить их.</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В программу по математике включен геометрический материал, который предусматривает ознакомление обучающихся с элементами наглядной геометрии. В процессе образовательной деятельности в 1 классе школьники </w:t>
      </w:r>
      <w:r w:rsidRPr="000F5C34">
        <w:rPr>
          <w:rFonts w:ascii="Times New Roman" w:eastAsia="Times New Roman" w:hAnsi="Times New Roman" w:cs="Times New Roman"/>
          <w:sz w:val="24"/>
          <w:szCs w:val="24"/>
          <w:lang w:eastAsia="ru-RU"/>
        </w:rPr>
        <w:t>с НОДА и умственной отсталостью</w:t>
      </w:r>
      <w:r w:rsidRPr="00A51B97">
        <w:rPr>
          <w:rFonts w:ascii="Times New Roman" w:eastAsia="Calibri" w:hAnsi="Times New Roman" w:cs="Times New Roman"/>
          <w:sz w:val="24"/>
          <w:szCs w:val="24"/>
        </w:rPr>
        <w:t xml:space="preserve"> научатся узнавать, называть, различать геометрические фигуры (точка, линия (прямая, кривая, отрезок), круг, квадрат, треугольник, прямоугольник, овал) и тела (шар, куб, брус); научатся вычерчивать треугольник, квадрат, прямоугольник по заданным точкам (вершинам) с помощью линейки; измерять длину отрезка и вычерчивать отрезок заданной длины.</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Главной специфической особенностью изучения математики </w:t>
      </w:r>
      <w:r w:rsidRPr="000F5C34">
        <w:rPr>
          <w:rFonts w:ascii="Times New Roman" w:eastAsia="Times New Roman" w:hAnsi="Times New Roman" w:cs="Times New Roman"/>
          <w:sz w:val="24"/>
          <w:szCs w:val="24"/>
          <w:lang w:eastAsia="ru-RU"/>
        </w:rPr>
        <w:t>обучающихся с НОДА и умственной отсталостью</w:t>
      </w:r>
      <w:r w:rsidRPr="00A51B97">
        <w:rPr>
          <w:rFonts w:ascii="Times New Roman" w:eastAsia="Calibri" w:hAnsi="Times New Roman" w:cs="Times New Roman"/>
          <w:sz w:val="24"/>
          <w:szCs w:val="24"/>
        </w:rPr>
        <w:t xml:space="preserve"> является коррекционная направленность обучения, предполагающая использование специальных методов, приемов и средств по ослаблению недостатков развития познавательной деятельности и всей личности умственно отсталого ребенка в целом. Формирование новых математических знаний и умений, а также их закрепление следует проводить с использованием технологий, активизирующих познавательную деятельность обучающихся, способствующих коррекции и развитию у них приемов умственной деятельности (сравнить, проанализировать, обобщить, провести аналогию, выполнить классификацию объектов, установить причинно-следственные связи, выявить закономерность и пр.). Необходимо также средствами математики оказывать влияние на коррекцию и развитие у обучающихся памяти, внимания, речи, моторных навыков и пр., учитывая их индивидуальные особенности и возможности.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В основе организации процесса обучения математике школьников </w:t>
      </w:r>
      <w:r w:rsidRPr="000F5C34">
        <w:rPr>
          <w:rFonts w:ascii="Times New Roman" w:eastAsia="Times New Roman" w:hAnsi="Times New Roman" w:cs="Times New Roman"/>
          <w:sz w:val="24"/>
          <w:szCs w:val="24"/>
          <w:lang w:eastAsia="ru-RU"/>
        </w:rPr>
        <w:t xml:space="preserve">с НОДА и умственной отсталостью </w:t>
      </w:r>
      <w:r w:rsidRPr="00A51B97">
        <w:rPr>
          <w:rFonts w:ascii="Times New Roman" w:eastAsia="Calibri" w:hAnsi="Times New Roman" w:cs="Times New Roman"/>
          <w:sz w:val="24"/>
          <w:szCs w:val="24"/>
        </w:rPr>
        <w:t>лежат дифференцированный и</w:t>
      </w:r>
      <w:r>
        <w:rPr>
          <w:rFonts w:ascii="Times New Roman" w:eastAsia="Calibri" w:hAnsi="Times New Roman" w:cs="Times New Roman"/>
          <w:sz w:val="24"/>
          <w:szCs w:val="24"/>
        </w:rPr>
        <w:t xml:space="preserve"> деятельностный подходы</w:t>
      </w:r>
      <w:r w:rsidRPr="00A51B97">
        <w:rPr>
          <w:rFonts w:ascii="Times New Roman" w:eastAsia="Calibri" w:hAnsi="Times New Roman" w:cs="Times New Roman"/>
          <w:sz w:val="24"/>
          <w:szCs w:val="24"/>
        </w:rPr>
        <w:t xml:space="preserve">. Дифференцированный подход предполагает учет особых образовательных потребностей обучающихся, которые проявляются в неоднородности возможностей освоения ими содержания учебного предмета «Математика».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При организации образовательной деятельности по изучению математики особое внимание следует уделить формированию у </w:t>
      </w:r>
      <w:r w:rsidRPr="000F5C34">
        <w:rPr>
          <w:rFonts w:ascii="Times New Roman" w:eastAsia="Times New Roman" w:hAnsi="Times New Roman" w:cs="Times New Roman"/>
          <w:sz w:val="24"/>
          <w:szCs w:val="24"/>
          <w:lang w:eastAsia="ru-RU"/>
        </w:rPr>
        <w:t xml:space="preserve">обучающихся с НОДА и умственной отсталостью </w:t>
      </w:r>
      <w:r w:rsidRPr="00A51B97">
        <w:rPr>
          <w:rFonts w:ascii="Times New Roman" w:eastAsia="Calibri" w:hAnsi="Times New Roman" w:cs="Times New Roman"/>
          <w:sz w:val="24"/>
          <w:szCs w:val="24"/>
        </w:rPr>
        <w:t xml:space="preserve">базовых учебных действий (личностных, коммуникативных, регулятивных, познавательных). Базовые учебные действия, обеспечивают овладение содержанием учебного предмета, однако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Рабочая программа по математике для 1 класса ориентирована на формирование у обучающихся базовых учебных действий, и обеспечивает формирование у </w:t>
      </w:r>
      <w:r w:rsidRPr="000F5C34">
        <w:rPr>
          <w:rFonts w:ascii="Times New Roman" w:eastAsia="Times New Roman" w:hAnsi="Times New Roman" w:cs="Times New Roman"/>
          <w:sz w:val="24"/>
          <w:szCs w:val="24"/>
          <w:lang w:eastAsia="ru-RU"/>
        </w:rPr>
        <w:t>обучающихся с НОДА и умственной отсталостью</w:t>
      </w:r>
      <w:r w:rsidRPr="00A51B97">
        <w:rPr>
          <w:rFonts w:ascii="Times New Roman" w:eastAsia="Calibri" w:hAnsi="Times New Roman" w:cs="Times New Roman"/>
          <w:sz w:val="24"/>
          <w:szCs w:val="24"/>
        </w:rPr>
        <w:t xml:space="preserve"> личностных, коммуникативных, регулятивных, познавательных учебных действий с учетом их возрастных особенностей. Базовые учебные действия формируются и реализуются в процессе изучения математики только в совместной деятельности педагога и обучающегося.</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 xml:space="preserve">При организации образовательной деятельности по изучению математики важно обеспечить формирование у обучающихся коммуникативных учебных действий, которые являются неотъемлемой составной частью базовых учебных действий.  На уроках математики в 1 классе нужно формировать  у обучающихся  знание правил общения с учителем и сверстниками, умение  вступать в контакт, отвечать на вопросы учителя;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сотрудничать (конструктивно взаимодействовать) с учителем и сверстниками; доброжелательно относиться к учителю и сверстникам.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Работу по формированию коммуникативных учебных действий следует начинать в пропедевтический период обучения математике и продолжать в течение всего обучения. Первоначально нужно научить детей </w:t>
      </w:r>
      <w:r w:rsidRPr="000F5C34">
        <w:rPr>
          <w:rFonts w:ascii="Times New Roman" w:eastAsia="Times New Roman" w:hAnsi="Times New Roman" w:cs="Times New Roman"/>
          <w:sz w:val="24"/>
          <w:szCs w:val="24"/>
          <w:lang w:eastAsia="ru-RU"/>
        </w:rPr>
        <w:t xml:space="preserve">с НОДА и умственной отсталостью </w:t>
      </w:r>
      <w:r w:rsidRPr="00A51B97">
        <w:rPr>
          <w:rFonts w:ascii="Times New Roman" w:eastAsia="Calibri" w:hAnsi="Times New Roman" w:cs="Times New Roman"/>
          <w:sz w:val="24"/>
          <w:szCs w:val="24"/>
        </w:rPr>
        <w:t xml:space="preserve">вслушиваться в слова учителя и других учеников, повторять их, отвечать на вопросы, рассказывать о выполненном учителем, одноклассниками или самим ребенком действии и о том, что планируется сделать, и т.п.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Регулятивные учебные действия, которые следует формировать у </w:t>
      </w:r>
      <w:r w:rsidRPr="000F5C34">
        <w:rPr>
          <w:rFonts w:ascii="Times New Roman" w:eastAsia="Times New Roman" w:hAnsi="Times New Roman" w:cs="Times New Roman"/>
          <w:sz w:val="24"/>
          <w:szCs w:val="24"/>
          <w:lang w:eastAsia="ru-RU"/>
        </w:rPr>
        <w:t>обучающихся с НОДА и умственной отсталостью</w:t>
      </w:r>
      <w:r w:rsidRPr="00A51B97">
        <w:rPr>
          <w:rFonts w:ascii="Times New Roman" w:eastAsia="Calibri" w:hAnsi="Times New Roman" w:cs="Times New Roman"/>
          <w:sz w:val="24"/>
          <w:szCs w:val="24"/>
        </w:rPr>
        <w:t xml:space="preserve"> на уроках математики в 1 классе, включают следующие умения: адекватно соблюдать ритуалы школьного поведения;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соотносить свои действия и их результаты с заданными образцами, принимать оценку деятельности; прислушиваться к мнению учителя, сверстников и корригировать в соответствии с этим свои действия при выполнении учебного задания; принимать оказываемую помощь в выполнении учебного задания; умение рассказать о пошаговом выполнении учебного действия с использованием математической терминологии (в форме отчета о выполненном действии) с помощью учителя; начальные умения производить самооценку результатов выполнения учебного задания (правильно – неправильно).</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В целях формирования познавательных учебных действий на уроках математики следует развивать следующие умения </w:t>
      </w:r>
      <w:r w:rsidRPr="000F5C34">
        <w:rPr>
          <w:rFonts w:ascii="Times New Roman" w:eastAsia="Times New Roman" w:hAnsi="Times New Roman" w:cs="Times New Roman"/>
          <w:sz w:val="24"/>
          <w:szCs w:val="24"/>
          <w:lang w:eastAsia="ru-RU"/>
        </w:rPr>
        <w:t>обучающихся с НОДА и умственной отсталостью</w:t>
      </w:r>
      <w:r w:rsidRPr="00A51B97">
        <w:rPr>
          <w:rFonts w:ascii="Times New Roman" w:eastAsia="Calibri" w:hAnsi="Times New Roman" w:cs="Times New Roman"/>
          <w:sz w:val="24"/>
          <w:szCs w:val="24"/>
        </w:rPr>
        <w:t>: выделять некоторые существенные, общие и отличительные свойства хорошо знакомых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наблюдать под руководством взрослого за предметами и явлениями окружающей действительности; работать с несложной по содержанию и структуре информацией (понимать устное высказывание, иллюстрацию,  элементарное схематическое изображение, предъявленных на бумажных и электронных носителях).</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bCs/>
          <w:iCs/>
          <w:sz w:val="28"/>
          <w:szCs w:val="28"/>
        </w:rPr>
      </w:pPr>
      <w:r w:rsidRPr="00A51B97">
        <w:rPr>
          <w:rFonts w:ascii="Times New Roman" w:eastAsia="Calibri" w:hAnsi="Times New Roman" w:cs="Times New Roman"/>
          <w:b/>
          <w:bCs/>
          <w:spacing w:val="-1"/>
          <w:sz w:val="24"/>
          <w:szCs w:val="24"/>
          <w:lang w:eastAsia="ru-RU"/>
        </w:rPr>
        <w:t>Описание места учебного предмета</w:t>
      </w:r>
      <w:r w:rsidRPr="00A51B97">
        <w:rPr>
          <w:rFonts w:ascii="Times New Roman" w:eastAsia="Calibri" w:hAnsi="Times New Roman" w:cs="Times New Roman"/>
          <w:b/>
          <w:bCs/>
          <w:sz w:val="24"/>
          <w:szCs w:val="24"/>
          <w:lang w:eastAsia="ru-RU"/>
        </w:rPr>
        <w:t> в учебном плане</w:t>
      </w:r>
    </w:p>
    <w:p w:rsidR="003F79E9" w:rsidRPr="007619EC"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7619EC">
        <w:rPr>
          <w:rFonts w:ascii="Times New Roman" w:eastAsia="Calibri" w:hAnsi="Times New Roman" w:cs="Times New Roman"/>
          <w:sz w:val="24"/>
          <w:szCs w:val="24"/>
        </w:rPr>
        <w:t>На изучение предмета «Математика» обязательной частью учебного плана отводится 4 часа в неделю и 1час из части учебного плана, формируемой участниками образовательного процесса. Всего 5 часов в неделю, 165 часов в год.</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bCs/>
          <w:iCs/>
          <w:sz w:val="28"/>
          <w:szCs w:val="28"/>
        </w:rPr>
      </w:pPr>
      <w:r w:rsidRPr="00A51B97">
        <w:rPr>
          <w:rFonts w:ascii="Times New Roman" w:eastAsia="Calibri" w:hAnsi="Times New Roman" w:cs="Times New Roman"/>
          <w:b/>
          <w:bCs/>
          <w:sz w:val="24"/>
          <w:szCs w:val="24"/>
          <w:lang w:eastAsia="ru-RU"/>
        </w:rPr>
        <w:t>Личностные и предметные результаты освоения предмета</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В структуре планируемых результатов ведущее место принадлежит </w:t>
      </w:r>
      <w:r w:rsidRPr="00D30C7E">
        <w:rPr>
          <w:rFonts w:ascii="Times New Roman" w:eastAsia="Calibri" w:hAnsi="Times New Roman" w:cs="Times New Roman"/>
          <w:b/>
          <w:sz w:val="24"/>
          <w:szCs w:val="24"/>
        </w:rPr>
        <w:t>личностным результатам</w:t>
      </w:r>
      <w:r w:rsidRPr="00A51B97">
        <w:rPr>
          <w:rFonts w:ascii="Times New Roman" w:eastAsia="Calibri" w:hAnsi="Times New Roman" w:cs="Times New Roman"/>
          <w:sz w:val="24"/>
          <w:szCs w:val="24"/>
        </w:rPr>
        <w:t xml:space="preserve">,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w:t>
      </w:r>
      <w:r w:rsidRPr="000F5C34">
        <w:rPr>
          <w:rFonts w:ascii="Times New Roman" w:eastAsia="Times New Roman" w:hAnsi="Times New Roman" w:cs="Times New Roman"/>
          <w:sz w:val="24"/>
          <w:szCs w:val="24"/>
          <w:lang w:eastAsia="ru-RU"/>
        </w:rPr>
        <w:t>обучающихся с НОДА и умственной отсталостью</w:t>
      </w:r>
      <w:r w:rsidRPr="00A51B97">
        <w:rPr>
          <w:rFonts w:ascii="Times New Roman" w:eastAsia="Calibri" w:hAnsi="Times New Roman" w:cs="Times New Roman"/>
          <w:sz w:val="24"/>
          <w:szCs w:val="24"/>
        </w:rPr>
        <w:t xml:space="preserve"> в культуру, овладение ими социокультурным опытом. 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Определенные </w:t>
      </w:r>
      <w:r w:rsidRPr="00A51B97">
        <w:rPr>
          <w:rFonts w:ascii="Times New Roman" w:eastAsia="Calibri" w:hAnsi="Times New Roman" w:cs="Times New Roman"/>
          <w:sz w:val="24"/>
          <w:szCs w:val="24"/>
        </w:rPr>
        <w:lastRenderedPageBreak/>
        <w:t xml:space="preserve">примерной рабочей программой по математике для 1 класса планируемые личностные результаты учитывают типологические, возрастные особенности </w:t>
      </w:r>
      <w:r w:rsidRPr="000F5C34">
        <w:rPr>
          <w:rFonts w:ascii="Times New Roman" w:eastAsia="Times New Roman" w:hAnsi="Times New Roman" w:cs="Times New Roman"/>
          <w:sz w:val="24"/>
          <w:szCs w:val="24"/>
          <w:lang w:eastAsia="ru-RU"/>
        </w:rPr>
        <w:t>обучающихся с НОДА и умственной отсталостью</w:t>
      </w:r>
      <w:r w:rsidRPr="00A51B97">
        <w:rPr>
          <w:rFonts w:ascii="Times New Roman" w:eastAsia="Calibri" w:hAnsi="Times New Roman" w:cs="Times New Roman"/>
          <w:sz w:val="24"/>
          <w:szCs w:val="24"/>
        </w:rPr>
        <w:t xml:space="preserve"> и возможности их личностного развития в процессе целенаправленной образовательной деятельности по изучению математики. Однако, ввиду индивидуальных особенностей и возможностей </w:t>
      </w:r>
      <w:r w:rsidRPr="000F5C34">
        <w:rPr>
          <w:rFonts w:ascii="Times New Roman" w:eastAsia="Times New Roman" w:hAnsi="Times New Roman" w:cs="Times New Roman"/>
          <w:sz w:val="24"/>
          <w:szCs w:val="24"/>
          <w:lang w:eastAsia="ru-RU"/>
        </w:rPr>
        <w:t>обучающихся с НОДА и умственной отсталостью</w:t>
      </w:r>
      <w:r w:rsidRPr="00A51B97">
        <w:rPr>
          <w:rFonts w:ascii="Times New Roman" w:eastAsia="Calibri" w:hAnsi="Times New Roman" w:cs="Times New Roman"/>
          <w:sz w:val="24"/>
          <w:szCs w:val="24"/>
        </w:rPr>
        <w:t>, планируемые личностные результаты, представленные в примерной рабочей программе, следует рассматривать как возможные личностные результаты освоения учебного предмета «Математика», и использовать их как ориентиры при разработке учителем собственной рабочей программы с учетом особых образовательных потребностей и возможностей обучающихся.</w:t>
      </w:r>
    </w:p>
    <w:p w:rsidR="003F79E9" w:rsidRPr="00A51B97" w:rsidRDefault="003F79E9" w:rsidP="00EA2E40">
      <w:pPr>
        <w:spacing w:after="0" w:line="240" w:lineRule="auto"/>
        <w:ind w:firstLine="708"/>
        <w:jc w:val="both"/>
        <w:rPr>
          <w:rFonts w:ascii="Georgia" w:eastAsia="Calibri" w:hAnsi="Georgia" w:cs="Times New Roman"/>
          <w:color w:val="2A2E2E"/>
          <w:sz w:val="23"/>
          <w:szCs w:val="23"/>
          <w:shd w:val="clear" w:color="auto" w:fill="FFFFFF"/>
        </w:rPr>
      </w:pPr>
      <w:r w:rsidRPr="00A51B97">
        <w:rPr>
          <w:rFonts w:ascii="Times New Roman" w:eastAsia="Calibri" w:hAnsi="Times New Roman" w:cs="Times New Roman"/>
          <w:sz w:val="24"/>
          <w:szCs w:val="24"/>
        </w:rPr>
        <w:t xml:space="preserve">Планируемые </w:t>
      </w:r>
      <w:r w:rsidRPr="00D30C7E">
        <w:rPr>
          <w:rFonts w:ascii="Times New Roman" w:eastAsia="Calibri" w:hAnsi="Times New Roman" w:cs="Times New Roman"/>
          <w:b/>
          <w:sz w:val="24"/>
          <w:szCs w:val="24"/>
        </w:rPr>
        <w:t>предметные результаты</w:t>
      </w:r>
      <w:r w:rsidRPr="00A51B97">
        <w:rPr>
          <w:rFonts w:ascii="Times New Roman" w:eastAsia="Calibri" w:hAnsi="Times New Roman" w:cs="Times New Roman"/>
          <w:sz w:val="24"/>
          <w:szCs w:val="24"/>
        </w:rPr>
        <w:t xml:space="preserve"> предусматривают овладение обучающимися математическими знаниями и умениями и представлены дифференцированно по двум уровням: минимальному и достаточному.  В примерной рабочей программе определены единые планируемые предметные результаты освоения учебного предмета «Математика» на момент окончания обучающимися 1 класса</w:t>
      </w:r>
      <w:r>
        <w:rPr>
          <w:rFonts w:ascii="Times New Roman" w:eastAsia="Calibri" w:hAnsi="Times New Roman" w:cs="Times New Roman"/>
          <w:sz w:val="24"/>
          <w:szCs w:val="24"/>
        </w:rPr>
        <w:t>.</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Достижению планируемых личностных и предметных результатов освоения математики будет способствовать организация систематической и целенаправленной образовательной деятельности на основе использования учебно-методического и материально-технического обеспечения, представленного в примерной рабочей программе.</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bCs/>
          <w:iCs/>
          <w:sz w:val="28"/>
          <w:szCs w:val="28"/>
        </w:rPr>
      </w:pPr>
    </w:p>
    <w:p w:rsidR="003F79E9" w:rsidRPr="00A51B97" w:rsidRDefault="003F79E9" w:rsidP="00EA2E40">
      <w:pPr>
        <w:spacing w:after="0" w:line="240" w:lineRule="auto"/>
        <w:jc w:val="center"/>
        <w:rPr>
          <w:rFonts w:ascii="Times New Roman" w:eastAsia="Calibri" w:hAnsi="Times New Roman" w:cs="Times New Roman"/>
          <w:bCs/>
          <w:iCs/>
          <w:sz w:val="24"/>
          <w:szCs w:val="24"/>
        </w:rPr>
      </w:pPr>
      <w:r w:rsidRPr="00A51B97">
        <w:rPr>
          <w:rFonts w:ascii="Times New Roman" w:eastAsia="Calibri" w:hAnsi="Times New Roman" w:cs="Times New Roman"/>
          <w:b/>
          <w:bCs/>
          <w:sz w:val="24"/>
          <w:szCs w:val="24"/>
          <w:lang w:eastAsia="ru-RU"/>
        </w:rPr>
        <w:t>ОСНОВНОЕ СОДЕРЖАНИЕ УЧЕБНОГО ПРЕДМЕТА</w:t>
      </w:r>
    </w:p>
    <w:p w:rsidR="003F79E9" w:rsidRDefault="003F79E9" w:rsidP="00EA2E40">
      <w:pPr>
        <w:spacing w:after="0" w:line="240" w:lineRule="auto"/>
        <w:jc w:val="center"/>
        <w:rPr>
          <w:rFonts w:ascii="Times New Roman" w:eastAsia="Calibri" w:hAnsi="Times New Roman" w:cs="Times New Roman"/>
          <w:b/>
          <w:bCs/>
          <w:sz w:val="24"/>
          <w:szCs w:val="24"/>
        </w:rPr>
      </w:pPr>
    </w:p>
    <w:p w:rsidR="003F79E9" w:rsidRPr="00A51B97" w:rsidRDefault="003F79E9" w:rsidP="00EA2E40">
      <w:pPr>
        <w:spacing w:after="0" w:line="240" w:lineRule="auto"/>
        <w:jc w:val="center"/>
        <w:rPr>
          <w:rFonts w:ascii="Times New Roman" w:eastAsia="Calibri" w:hAnsi="Times New Roman" w:cs="Times New Roman"/>
          <w:b/>
          <w:bCs/>
          <w:sz w:val="24"/>
          <w:szCs w:val="24"/>
        </w:rPr>
      </w:pPr>
      <w:r w:rsidRPr="00A51B97">
        <w:rPr>
          <w:rFonts w:ascii="Times New Roman" w:eastAsia="Calibri" w:hAnsi="Times New Roman" w:cs="Times New Roman"/>
          <w:b/>
          <w:bCs/>
          <w:sz w:val="24"/>
          <w:szCs w:val="24"/>
        </w:rPr>
        <w:t>Нумерация</w:t>
      </w:r>
    </w:p>
    <w:p w:rsidR="003F79E9" w:rsidRPr="00A51B97" w:rsidRDefault="003F79E9" w:rsidP="00EA2E40">
      <w:pPr>
        <w:spacing w:after="0" w:line="240" w:lineRule="auto"/>
        <w:ind w:firstLine="708"/>
        <w:rPr>
          <w:rFonts w:ascii="Times New Roman" w:eastAsia="Calibri" w:hAnsi="Times New Roman" w:cs="Times New Roman"/>
          <w:i/>
          <w:iCs/>
          <w:sz w:val="24"/>
          <w:szCs w:val="24"/>
        </w:rPr>
      </w:pPr>
      <w:r w:rsidRPr="00A51B97">
        <w:rPr>
          <w:rFonts w:ascii="Times New Roman" w:eastAsia="Calibri" w:hAnsi="Times New Roman" w:cs="Times New Roman"/>
          <w:i/>
          <w:iCs/>
          <w:sz w:val="24"/>
          <w:szCs w:val="24"/>
        </w:rPr>
        <w:t>Нумерация чисел в пределах 10</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обозначение цифрой (запись) чисел 6, 7, 8, 9. Число и цифра 0. Образование, название, запись числа 10. 10 единиц – 1 десяток.</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и отвлеченный счет в пределах 10 (счет по 1 и равными числовыми группами по 2). Количественные, порядковые числительные. Соотношение количества, числительного, цифры. Счет в заданных пределах.</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каждого числа в числовом ряду. Следующее, предыдущее число. Получение следующего числа путем присчитывания 1 к числу. Получение предыдущего числа путем отсчитывания 1 от числа.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Сравнение чисел в пределах 10, в том числе с опорой на установление взаимно однозначного соответствия предметных совокупностей или их частей. Установление отношения: равно, больше, меньше.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Состав чисел первого десятка из единиц. Состав чисел первого десятка из двух частей (чисел), в том числе с опорой на представление предметной совокупности в виде двух составных частей.  </w:t>
      </w:r>
    </w:p>
    <w:p w:rsidR="003F79E9" w:rsidRPr="00A51B97" w:rsidRDefault="003F79E9" w:rsidP="00EA2E40">
      <w:pPr>
        <w:spacing w:after="0" w:line="240" w:lineRule="auto"/>
        <w:ind w:firstLine="708"/>
        <w:rPr>
          <w:rFonts w:ascii="Times New Roman" w:eastAsia="Calibri" w:hAnsi="Times New Roman" w:cs="Times New Roman"/>
          <w:i/>
          <w:iCs/>
          <w:sz w:val="24"/>
          <w:szCs w:val="24"/>
        </w:rPr>
      </w:pPr>
      <w:r w:rsidRPr="00A51B97">
        <w:rPr>
          <w:rFonts w:ascii="Times New Roman" w:eastAsia="Calibri" w:hAnsi="Times New Roman" w:cs="Times New Roman"/>
          <w:i/>
          <w:iCs/>
          <w:sz w:val="24"/>
          <w:szCs w:val="24"/>
        </w:rPr>
        <w:t>Нумерация чисел в пределах 20</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чисел 11-20. Десятичный состав чисел 11-20. Числовой ряд в пределах 20. Получение следующего числа в пределах 20 путем присчитывания 1 к числу. Получение предыдущего числа в пределах 20 путем отсчитывания 1 от числа. Счет предметов в пределах 20. Однозначные, двузначные числа.</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b/>
          <w:bCs/>
          <w:sz w:val="24"/>
          <w:szCs w:val="24"/>
        </w:rPr>
      </w:pPr>
      <w:r w:rsidRPr="00A51B97">
        <w:rPr>
          <w:rFonts w:ascii="Times New Roman" w:eastAsia="Calibri" w:hAnsi="Times New Roman" w:cs="Times New Roman"/>
          <w:b/>
          <w:bCs/>
          <w:sz w:val="24"/>
          <w:szCs w:val="24"/>
        </w:rPr>
        <w:t>Единицы измерения и их соотношения</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Единицы измерения (меры) стоимости - копейка (1 к.), рубль (1 р.). Монеты: 10 р.,  10 к. Замена монет мелкого достоинства монетой более крупного достоинства в пределах 10 р. Размен монеты крупного достоинства монетами более мелкого достоинства.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Единица измерения (мера) длины – сантиметр (1 см). Измерение длины предметов с помощью модели сантиметра. Прибор для измерения длины – линейка. Измерение длины предметов с помощью линейки.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Единица измерения (мера) массы – килограмм (1 кг). Прибор для измерения массы – весы.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Единица измерения (мера) емкости – литр (1 л). Определение емкости предметов в литрах.</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Единицы измерения (меры) времени – сутки (1 сут.), неделя (1 нед.). Соотношение: неделя – семь суток. Название дней недели. Порядок дней недели.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Чтение и запись чисел, полученных при измерении величин одной мерой.</w:t>
      </w:r>
    </w:p>
    <w:p w:rsidR="003F79E9" w:rsidRPr="00A51B97" w:rsidRDefault="003F79E9" w:rsidP="00EA2E40">
      <w:pPr>
        <w:spacing w:after="0" w:line="240" w:lineRule="auto"/>
        <w:jc w:val="center"/>
        <w:rPr>
          <w:rFonts w:ascii="Times New Roman" w:eastAsia="Calibri" w:hAnsi="Times New Roman" w:cs="Times New Roman"/>
          <w:sz w:val="24"/>
          <w:szCs w:val="24"/>
          <w:u w:val="single"/>
        </w:rPr>
      </w:pPr>
    </w:p>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Арифметические действия</w:t>
      </w:r>
    </w:p>
    <w:p w:rsidR="003F79E9" w:rsidRPr="00A51B97" w:rsidRDefault="003F79E9" w:rsidP="00EA2E40">
      <w:pPr>
        <w:spacing w:after="0" w:line="240" w:lineRule="auto"/>
        <w:ind w:left="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вычитание чисел в пределах 10. Таблица сложения чисел в пределах 10на основе состава чисел, ее использование при выполнении действия вычитания. Переместительное свойство сложения (практическое использование). Нуль как результат вычитания  (5 – 5 = 0).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десятка и единиц в пределах 20 (10 + 5 = 15); сложение двух десятков (10 + 10 = 20). </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Арифметические задачи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Простые арифметические задачи, раскрывающие смысл арифметических действий сложения и вычитания: на нахождение суммы и разности (остатка) в пределах 10. Составление задач на нахождение суммы, разности (остатка) по предложенному сюжету, готовому решению, краткой записи с использованием иллюстраций.</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Геометрический материал</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Точка. Линии: прямая, кривая. Построение прямой линии с помощью линейки в различном положении по отношению к краю листа бумаги. Построение прямой линии через одну точку, две точки.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Отрезок. Измерение длины отрезка (в мерках произвольной длины, в сантиметрах). Построение отрезка заданной длины.</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Овал:</w:t>
      </w:r>
      <w:r w:rsidR="00B166C0">
        <w:rPr>
          <w:rFonts w:ascii="Times New Roman" w:eastAsia="Calibri" w:hAnsi="Times New Roman" w:cs="Times New Roman"/>
          <w:sz w:val="24"/>
          <w:szCs w:val="24"/>
        </w:rPr>
        <w:t xml:space="preserve"> </w:t>
      </w:r>
      <w:r w:rsidRPr="00A51B97">
        <w:rPr>
          <w:rFonts w:ascii="Times New Roman" w:eastAsia="Calibri" w:hAnsi="Times New Roman" w:cs="Times New Roman"/>
          <w:sz w:val="24"/>
          <w:szCs w:val="24"/>
        </w:rPr>
        <w:t xml:space="preserve">распознавание, называние.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Построение треугольника, квадрата, прямоугольника по заданным точкам (вершинам).</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b/>
          <w:sz w:val="28"/>
          <w:szCs w:val="28"/>
        </w:rPr>
      </w:pPr>
      <w:r w:rsidRPr="00A51B97">
        <w:rPr>
          <w:rFonts w:ascii="Times New Roman" w:eastAsia="Calibri" w:hAnsi="Times New Roman" w:cs="Times New Roman"/>
          <w:b/>
          <w:bCs/>
          <w:sz w:val="24"/>
          <w:szCs w:val="24"/>
        </w:rPr>
        <w:t>КАЛЕНДАРНО-ТЕМАТИЧЕСКОЕ ПЛАНИРОВАНИЕ</w:t>
      </w:r>
    </w:p>
    <w:p w:rsidR="003F79E9" w:rsidRPr="00A51B97" w:rsidRDefault="003F79E9" w:rsidP="00EA2E4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5</w:t>
      </w:r>
      <w:r w:rsidRPr="00A51B97">
        <w:rPr>
          <w:rFonts w:ascii="Times New Roman" w:eastAsia="Calibri" w:hAnsi="Times New Roman" w:cs="Times New Roman"/>
          <w:b/>
          <w:sz w:val="24"/>
          <w:szCs w:val="24"/>
        </w:rPr>
        <w:t xml:space="preserve"> ч в неделю,  </w:t>
      </w:r>
      <w:r>
        <w:rPr>
          <w:rFonts w:ascii="Times New Roman" w:eastAsia="Calibri" w:hAnsi="Times New Roman" w:cs="Times New Roman"/>
          <w:b/>
          <w:sz w:val="24"/>
          <w:szCs w:val="24"/>
        </w:rPr>
        <w:t>165</w:t>
      </w:r>
      <w:r w:rsidRPr="00A51B97">
        <w:rPr>
          <w:rFonts w:ascii="Times New Roman" w:eastAsia="Calibri" w:hAnsi="Times New Roman" w:cs="Times New Roman"/>
          <w:b/>
          <w:sz w:val="24"/>
          <w:szCs w:val="24"/>
        </w:rPr>
        <w:t xml:space="preserve"> ч в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212"/>
        <w:gridCol w:w="3781"/>
        <w:gridCol w:w="1499"/>
      </w:tblGrid>
      <w:tr w:rsidR="003F79E9" w:rsidRPr="00A51B97" w:rsidTr="003F79E9">
        <w:tc>
          <w:tcPr>
            <w:tcW w:w="1971" w:type="dxa"/>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Разделы программы</w:t>
            </w:r>
          </w:p>
        </w:tc>
        <w:tc>
          <w:tcPr>
            <w:tcW w:w="2232" w:type="dxa"/>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Название темы</w:t>
            </w:r>
          </w:p>
        </w:tc>
        <w:tc>
          <w:tcPr>
            <w:tcW w:w="3904" w:type="dxa"/>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Содержание темы</w:t>
            </w:r>
          </w:p>
        </w:tc>
        <w:tc>
          <w:tcPr>
            <w:tcW w:w="1499" w:type="dxa"/>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Количество часов</w:t>
            </w:r>
          </w:p>
        </w:tc>
      </w:tr>
      <w:tr w:rsidR="003F79E9" w:rsidRPr="00A51B97" w:rsidTr="003F79E9">
        <w:tc>
          <w:tcPr>
            <w:tcW w:w="9606" w:type="dxa"/>
            <w:gridSpan w:val="4"/>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Пе</w:t>
            </w:r>
            <w:r>
              <w:rPr>
                <w:rFonts w:ascii="Times New Roman" w:eastAsia="Calibri" w:hAnsi="Times New Roman" w:cs="Times New Roman"/>
                <w:b/>
                <w:sz w:val="24"/>
                <w:szCs w:val="24"/>
              </w:rPr>
              <w:t xml:space="preserve">рвое полугодие </w:t>
            </w:r>
          </w:p>
        </w:tc>
      </w:tr>
      <w:tr w:rsidR="003F79E9" w:rsidRPr="00A51B97" w:rsidTr="003F79E9">
        <w:tc>
          <w:tcPr>
            <w:tcW w:w="9606" w:type="dxa"/>
            <w:gridSpan w:val="4"/>
            <w:shd w:val="clear" w:color="auto" w:fill="auto"/>
          </w:tcPr>
          <w:p w:rsidR="003F79E9" w:rsidRPr="00A51B97" w:rsidRDefault="003F79E9" w:rsidP="00EA2E4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i/>
                <w:sz w:val="24"/>
                <w:szCs w:val="24"/>
              </w:rPr>
              <w:t>Первый десяток</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Единицы измерения и их соотношения.</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Арифметические </w:t>
            </w:r>
            <w:r w:rsidRPr="00A51B97">
              <w:rPr>
                <w:rFonts w:ascii="Times New Roman" w:eastAsia="Calibri" w:hAnsi="Times New Roman" w:cs="Times New Roman"/>
                <w:sz w:val="24"/>
                <w:szCs w:val="24"/>
              </w:rPr>
              <w:lastRenderedPageBreak/>
              <w:t>задачи.</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Числа 1-5.</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Числовой ряд в пределах 5.</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Счет предметов в пределах 5.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чисел в пределах 5.</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 чисел в пределах 5.</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Монеты достоинством 1 р., 2 р., 5 р. Получение 2 р., 3 р., 4 р., 5 р. путем набора из монет.</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и вычитание чисел в пределах 5.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Составление и решение </w:t>
            </w:r>
            <w:r w:rsidRPr="00A51B97">
              <w:rPr>
                <w:rFonts w:ascii="Times New Roman" w:eastAsia="Calibri" w:hAnsi="Times New Roman" w:cs="Times New Roman"/>
                <w:sz w:val="24"/>
                <w:szCs w:val="24"/>
              </w:rPr>
              <w:lastRenderedPageBreak/>
              <w:t xml:space="preserve">арифметических задач на нахождение суммы, разности (остатка) в пределах 5 по предложенному сюжету.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задач по готовому решению.</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6</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Геометрический материал.</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Точка, линии.</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Точка, линии: распознавание, называние.</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Дифференциация точки и круга.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Линии прямые и кривые: распознавание, называние, дифференциация.</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Моделирование прямых, кривых линий на основе практических действий с предметами (веревка, проволока, нить и пр.)</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Нахождение линий в иллюстрациях, определение их вида.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Изображение кривых линий на листке бумаги.</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Геометрический материал.</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Овал.</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Овал: распознавание, называние.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Определение формы предметов путем соотнесения с овалом (похожа на овал, овальная; не похожа на овал).</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Дифференциация круга и овала; дифференциация предметов окружающей среды по форме (похожи на круг, похожи на овал).</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Нахождение в ближайшем окружении предметов одинаковой формы (зеркало, поднос – похожи на овал, одинаковые по форме; тарелка, часы – похожи на круг,  одинаковые по форме и т.п.), разной формы.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Число и цифра 0.</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Получение нуля на основе практических действий с предметами, в результате которых не остается ни одного предмета, использованных для счета.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Название, обозначение цифрой числа 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0 как обозначение ситуации отсутствия предметов, подлежащих счету.</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чисел с числом 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Нуль как результат вычитания  (2 – 2 = 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Практические действия с </w:t>
            </w:r>
            <w:r w:rsidRPr="00A51B97">
              <w:rPr>
                <w:rFonts w:ascii="Times New Roman" w:eastAsia="Calibri" w:hAnsi="Times New Roman" w:cs="Times New Roman"/>
                <w:sz w:val="24"/>
                <w:szCs w:val="24"/>
              </w:rPr>
              <w:lastRenderedPageBreak/>
              <w:t>монетами, в результате которых остается 0 рублей; составление примеров на основе выполненных практических действий (4 – 4 = 0).</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Единицы измерения и их соотношения.</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задачи.</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right"/>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и цифра 6.</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Образование, название, обозначение цифрой (запись) числа 6.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Место числа 6 в числовом ряду. Числовой ряд в пределах 6 в прямом и обратном порядке.</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Счет предметов в пределах 6.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Соотношение количества, числительного и цифры.</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Введение понятий «следующее число», «предыдущее число».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Определение следующего числа, предыдущего числа по отношению к данному числу с опорой на числовой ряд и без опоры на числовой ряд.</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чисел в пределах 6.</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 числа 6.</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в заданных пределах. Счет по 2.</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и вычитание чисел в пределах 6.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примеров на сложение и вычитание с опорой на иллюстративное изображение состава числа 6.</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Решение примеров на прибавление (вычитание) числа 3 с помощью последовательного присчитывания (отсчитывания) по 1 (3 + 3 = 6, 3 + 1 + 1 + 1 = 6; 6 – 3 = 3, 6 – 1 – 1 – 1 = 3).</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Получение 6 р. путем набора из монет достоинством 1 р., 2 р., 5 р.</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Решение текстовых арифметических задач на нахождение суммы, разности (остатка) в пределах 6.</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арифметических задач по предложенному сюжету, готовому решению.</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арифметических задач по краткой записи с использованием иллюстраций.</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8</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Геометрический материал.</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Построение прямой линии через одну, две точки.</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Знакомство с линейкой. Использование линейки как чертежного инструмента.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Построение прямой линии с помощью линейки в различном положении по отношению к краю листа бумаги.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Построение прямой линии через одну точку, две точки.</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Единицы измерения и их соотношения.</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задачи.</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и цифра 7.</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Образование, название, обозначение цифрой (запись) числа 7.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7 в числовом ряду. Числовой ряд в пределах 7 в прямом и обратном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Счет предметов в пределах 7.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Соотношение количества, числительного и цифры.</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Получение следующего числа путем присчитывания (прибавления) 1 к числу. Получение предыдущего числа путем отсчитывания (вычитания) 1 от числа.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чисел в пределах 7.</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 числа 7.</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и вычитание чисел в пределах 7.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примеров на сложение и вычитание с опорой на иллюстративное изображение состава числа 7.</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Решение примеров на прибавление (вычитание) числа 3 с помощью последовательного присчитывания (отсчитывания) по 1 (3 + 3 = 6, 3 + 1 + 1 + 1 = 6; 6 – 3 = 3, 6 – 1 – 1 – 1 = 3).</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Получение 7 р. путем набора из монет достоинством 1 р., 2 р., 5 р.</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Решение текстовых арифметических задач на нахождение суммы, разности (остатка) в пределах 7.</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8</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Единицы </w:t>
            </w:r>
            <w:r w:rsidRPr="00A51B97">
              <w:rPr>
                <w:rFonts w:ascii="Times New Roman" w:eastAsia="Calibri" w:hAnsi="Times New Roman" w:cs="Times New Roman"/>
                <w:sz w:val="24"/>
                <w:szCs w:val="24"/>
              </w:rPr>
              <w:lastRenderedPageBreak/>
              <w:t>измерения и их соотношения.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Сутки, неделя.</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Понятие о сутках как о мере </w:t>
            </w:r>
            <w:r w:rsidRPr="00A51B97">
              <w:rPr>
                <w:rFonts w:ascii="Times New Roman" w:eastAsia="Calibri" w:hAnsi="Times New Roman" w:cs="Times New Roman"/>
                <w:sz w:val="24"/>
                <w:szCs w:val="24"/>
              </w:rPr>
              <w:lastRenderedPageBreak/>
              <w:t>времени. Краткое обозначение суток (сут.).</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Понятие недели. Соотношение: неделя – семь суток. Название дней недели.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Порядок дней недели.</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Геометрический материал.</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Отрезок.</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Моделирование получения отрезка на основе практических действий с предметами (отрезание куска веревки, нити).</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Получение отрезка как части прямой линии.</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Распознавание, называние отрезка.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Построение отрезка произвольной длины с помощью линейки.</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отрезков по длине «на глаз» (самый длинный, самый короткий, длиннее, короче, одинаковой длины).</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Измерение длины отрезка с помощью мерки (длина мерки – произвольная).</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Геометрический материал.</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задачи.</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Единицы измерения и их соотношения.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Число и цифра 8.</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Образование, название, обозначение цифрой (запись) числа 8.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8 в числовом ряду. Числовой ряд в пределах 8 в прямом и обратном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Счет предметов в пределах 8.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Соотношение количества, числительного и цифры.</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чисел в пределах 8.</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 числа 8.</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по 2.</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отрезков по длине на основе результатов измерения в мерках.</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и вычитание чисел в пределах 8.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примеров на сложение и вычитание с опорой на иллюстративное изображение состава числа 8.</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Практическое знакомство с переместительным свойством сложения, его использование при решении примеров.</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Решение текстовых арифметических задач на нахождение суммы, разности </w:t>
            </w:r>
            <w:r w:rsidRPr="00A51B97">
              <w:rPr>
                <w:rFonts w:ascii="Times New Roman" w:eastAsia="Calibri" w:hAnsi="Times New Roman" w:cs="Times New Roman"/>
                <w:sz w:val="24"/>
                <w:szCs w:val="24"/>
              </w:rPr>
              <w:lastRenderedPageBreak/>
              <w:t>(остатка) в пределах 8.</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Получение 8 р. путем набора из монет достоинством 1 р., 2 р., 5 р.</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8</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Геометрический материал.</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Построение треугольника, квадрата, прямоугольника.</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Построение треугольника, квадрата, прямоугольника по точкам (вершинам) с помощью линейки.</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задачи.</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Единицы измерения и их соотношения.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и цифра 9.</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Образование, название, обозначение цифрой (запись) числа 9.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9 в числовом ряду. Числовой ряд в пределах 9 в прямом и обратном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Счет предметов в пределах 9.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Соотношение количества, числительного и цифры.</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чисел в пределах 9.</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 числа 9.</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по 2, по 3.</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и вычитание чисел в пределах 9.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примеров на сложение и вычитание с опорой на иллюстративное изображение состава числа 9.</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Рассмотрение в практическом плане ситуации, когда невозможно из меньшего количества предметов отнять большее количество предметов.</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примеров на вычитание на основе понимания невозможности вычитания из меньшего числа большего числа.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Решение текстовых арифметических задач на нахождение суммы, разности (остатка) в пределах 9.</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Получение 9 р. путем набора из монет достоинством 1 р., 2 р., 5 р.</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8</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Повторение, обобщение пройденного.</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Резерв </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1</w:t>
            </w:r>
          </w:p>
        </w:tc>
      </w:tr>
      <w:tr w:rsidR="003F79E9" w:rsidRPr="00A51B97" w:rsidTr="003F79E9">
        <w:tc>
          <w:tcPr>
            <w:tcW w:w="9606" w:type="dxa"/>
            <w:gridSpan w:val="4"/>
            <w:shd w:val="clear" w:color="auto" w:fill="auto"/>
          </w:tcPr>
          <w:p w:rsidR="003F79E9" w:rsidRPr="00A51B97" w:rsidRDefault="003F79E9" w:rsidP="00EA2E4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Второе полугодие </w:t>
            </w:r>
          </w:p>
        </w:tc>
      </w:tr>
      <w:tr w:rsidR="003F79E9" w:rsidRPr="00A51B97" w:rsidTr="003F79E9">
        <w:tc>
          <w:tcPr>
            <w:tcW w:w="9606" w:type="dxa"/>
            <w:gridSpan w:val="4"/>
            <w:shd w:val="clear" w:color="auto" w:fill="auto"/>
          </w:tcPr>
          <w:p w:rsidR="003F79E9" w:rsidRPr="00A51B97" w:rsidRDefault="003F79E9" w:rsidP="00EA2E40">
            <w:pPr>
              <w:spacing w:after="0" w:line="240" w:lineRule="auto"/>
              <w:jc w:val="center"/>
              <w:rPr>
                <w:rFonts w:ascii="Times New Roman" w:eastAsia="Calibri" w:hAnsi="Times New Roman" w:cs="Times New Roman"/>
                <w:sz w:val="24"/>
                <w:szCs w:val="24"/>
              </w:rPr>
            </w:pPr>
            <w:r w:rsidRPr="00A51B97">
              <w:rPr>
                <w:rFonts w:ascii="Times New Roman" w:eastAsia="Calibri" w:hAnsi="Times New Roman" w:cs="Times New Roman"/>
                <w:b/>
                <w:i/>
                <w:sz w:val="24"/>
                <w:szCs w:val="24"/>
              </w:rPr>
              <w:t>Пер</w:t>
            </w:r>
            <w:r>
              <w:rPr>
                <w:rFonts w:ascii="Times New Roman" w:eastAsia="Calibri" w:hAnsi="Times New Roman" w:cs="Times New Roman"/>
                <w:b/>
                <w:i/>
                <w:sz w:val="24"/>
                <w:szCs w:val="24"/>
              </w:rPr>
              <w:t>вый десяток (продолжение)</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задачи.</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Числа 1-9.</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Числовой ряд в пределах 9, состав чисел в пределах 9, сравнение чисел (повторение).</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и вычитание чисел в пределах 9.</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Решение текстовых арифметических задач на нахождение суммы, разности (остатка) в пределах 9.</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3</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Единицы измерения и их соотношения.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Геометрический материал.</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Мера длины – сантиметр.</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Знакомство с мерой длины – сантиметром. Краткое обозначение сантиметра (см).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Изготовление модели сантиметра. Измерение длины предметов и отрезков с помощью модели сантиметра в качестве мерки.</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Прибор для измерения длины – линейка.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Измерение длины предметов и отрезков с помощью линейки.</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Запись и чтение числа, полученного при измерении длины в сантиметрах (6 см).</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Построение отрезка заданной длины.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Единицы измерения и их соотношения.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задачи.</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Геометрический материал</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Число 10.</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Образование, название, запись числа 10.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10 в числовом ряду. Числовой ряд в пределах 10 в прямом и обратном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Счет предметов в пределах 10.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Получение 1 десятка из 10 единиц на основе практических действий с предметными совокупностями.</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Сравнение чисел в пределах 10.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 числа 10.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по 2, по 3.</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Изготовление модели линейки длиной 10 см с нанесением штрихов на основе использования мерки длиной 1 см (модели сантиметра)  и записью чисел 1-10.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и вычитание чисел в пределах 10.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Составление и решение примеров на сложение и вычитание с опорой на иллюстративное изображение состава числа 10.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Решение примеров на последовательное присчитывание (отсчитывание) по 2 единицы (4 + 2 + 2 = 8, 8 – 2 – 2 = 4).</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Решение текстовых арифметических задач на нахождение суммы, разности (остатка) в пределах 10.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Измерение длины отрезка с помощью линейки (модели линейки длиной 10 см); построение отрезка такой же длины.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Построение отрезков заданной длины.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8</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Единицы измерения и их соотношения.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Меры стоимости.</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Рубль как мера стоимости. Краткое обозначение рубля (р.). Знакомство с монетой достоинством 10 р.</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Знакомство с мерой стоимости – копейкой. Краткое обозначение копейки (к.). Знакомство с монетой достоинством 10 к.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Чтение и запись мер стоимости: 1 р., 1 к. Чтение и запись числа: 10 к.</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Чтение и запись чисел, полученных при измерении стоимости конкретных знакомых предметов одной мерой (3 р., 10 р.).</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Замена монет мелкого достоинства монетой более крупного достоинства в пределах 10 р.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Размен монеты крупного достоинства монетами более мелкого достоинства (на основе оперирования монетами рублевого достоинства).</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Единицы измерения и их </w:t>
            </w:r>
            <w:r w:rsidRPr="00A51B97">
              <w:rPr>
                <w:rFonts w:ascii="Times New Roman" w:eastAsia="Calibri" w:hAnsi="Times New Roman" w:cs="Times New Roman"/>
                <w:sz w:val="24"/>
                <w:szCs w:val="24"/>
              </w:rPr>
              <w:lastRenderedPageBreak/>
              <w:t>соотношения.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Мера массы – килограмм.</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Знакомство с мерой массы – килограммом. Краткое </w:t>
            </w:r>
            <w:r w:rsidRPr="00A51B97">
              <w:rPr>
                <w:rFonts w:ascii="Times New Roman" w:eastAsia="Calibri" w:hAnsi="Times New Roman" w:cs="Times New Roman"/>
                <w:sz w:val="24"/>
                <w:szCs w:val="24"/>
              </w:rPr>
              <w:lastRenderedPageBreak/>
              <w:t>обозначение килограмма (кг).</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Чтение и запись меры массы: 1 кг.</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Прибор для измерения массы предметов – весы.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Практические упражнения по определению массы предметов с помощью весов и гирь.</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Чтение и запись чисел, полученных при измерении массы предметов (2 кг, 5 кг).</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Единицы измерения и их соотношения.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Мера ёмкости – литр.</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Знакомство с мерой емкости – литром. Краткое обозначение литра (л).</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Чтение и запись меры емкости: 1 л.</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Практические упражнения по определению емкости конкретных предметов путем заполнения их жидкостью (водой) с использованием мерной кружки (литровой банки).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Чтение и запись чисел, полученных при измерении емкости предметов (2 л, 5 л).</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1</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Повторение, обобщение пройденного.</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Резерв </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9606" w:type="dxa"/>
            <w:gridSpan w:val="4"/>
            <w:shd w:val="clear" w:color="auto" w:fill="auto"/>
          </w:tcPr>
          <w:p w:rsidR="003F79E9" w:rsidRPr="00A51B97" w:rsidRDefault="003F79E9" w:rsidP="00EA2E4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i/>
                <w:sz w:val="24"/>
                <w:szCs w:val="24"/>
              </w:rPr>
              <w:t xml:space="preserve">Второй десяток </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11.</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11.</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Десятичный состав числа 11. Практические упражнения по откладыванию числа 11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11 в числовом ряду. Числовой ряд в пределах 11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11.</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и вычитание на основе десятичного состава числа 11 (10 + 1 = 11, 11 – 1 = 10), с опорой на предметно- практические операции.</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Число 12.</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12.</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Десятичный состав числа 12. Практические упражнения по откладыванию числа 12 с использованием счетного </w:t>
            </w:r>
            <w:r w:rsidRPr="00A51B97">
              <w:rPr>
                <w:rFonts w:ascii="Times New Roman" w:eastAsia="Calibri" w:hAnsi="Times New Roman" w:cs="Times New Roman"/>
                <w:sz w:val="24"/>
                <w:szCs w:val="24"/>
              </w:rPr>
              <w:lastRenderedPageBreak/>
              <w:t>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Получения числа 12 путем присчитывания 1 к предыдущему числу. Получение предыдущего числа путем отсчитывания 1 от числа 12.</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12 в числовом ряду. Числовой ряд в пределах 12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12.</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в пределах 12 на основе десятичного состава чисел, с использованием переместительного свойства сложения (10 + 2 = 12, 2 + 10 = 12); сложение и вычитание на основе присчитывания и отсчитывания единицы (11 + 1 = 12, 12 – 1 = 11).</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13.</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13.</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Десятичный состав числа 13. Практические упражнения по откладыванию числа 13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Получения числа 13 путем присчитывания 1 к предыдущему числу. Получение предыдущего числа путем отсчитывания 1 от числа 13.</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13 в числовом ряду. Числовой ряд в пределах 13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13.</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в пределах 13 на основе десятичного состава чисел; сложение и вычитание на основе присчитывания и отсчитывания единицы.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Число 14.</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14.</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Десятичный состав числа 14. Практические упражнения по откладыванию числа 14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Получения числа 14 путем присчитывания 1 к предыдущему числу. Получение предыдущего числа путем отсчитывания 1 от </w:t>
            </w:r>
            <w:r w:rsidRPr="00A51B97">
              <w:rPr>
                <w:rFonts w:ascii="Times New Roman" w:eastAsia="Calibri" w:hAnsi="Times New Roman" w:cs="Times New Roman"/>
                <w:sz w:val="24"/>
                <w:szCs w:val="24"/>
              </w:rPr>
              <w:lastRenderedPageBreak/>
              <w:t>числа 14.</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14 в числовом ряду. Числовой ряд в пределах 14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14.</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в пределах 14 на основе десятичного состава чисел; сложение и вычитание на основе присчитывания и отсчитывания единицы.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15.</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15.</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Десятичный состав числа 15. Практические упражнения по откладыванию числа 15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Получения числа 15 путем присчитывания 1 к предыдущему числу. Получение предыдущего числа путем отсчитывания 1 от числа 15.</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15 в числовом ряду. Числовой ряд в пределах 15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15.</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в пределах 15 на основе десятичного состава чисел; сложение и вычитание на основе присчитывания и отсчитывания единицы.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16.</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16.</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Десятичный состав числа 16. Практические упражнения по откладыванию числа 16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Получения числа 16 путем присчитывания 1 к предыдущему числу. Получение предыдущего числа путем отсчитывания 1 от числа 16.</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16 в числовом ряду. Числовой ряд в пределах 16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16.</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Сложение в пределах 16 на основе десятичного состава чисел; сложение и вычитание на основе присчитывания и отсчитывания </w:t>
            </w:r>
            <w:r w:rsidRPr="00A51B97">
              <w:rPr>
                <w:rFonts w:ascii="Times New Roman" w:eastAsia="Calibri" w:hAnsi="Times New Roman" w:cs="Times New Roman"/>
                <w:sz w:val="24"/>
                <w:szCs w:val="24"/>
              </w:rPr>
              <w:lastRenderedPageBreak/>
              <w:t>единицы.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17.</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17.</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Десятичный состав числа 17. Практические упражнения по откладыванию числа 17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Получения числа 17 путем присчитывания 1 к предыдущему числу. Получение предыдущего числа путем отсчитывания 1 от числа 17.</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17 в числовом ряду. Числовой ряд в пределах 17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17.</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в пределах 17 на основе десятичного состава чисел; сложение и вычитание на основе присчитывания и отсчитывания единицы.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18.</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18.</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Десятичный состав числа 18. Практические упражнения по откладыванию числа 18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Получения числа 18 путем присчитывания 1 к предыдущему числу. Получение предыдущего числа путем отсчитывания 1 от числа 18.</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18 в числовом ряду. Числовой ряд в пределах 18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18.</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в пределах 18 на основе десятичного состава чисел; сложение и вычитание на основе присчитывания и отсчитывания единицы.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Число 19.</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19.</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Десятичный состав числа 19. Практические упражнения по откладыванию числа 19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Получения числа 19 путем </w:t>
            </w:r>
            <w:r w:rsidRPr="00A51B97">
              <w:rPr>
                <w:rFonts w:ascii="Times New Roman" w:eastAsia="Calibri" w:hAnsi="Times New Roman" w:cs="Times New Roman"/>
                <w:sz w:val="24"/>
                <w:szCs w:val="24"/>
              </w:rPr>
              <w:lastRenderedPageBreak/>
              <w:t>присчитывания 1 к предыдущему числу. Получение предыдущего числа путем отсчитывания 1 от числа 19.</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19 в числовом ряду. Числовой ряд в пределах 19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19.</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в пределах 19 на основе десятичного состава чисел; сложение и вычитание на основе присчитывания и отсчитывания единицы.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2</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Нумерация.</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Арифметические действия.</w:t>
            </w: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Число 20.</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Образование, название, запись числа 20.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Состав числа 20 из двух десятков. Практические упражнения по откладыванию числа 20 с использованием счетного материала.</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Получения числа 20 путем присчитывания 1 к предыдущему числу. Получение предыдущего числа путем отсчитывания 1 от числа 20.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Место числа 20 в числовом ряду. Числовой ряд в пределах 20 в прямом порядке.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Счет предметов в пределах 20.</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Знакомство с понятиями «однозначные числа», «двузначные числа». Дифференциация однозначных и двузначных чисел. </w:t>
            </w:r>
          </w:p>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Сложение в пределах 20 на основе десятичного состава чисел; сложение и вычитание на основе присчитывания и отсчитывания единицы.</w:t>
            </w: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4</w:t>
            </w:r>
          </w:p>
        </w:tc>
      </w:tr>
      <w:tr w:rsidR="003F79E9" w:rsidRPr="00A51B97" w:rsidTr="003F79E9">
        <w:tc>
          <w:tcPr>
            <w:tcW w:w="1971"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2232"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Резерв </w:t>
            </w:r>
          </w:p>
        </w:tc>
        <w:tc>
          <w:tcPr>
            <w:tcW w:w="3904"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p>
        </w:tc>
        <w:tc>
          <w:tcPr>
            <w:tcW w:w="1499" w:type="dxa"/>
            <w:shd w:val="clear" w:color="auto" w:fill="auto"/>
          </w:tcPr>
          <w:p w:rsidR="003F79E9" w:rsidRPr="00A51B97" w:rsidRDefault="003F79E9" w:rsidP="00EA2E40">
            <w:pPr>
              <w:spacing w:after="0" w:line="240" w:lineRule="auto"/>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2</w:t>
            </w:r>
          </w:p>
        </w:tc>
      </w:tr>
      <w:tr w:rsidR="003F79E9" w:rsidRPr="00A51B97" w:rsidTr="003F79E9">
        <w:tc>
          <w:tcPr>
            <w:tcW w:w="9606" w:type="dxa"/>
            <w:gridSpan w:val="4"/>
            <w:shd w:val="clear" w:color="auto" w:fill="auto"/>
          </w:tcPr>
          <w:p w:rsidR="003F79E9" w:rsidRPr="00A51B97" w:rsidRDefault="003F79E9" w:rsidP="00EA2E40">
            <w:pPr>
              <w:spacing w:after="0" w:line="240" w:lineRule="auto"/>
              <w:jc w:val="center"/>
              <w:rPr>
                <w:rFonts w:ascii="Times New Roman" w:eastAsia="Calibri" w:hAnsi="Times New Roman" w:cs="Times New Roman"/>
                <w:sz w:val="24"/>
                <w:szCs w:val="24"/>
              </w:rPr>
            </w:pPr>
            <w:r w:rsidRPr="00A51B97">
              <w:rPr>
                <w:rFonts w:ascii="Times New Roman" w:eastAsia="Calibri" w:hAnsi="Times New Roman" w:cs="Times New Roman"/>
                <w:b/>
                <w:i/>
                <w:sz w:val="24"/>
                <w:szCs w:val="24"/>
              </w:rPr>
              <w:t>Итоговое повтор</w:t>
            </w:r>
            <w:r>
              <w:rPr>
                <w:rFonts w:ascii="Times New Roman" w:eastAsia="Calibri" w:hAnsi="Times New Roman" w:cs="Times New Roman"/>
                <w:b/>
                <w:i/>
                <w:sz w:val="24"/>
                <w:szCs w:val="24"/>
              </w:rPr>
              <w:t xml:space="preserve">ение </w:t>
            </w:r>
          </w:p>
        </w:tc>
      </w:tr>
    </w:tbl>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sz w:val="24"/>
          <w:szCs w:val="24"/>
        </w:rPr>
      </w:pPr>
      <w:r w:rsidRPr="00A51B97">
        <w:rPr>
          <w:rFonts w:ascii="Times New Roman" w:eastAsia="Calibri" w:hAnsi="Times New Roman" w:cs="Times New Roman"/>
          <w:b/>
          <w:bCs/>
          <w:caps/>
          <w:sz w:val="24"/>
          <w:szCs w:val="24"/>
        </w:rPr>
        <w:t xml:space="preserve">РЕКОМЕНДАЦИИ ПО  учебно-методическоМУ и материально-техническОМУ обеспечениЮ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b/>
          <w:bCs/>
          <w:sz w:val="24"/>
          <w:szCs w:val="24"/>
        </w:rPr>
        <w:t>Учебники: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Алышева Т.В. Математика. 1 класс. Учебникдля общеобразовательных организаций, реализующих адаптированн</w:t>
      </w:r>
      <w:r>
        <w:rPr>
          <w:rFonts w:ascii="Times New Roman" w:eastAsia="Calibri" w:hAnsi="Times New Roman" w:cs="Times New Roman"/>
          <w:sz w:val="24"/>
          <w:szCs w:val="24"/>
        </w:rPr>
        <w:t>ые основные общеобразовательные</w:t>
      </w:r>
      <w:r w:rsidRPr="00A51B97">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ы</w:t>
      </w:r>
      <w:r w:rsidRPr="00A51B97">
        <w:rPr>
          <w:rFonts w:ascii="Times New Roman" w:eastAsia="Calibri" w:hAnsi="Times New Roman" w:cs="Times New Roman"/>
          <w:sz w:val="24"/>
          <w:szCs w:val="24"/>
        </w:rPr>
        <w:t xml:space="preserve">. – В 2 ч. – Ч. 1.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 Алышева Т.В. Математика. 1 класс. Учебникдля общеобразовательных организаций, реализующих адаптированн</w:t>
      </w:r>
      <w:r>
        <w:rPr>
          <w:rFonts w:ascii="Times New Roman" w:eastAsia="Calibri" w:hAnsi="Times New Roman" w:cs="Times New Roman"/>
          <w:sz w:val="24"/>
          <w:szCs w:val="24"/>
        </w:rPr>
        <w:t>ые основные общеобразовательные</w:t>
      </w:r>
      <w:r w:rsidRPr="00A51B97">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ы</w:t>
      </w:r>
      <w:r w:rsidRPr="00A51B97">
        <w:rPr>
          <w:rFonts w:ascii="Times New Roman" w:eastAsia="Calibri" w:hAnsi="Times New Roman" w:cs="Times New Roman"/>
          <w:sz w:val="24"/>
          <w:szCs w:val="24"/>
        </w:rPr>
        <w:t xml:space="preserve">. – В 2 ч. – Ч. 2.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b/>
          <w:bCs/>
          <w:sz w:val="24"/>
          <w:szCs w:val="24"/>
        </w:rPr>
        <w:t>Рабочие тетради</w:t>
      </w:r>
      <w:r w:rsidRPr="00A51B97">
        <w:rPr>
          <w:rFonts w:ascii="Times New Roman" w:eastAsia="Calibri" w:hAnsi="Times New Roman" w:cs="Times New Roman"/>
          <w:sz w:val="24"/>
          <w:szCs w:val="24"/>
        </w:rPr>
        <w:t>:</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Алышева Т.В. Математика. Рабочая тетрадь. 1 класс. Учебное пособиедля общеобразовательных организаций, реализующих адаптированн</w:t>
      </w:r>
      <w:r>
        <w:rPr>
          <w:rFonts w:ascii="Times New Roman" w:eastAsia="Calibri" w:hAnsi="Times New Roman" w:cs="Times New Roman"/>
          <w:sz w:val="24"/>
          <w:szCs w:val="24"/>
        </w:rPr>
        <w:t>ые основные общеобразовательные</w:t>
      </w:r>
      <w:r w:rsidRPr="00A51B97">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ы</w:t>
      </w:r>
      <w:r w:rsidRPr="00A51B97">
        <w:rPr>
          <w:rFonts w:ascii="Times New Roman" w:eastAsia="Calibri" w:hAnsi="Times New Roman" w:cs="Times New Roman"/>
          <w:sz w:val="24"/>
          <w:szCs w:val="24"/>
        </w:rPr>
        <w:t xml:space="preserve"> – В 2 ч.- Ч. 1.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Алышева Т.В. Математика. Рабочая тетрадь. 1 класс. Учебное пособиедля общеобразовательных организаций, реализующих адаптированн</w:t>
      </w:r>
      <w:r>
        <w:rPr>
          <w:rFonts w:ascii="Times New Roman" w:eastAsia="Calibri" w:hAnsi="Times New Roman" w:cs="Times New Roman"/>
          <w:sz w:val="24"/>
          <w:szCs w:val="24"/>
        </w:rPr>
        <w:t>ые основные общеобразовательные</w:t>
      </w:r>
      <w:r w:rsidRPr="00A51B97">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ы</w:t>
      </w:r>
      <w:r w:rsidRPr="00A51B97">
        <w:rPr>
          <w:rFonts w:ascii="Times New Roman" w:eastAsia="Calibri" w:hAnsi="Times New Roman" w:cs="Times New Roman"/>
          <w:sz w:val="24"/>
          <w:szCs w:val="24"/>
        </w:rPr>
        <w:t xml:space="preserve">. – В 2 ч.- Ч. 2.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b/>
          <w:bCs/>
          <w:sz w:val="24"/>
          <w:szCs w:val="24"/>
        </w:rPr>
        <w:t>Компьютерные и информационно-коммуникативные средства</w:t>
      </w:r>
      <w:r w:rsidRPr="00A51B97">
        <w:rPr>
          <w:rFonts w:ascii="Times New Roman" w:eastAsia="Calibri" w:hAnsi="Times New Roman" w:cs="Times New Roman"/>
          <w:sz w:val="24"/>
          <w:szCs w:val="24"/>
        </w:rPr>
        <w:t>:</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электронная форма учебника:</w:t>
      </w:r>
      <w:r w:rsidR="00B166C0">
        <w:rPr>
          <w:rFonts w:ascii="Times New Roman" w:eastAsia="Calibri" w:hAnsi="Times New Roman" w:cs="Times New Roman"/>
          <w:sz w:val="24"/>
          <w:szCs w:val="24"/>
        </w:rPr>
        <w:t xml:space="preserve"> </w:t>
      </w:r>
      <w:r w:rsidRPr="00A51B97">
        <w:rPr>
          <w:rFonts w:ascii="Times New Roman" w:eastAsia="Calibri" w:hAnsi="Times New Roman" w:cs="Times New Roman"/>
          <w:sz w:val="24"/>
          <w:szCs w:val="24"/>
        </w:rPr>
        <w:t>Алышева Т.В. Математика. 1 класс. Учебник</w:t>
      </w:r>
      <w:r w:rsidR="00B166C0">
        <w:rPr>
          <w:rFonts w:ascii="Times New Roman" w:eastAsia="Calibri" w:hAnsi="Times New Roman" w:cs="Times New Roman"/>
          <w:sz w:val="24"/>
          <w:szCs w:val="24"/>
        </w:rPr>
        <w:t xml:space="preserve"> </w:t>
      </w:r>
      <w:r w:rsidRPr="00A51B97">
        <w:rPr>
          <w:rFonts w:ascii="Times New Roman" w:eastAsia="Calibri" w:hAnsi="Times New Roman" w:cs="Times New Roman"/>
          <w:sz w:val="24"/>
          <w:szCs w:val="24"/>
        </w:rPr>
        <w:t>для общеобразовательных организаций, реализующих адаптированн</w:t>
      </w:r>
      <w:r>
        <w:rPr>
          <w:rFonts w:ascii="Times New Roman" w:eastAsia="Calibri" w:hAnsi="Times New Roman" w:cs="Times New Roman"/>
          <w:sz w:val="24"/>
          <w:szCs w:val="24"/>
        </w:rPr>
        <w:t>ые основные общеобразовательные</w:t>
      </w:r>
      <w:r w:rsidRPr="00A51B97">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ы. – В 2</w:t>
      </w:r>
      <w:r w:rsidRPr="00A51B97">
        <w:rPr>
          <w:rFonts w:ascii="Times New Roman" w:eastAsia="Calibri" w:hAnsi="Times New Roman" w:cs="Times New Roman"/>
          <w:sz w:val="24"/>
          <w:szCs w:val="24"/>
        </w:rPr>
        <w:t xml:space="preserve"> ч.</w:t>
      </w:r>
    </w:p>
    <w:p w:rsidR="003F79E9" w:rsidRPr="00A51B97" w:rsidRDefault="003F79E9" w:rsidP="00EA2E40">
      <w:pPr>
        <w:spacing w:after="0" w:line="240" w:lineRule="auto"/>
        <w:ind w:firstLine="708"/>
        <w:jc w:val="both"/>
        <w:rPr>
          <w:rFonts w:ascii="Times New Roman" w:eastAsia="Calibri" w:hAnsi="Times New Roman" w:cs="Times New Roman"/>
          <w:b/>
          <w:sz w:val="24"/>
          <w:szCs w:val="24"/>
        </w:rPr>
      </w:pPr>
      <w:r w:rsidRPr="00A51B97">
        <w:rPr>
          <w:rFonts w:ascii="Times New Roman" w:eastAsia="Calibri" w:hAnsi="Times New Roman" w:cs="Times New Roman"/>
          <w:b/>
          <w:sz w:val="24"/>
          <w:szCs w:val="24"/>
        </w:rPr>
        <w:t>Технические средства:</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классная доска;</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персональный компьютер (ноутбук, планшет);</w:t>
      </w:r>
    </w:p>
    <w:p w:rsidR="003F79E9" w:rsidRPr="00A51B97" w:rsidRDefault="003F79E9" w:rsidP="00EA2E40">
      <w:pPr>
        <w:spacing w:after="0" w:line="240" w:lineRule="auto"/>
        <w:ind w:firstLine="708"/>
        <w:jc w:val="both"/>
        <w:rPr>
          <w:rFonts w:ascii="Times New Roman" w:eastAsia="Calibri" w:hAnsi="Times New Roman" w:cs="Times New Roman"/>
          <w:b/>
          <w:sz w:val="24"/>
          <w:szCs w:val="24"/>
        </w:rPr>
      </w:pPr>
      <w:r w:rsidRPr="00A51B97">
        <w:rPr>
          <w:rFonts w:ascii="Times New Roman" w:eastAsia="Calibri" w:hAnsi="Times New Roman" w:cs="Times New Roman"/>
          <w:b/>
          <w:sz w:val="24"/>
          <w:szCs w:val="24"/>
        </w:rPr>
        <w:t>Учебно-практическое оборудование:</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наборы счетных палочек;</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раздаточный дидактический материал (муляжи предметов, игрушки, природный материал (шишки, желуди и пр.), геометрические фигуры и тела);</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набор предметных картинок;</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наборное полотно;</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индивидуальные оцифрованные ученические линейки.</w:t>
      </w:r>
    </w:p>
    <w:p w:rsidR="003F79E9" w:rsidRPr="00A51B97" w:rsidRDefault="003F79E9" w:rsidP="00EA2E40">
      <w:pPr>
        <w:spacing w:after="0" w:line="240" w:lineRule="auto"/>
        <w:jc w:val="both"/>
        <w:rPr>
          <w:rFonts w:ascii="Times New Roman" w:eastAsia="Calibri" w:hAnsi="Times New Roman" w:cs="Times New Roman"/>
          <w:sz w:val="24"/>
          <w:szCs w:val="24"/>
        </w:rPr>
      </w:pPr>
    </w:p>
    <w:p w:rsidR="003F79E9" w:rsidRPr="00A51B97" w:rsidRDefault="003F79E9" w:rsidP="00EA2E40">
      <w:pPr>
        <w:spacing w:after="0" w:line="240" w:lineRule="auto"/>
        <w:jc w:val="center"/>
        <w:rPr>
          <w:rFonts w:ascii="Times New Roman" w:eastAsia="Calibri" w:hAnsi="Times New Roman" w:cs="Times New Roman"/>
          <w:sz w:val="24"/>
          <w:szCs w:val="24"/>
        </w:rPr>
      </w:pPr>
      <w:r w:rsidRPr="00A51B97">
        <w:rPr>
          <w:rFonts w:ascii="Times New Roman" w:eastAsia="Calibri" w:hAnsi="Times New Roman" w:cs="Times New Roman"/>
          <w:b/>
          <w:bCs/>
          <w:sz w:val="24"/>
          <w:szCs w:val="24"/>
        </w:rPr>
        <w:t>ПЛАНИРУЕМЫЕ РЕЗУЛЬТАТЫ ОСВОЕНИЯ УЧЕБНОГО ПРЕДМЕТА</w:t>
      </w:r>
    </w:p>
    <w:p w:rsidR="003F79E9" w:rsidRDefault="003F79E9" w:rsidP="00EA2E40">
      <w:pPr>
        <w:spacing w:after="0" w:line="240" w:lineRule="auto"/>
        <w:jc w:val="center"/>
        <w:rPr>
          <w:rFonts w:ascii="Times New Roman" w:eastAsia="Calibri" w:hAnsi="Times New Roman" w:cs="Times New Roman"/>
          <w:sz w:val="24"/>
          <w:szCs w:val="24"/>
          <w:u w:val="single"/>
        </w:rPr>
      </w:pPr>
    </w:p>
    <w:p w:rsidR="003F79E9" w:rsidRPr="00A51B97" w:rsidRDefault="003F79E9" w:rsidP="00EA2E40">
      <w:pPr>
        <w:spacing w:after="0" w:line="240" w:lineRule="auto"/>
        <w:jc w:val="center"/>
        <w:rPr>
          <w:rFonts w:ascii="Times New Roman" w:eastAsia="Calibri" w:hAnsi="Times New Roman" w:cs="Times New Roman"/>
          <w:sz w:val="24"/>
          <w:szCs w:val="24"/>
          <w:u w:val="single"/>
        </w:rPr>
      </w:pPr>
      <w:r w:rsidRPr="00A51B97">
        <w:rPr>
          <w:rFonts w:ascii="Times New Roman" w:eastAsia="Calibri" w:hAnsi="Times New Roman" w:cs="Times New Roman"/>
          <w:sz w:val="24"/>
          <w:szCs w:val="24"/>
          <w:u w:val="single"/>
        </w:rPr>
        <w:t>Планируемые личностные результаты</w:t>
      </w:r>
      <w:r w:rsidRPr="00A51B97">
        <w:rPr>
          <w:rFonts w:ascii="Times New Roman" w:eastAsia="Calibri" w:hAnsi="Times New Roman" w:cs="Times New Roman"/>
          <w:sz w:val="24"/>
          <w:szCs w:val="24"/>
          <w:u w:val="single"/>
          <w:vertAlign w:val="superscript"/>
        </w:rPr>
        <w:footnoteReference w:customMarkFollows="1" w:id="1"/>
        <w:sym w:font="Symbol" w:char="F02A"/>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У обучающегося будет сформировано:</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правил поведения на уроке математики и следование им при организации образовательной деятельности;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позитивное отношение к изучению математики, желание выполнить учебное задание хорошо (правильно);</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правил общения с учителем и сверстниками, умение отвечать на вопросы учителя, поддержать диалог с учителем и сверстниками на уроке математики;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доброжелательное отношение к учителю и другим обучающимся, желание оказать помощь одноклассникам в учебной ситуации;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 умение отразить в речи с использованием математической терминологии предметные отношения (на основе анализа реальных предметов, предметных совокупностей или их иллюстраций);</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умение отразить в записи с использованием математической символики предметные отношения (на основе анализа реальных предметных совокупностей или их иллюстраций);  </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умение прислушиваться к мнению учителя, сверстников и корригировать в соответствии с этим свои действия при выполнении учебного задания;</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умение принять оказываемую помощь в выполнении учебного задания;</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умение рассказать о пошаговом выполнении учебного действия с использованием математической терминологии (в форме отчета о выполненном действии) с помощью учителя;</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начальные умения производить самооценку результатов выполнения учебного задания (правильно – неправильно);</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начальные умения использования математических знаний при ориентировке в ближайшем социальном и предметном окружении;</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начальные навыки применения математических знаний в самообслуживании и доступных видах  хозяйственно-бытового труда;</w:t>
      </w:r>
    </w:p>
    <w:p w:rsidR="003F79E9" w:rsidRPr="00A51B97" w:rsidRDefault="003F79E9" w:rsidP="00EA2E40">
      <w:pPr>
        <w:spacing w:after="0" w:line="240" w:lineRule="auto"/>
        <w:ind w:firstLine="708"/>
        <w:jc w:val="both"/>
        <w:rPr>
          <w:rFonts w:ascii="Times New Roman" w:eastAsia="Calibri" w:hAnsi="Times New Roman" w:cs="Times New Roman"/>
          <w:sz w:val="24"/>
          <w:szCs w:val="24"/>
        </w:rPr>
      </w:pPr>
      <w:r w:rsidRPr="00A51B97">
        <w:rPr>
          <w:rFonts w:ascii="Times New Roman" w:eastAsia="Calibri" w:hAnsi="Times New Roman" w:cs="Times New Roman"/>
          <w:sz w:val="24"/>
          <w:szCs w:val="24"/>
        </w:rPr>
        <w:t>- отдельные начальные представления о семейных ценностях, бережном отношении к природе, своему здоровью, безопасном поведении в помещении и на улице.</w:t>
      </w:r>
    </w:p>
    <w:p w:rsidR="003F79E9" w:rsidRPr="00A51B97" w:rsidRDefault="003F79E9" w:rsidP="00EA2E40">
      <w:pPr>
        <w:spacing w:after="0" w:line="240" w:lineRule="auto"/>
        <w:jc w:val="center"/>
        <w:rPr>
          <w:rFonts w:ascii="Times New Roman" w:eastAsia="Calibri" w:hAnsi="Times New Roman" w:cs="Times New Roman"/>
          <w:sz w:val="24"/>
          <w:szCs w:val="24"/>
          <w:u w:val="single"/>
        </w:rPr>
      </w:pPr>
    </w:p>
    <w:p w:rsidR="003F79E9" w:rsidRPr="00A51B97" w:rsidRDefault="003F79E9" w:rsidP="00EA2E40">
      <w:pPr>
        <w:spacing w:after="0" w:line="240" w:lineRule="auto"/>
        <w:jc w:val="center"/>
        <w:rPr>
          <w:rFonts w:ascii="Times New Roman" w:eastAsia="Calibri" w:hAnsi="Times New Roman" w:cs="Times New Roman"/>
          <w:sz w:val="24"/>
          <w:szCs w:val="24"/>
          <w:u w:val="single"/>
        </w:rPr>
      </w:pPr>
      <w:r w:rsidRPr="00A51B97">
        <w:rPr>
          <w:rFonts w:ascii="Times New Roman" w:eastAsia="Calibri" w:hAnsi="Times New Roman" w:cs="Times New Roman"/>
          <w:sz w:val="24"/>
          <w:szCs w:val="24"/>
          <w:u w:val="single"/>
        </w:rPr>
        <w:t>Планируемые предметные результаты</w:t>
      </w:r>
    </w:p>
    <w:p w:rsidR="003F79E9" w:rsidRPr="00A51B97" w:rsidRDefault="003F79E9" w:rsidP="00EA2E40">
      <w:pPr>
        <w:spacing w:after="0" w:line="240" w:lineRule="auto"/>
        <w:jc w:val="center"/>
        <w:rPr>
          <w:rFonts w:ascii="Times New Roman" w:eastAsia="Calibri"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F79E9" w:rsidRPr="00A51B97" w:rsidTr="003F79E9">
        <w:tc>
          <w:tcPr>
            <w:tcW w:w="4785" w:type="dxa"/>
            <w:shd w:val="clear" w:color="auto" w:fill="auto"/>
          </w:tcPr>
          <w:p w:rsidR="003F79E9" w:rsidRPr="00A51B97" w:rsidRDefault="003F79E9" w:rsidP="00EA2E40">
            <w:pPr>
              <w:spacing w:after="0" w:line="240" w:lineRule="auto"/>
              <w:jc w:val="center"/>
              <w:rPr>
                <w:rFonts w:ascii="Times New Roman" w:eastAsia="Calibri" w:hAnsi="Times New Roman" w:cs="Times New Roman"/>
                <w:i/>
                <w:sz w:val="24"/>
                <w:szCs w:val="24"/>
              </w:rPr>
            </w:pPr>
            <w:r w:rsidRPr="00A51B97">
              <w:rPr>
                <w:rFonts w:ascii="Times New Roman" w:eastAsia="Calibri" w:hAnsi="Times New Roman" w:cs="Times New Roman"/>
                <w:i/>
                <w:sz w:val="24"/>
                <w:szCs w:val="24"/>
              </w:rPr>
              <w:t>Минимальный уровень</w:t>
            </w:r>
          </w:p>
        </w:tc>
        <w:tc>
          <w:tcPr>
            <w:tcW w:w="4786" w:type="dxa"/>
            <w:shd w:val="clear" w:color="auto" w:fill="auto"/>
          </w:tcPr>
          <w:p w:rsidR="003F79E9" w:rsidRPr="00A51B97" w:rsidRDefault="003F79E9" w:rsidP="00EA2E40">
            <w:pPr>
              <w:spacing w:after="0" w:line="240" w:lineRule="auto"/>
              <w:jc w:val="center"/>
              <w:rPr>
                <w:rFonts w:ascii="Times New Roman" w:eastAsia="Calibri" w:hAnsi="Times New Roman" w:cs="Times New Roman"/>
                <w:i/>
                <w:sz w:val="24"/>
                <w:szCs w:val="24"/>
              </w:rPr>
            </w:pPr>
            <w:r w:rsidRPr="00A51B97">
              <w:rPr>
                <w:rFonts w:ascii="Times New Roman" w:eastAsia="Calibri" w:hAnsi="Times New Roman" w:cs="Times New Roman"/>
                <w:i/>
                <w:sz w:val="24"/>
                <w:szCs w:val="24"/>
              </w:rPr>
              <w:t>Достаточный уровень</w:t>
            </w:r>
          </w:p>
        </w:tc>
      </w:tr>
      <w:tr w:rsidR="003F79E9" w:rsidRPr="00A51B97" w:rsidTr="003F79E9">
        <w:tc>
          <w:tcPr>
            <w:tcW w:w="9571" w:type="dxa"/>
            <w:gridSpan w:val="2"/>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Нумерация</w:t>
            </w:r>
          </w:p>
        </w:tc>
      </w:tr>
      <w:tr w:rsidR="003F79E9" w:rsidRPr="00A51B97" w:rsidTr="003F79E9">
        <w:tc>
          <w:tcPr>
            <w:tcW w:w="4785"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количественных, порядковых числительных в пределах 10; количественных числительных в пределах 20;</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-откладывание чисел с использованием счетного материала (чисел 11-20 – с помощью учителя);</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умение прочитать запись числа</w:t>
            </w: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в пределах 20; записать число с помощью цифр;</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числового ряда в пределах 10 в прямом порядке; месте каждого числа в числовом ряду в пределах 10;</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осуществление счета предметов в пределах 10, присчитывая по 1; обозначение числом количества предметов в совокупности;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выполнение сравнения чисел в пределах 10 с опорой на установление взаимно однозначного соответствия предметных совокупностей</w:t>
            </w:r>
            <w:r w:rsidR="00B166C0">
              <w:rPr>
                <w:rFonts w:ascii="Times New Roman" w:eastAsia="Calibri" w:hAnsi="Times New Roman" w:cs="Times New Roman"/>
                <w:sz w:val="24"/>
                <w:szCs w:val="24"/>
              </w:rPr>
              <w:t xml:space="preserve"> </w:t>
            </w:r>
            <w:r w:rsidRPr="00A51B97">
              <w:rPr>
                <w:rFonts w:ascii="Times New Roman" w:eastAsia="Calibri" w:hAnsi="Times New Roman" w:cs="Times New Roman"/>
                <w:sz w:val="24"/>
                <w:szCs w:val="24"/>
              </w:rPr>
              <w:t xml:space="preserve">или их частей;  </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состава чисел 2-10 из двух частей (чисел) с опорой на разложение предметной совокупности на две части.</w:t>
            </w:r>
          </w:p>
        </w:tc>
        <w:tc>
          <w:tcPr>
            <w:tcW w:w="4786"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 знание количественных, порядковых числительных в пределах 10; количественных числительных в пределах 20;</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-откладывание чисел в пределах 20 с использованием счетного материала;</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умение прочитать запись числа</w:t>
            </w: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в пределах 20; записать число с помощью цифр;</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знание десятичного состава чисел 11-20; </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числового ряда в пределах 10 в прямом и обратном порядке; числового ряда в пределах 20 в прямом порядке;месте каждого числа в числовом ряду в пределах 10;</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осуществление счета в пределах 10, присчитывая, отсчитывая по1 и равными числовыми группами по 2; счета предметов в пределах 20,присчитывая по 1; обозначение числом количества предметов </w:t>
            </w:r>
            <w:r w:rsidRPr="00A51B97">
              <w:rPr>
                <w:rFonts w:ascii="Times New Roman" w:eastAsia="Calibri" w:hAnsi="Times New Roman" w:cs="Times New Roman"/>
                <w:sz w:val="24"/>
                <w:szCs w:val="24"/>
              </w:rPr>
              <w:lastRenderedPageBreak/>
              <w:t>в совокупности;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выполнение сравнения чисел в пределах 10;</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состава чисел 2-10 из двух частей (чисел).</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tc>
      </w:tr>
      <w:tr w:rsidR="003F79E9" w:rsidRPr="00A51B97" w:rsidTr="003F79E9">
        <w:tc>
          <w:tcPr>
            <w:tcW w:w="9571" w:type="dxa"/>
            <w:gridSpan w:val="2"/>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lastRenderedPageBreak/>
              <w:t>Единицы измерения и их соотношения</w:t>
            </w:r>
          </w:p>
        </w:tc>
      </w:tr>
      <w:tr w:rsidR="003F79E9" w:rsidRPr="00A51B97" w:rsidTr="003F79E9">
        <w:tc>
          <w:tcPr>
            <w:tcW w:w="4785"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знание единиц измерения (мер) стоимости (1 р., 1 к.), длины (1 см), массы (1 кг), емкости (1 л), времени (1 сут., 1 нед.); </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умение прочитать и записать число, полученное при измерении величин одной мерой (с помощью учителя);</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узнавание монет, называние их достоинства; осуществление замены и размена монет в пределах 10 р.; </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названий, порядка дней недели (с помощью учителя), количества суток в неделе.</w:t>
            </w:r>
          </w:p>
          <w:p w:rsidR="003F79E9" w:rsidRPr="00A51B97" w:rsidRDefault="003F79E9" w:rsidP="00EA2E40">
            <w:pPr>
              <w:spacing w:after="0" w:line="240" w:lineRule="auto"/>
              <w:rPr>
                <w:rFonts w:ascii="Times New Roman" w:eastAsia="Calibri" w:hAnsi="Times New Roman" w:cs="Times New Roman"/>
                <w:sz w:val="24"/>
                <w:szCs w:val="24"/>
              </w:rPr>
            </w:pPr>
          </w:p>
        </w:tc>
        <w:tc>
          <w:tcPr>
            <w:tcW w:w="4786"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названий величин (стоимость, длина, масса, емкость, время) и их единиц измерения (мер): 1 р., 1 к., 1 см, 1 кг, 1 л, 1 сут., 1 нед.;</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умение прочитать и записать число, полученное при измерении величин одной мерой;</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узнавание монет, называние их достоинства; осуществление замены и размена монет в пределах 10 р.;</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названий, порядка дней недели, количества суток в неделе.</w:t>
            </w:r>
          </w:p>
        </w:tc>
      </w:tr>
      <w:tr w:rsidR="003F79E9" w:rsidRPr="00A51B97" w:rsidTr="003F79E9">
        <w:tc>
          <w:tcPr>
            <w:tcW w:w="9571" w:type="dxa"/>
            <w:gridSpan w:val="2"/>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Арифметические действия</w:t>
            </w:r>
          </w:p>
        </w:tc>
      </w:tr>
      <w:tr w:rsidR="003F79E9" w:rsidRPr="00A51B97" w:rsidTr="003F79E9">
        <w:tc>
          <w:tcPr>
            <w:tcW w:w="4785"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знание названий арифметических действий сложения и вычитания, их знаков  («+» и  «-»); </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составление числового выражения (1 + 1, 2 – 1) на основе соотнесения с предметно-практической деятельностью (ситуацией);</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понимание сущности знака «=» и умение его использовать при записи числового выражения в виде равенства (примера): 1 + 1 = 2, 2 – 1 = 1;</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понимание смысла действий сложения и вычитания, умение их иллюстрировать в практическом плане при выполнении операций с предметными совокупностями;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выполнение сложения и вычитания чисел в пределах 10 на основе  пересчитывания </w:t>
            </w:r>
            <w:r w:rsidRPr="00A51B97">
              <w:rPr>
                <w:rFonts w:ascii="Times New Roman" w:eastAsia="Calibri" w:hAnsi="Times New Roman" w:cs="Times New Roman"/>
                <w:sz w:val="24"/>
                <w:szCs w:val="24"/>
              </w:rPr>
              <w:lastRenderedPageBreak/>
              <w:t>предметов, присчитывания и отсчитывания по 1;</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tc>
        <w:tc>
          <w:tcPr>
            <w:tcW w:w="4786"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lastRenderedPageBreak/>
              <w:t>- знание названий арифметических действий сложения и вычитания, их знаков  («+» и  «-»);</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составление числового выражения (1 + 1, 2 – 1) на основе соотнесения с предметно-практической деятельностью (ситуацией);</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понимание сущности знака «=» и умение его использовать при записи числового выражения в виде равенства (примера): 1 + 1 = 2, 2 – 1 = 1;</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понимание смысла действий сложения и вычитания, умение их иллюстрировать в практическом плане при выполнении операций с предметными совокупностями;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выполнение сложения и вычитания чисел в пределах 10 на основе  знания состава </w:t>
            </w:r>
            <w:r w:rsidRPr="00A51B97">
              <w:rPr>
                <w:rFonts w:ascii="Times New Roman" w:eastAsia="Calibri" w:hAnsi="Times New Roman" w:cs="Times New Roman"/>
                <w:sz w:val="24"/>
                <w:szCs w:val="24"/>
              </w:rPr>
              <w:lastRenderedPageBreak/>
              <w:t xml:space="preserve">чисел; выполнение сложения чисел в пределах 20 на основе знания десятичного состава чисел 11-20; </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практическое использование при нахождении значений числовых выражений (решении примеров) переместительного свойства сложения (2 + 7, 7 + 2).</w:t>
            </w:r>
          </w:p>
        </w:tc>
      </w:tr>
      <w:tr w:rsidR="003F79E9" w:rsidRPr="00A51B97" w:rsidTr="003F79E9">
        <w:tc>
          <w:tcPr>
            <w:tcW w:w="9571" w:type="dxa"/>
            <w:gridSpan w:val="2"/>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lastRenderedPageBreak/>
              <w:t>Арифметические задачи</w:t>
            </w:r>
          </w:p>
        </w:tc>
      </w:tr>
      <w:tr w:rsidR="003F79E9" w:rsidRPr="00A51B97" w:rsidTr="003F79E9">
        <w:tc>
          <w:tcPr>
            <w:tcW w:w="4785"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выделение в арифметической задаче условия, требования (вопроса); выделение в условии задачи числовых данных;</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выполнение решения задач на нахождение суммы, разности (остатка) в практическом плане на основе действий с предметными совокупностями, с записью решения в виде примера; называние ответа задачи;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составление задач на нахождение суммы, разности (остатка) по предложенному сюжету (с помощью учителя).</w:t>
            </w:r>
          </w:p>
        </w:tc>
        <w:tc>
          <w:tcPr>
            <w:tcW w:w="4786"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xml:space="preserve"> - выделение в арифметической задаче условия, требования (вопроса); выделение в условии задачи числовых данных;</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выполнение решения задач на нахождение суммы, разности (остатка) в практическом плане на основе действий с предметными совокупностями и с помощью иллюстрирования, с записью решения в виде примера; называние ответа задачи;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составление задач на нахождение суммы, разности (остатка) по предложенному сюжету, готовому решению, краткой записи с использованием иллюстраций.</w:t>
            </w:r>
          </w:p>
        </w:tc>
      </w:tr>
      <w:tr w:rsidR="003F79E9" w:rsidRPr="00A51B97" w:rsidTr="003F79E9">
        <w:tc>
          <w:tcPr>
            <w:tcW w:w="9571" w:type="dxa"/>
            <w:gridSpan w:val="2"/>
            <w:shd w:val="clear" w:color="auto" w:fill="auto"/>
          </w:tcPr>
          <w:p w:rsidR="003F79E9" w:rsidRPr="00A51B97" w:rsidRDefault="003F79E9" w:rsidP="00EA2E40">
            <w:pPr>
              <w:spacing w:after="0" w:line="240" w:lineRule="auto"/>
              <w:jc w:val="center"/>
              <w:rPr>
                <w:rFonts w:ascii="Times New Roman" w:eastAsia="Calibri" w:hAnsi="Times New Roman" w:cs="Times New Roman"/>
                <w:b/>
                <w:sz w:val="24"/>
                <w:szCs w:val="24"/>
              </w:rPr>
            </w:pPr>
            <w:r w:rsidRPr="00A51B97">
              <w:rPr>
                <w:rFonts w:ascii="Times New Roman" w:eastAsia="Calibri" w:hAnsi="Times New Roman" w:cs="Times New Roman"/>
                <w:b/>
                <w:sz w:val="24"/>
                <w:szCs w:val="24"/>
              </w:rPr>
              <w:t>Геометрический материал</w:t>
            </w:r>
          </w:p>
        </w:tc>
      </w:tr>
      <w:tr w:rsidR="003F79E9" w:rsidRPr="00A51B97" w:rsidTr="003F79E9">
        <w:tc>
          <w:tcPr>
            <w:tcW w:w="4785"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различение плоскостных и объемных геометрических фигур;определение формы знакомых предметов путем соотнесения с плоскостными и объемными геометрическими фигурами;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линий (прямая, кривая, отрезок), умение их различать;</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построение прямой линии (произвольной), отрезка с помощью линейки (с помощью учителя);</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измерение длины отрезка в сантиметрах, с записью числа, полученного при измерении (с помощью учителя);построение отрезка заданной длины (с помощью учителя);</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построение треугольника, квадрата, прямоугольника по заданным точкам (вершинам) с помощью учителя.</w:t>
            </w:r>
          </w:p>
        </w:tc>
        <w:tc>
          <w:tcPr>
            <w:tcW w:w="4786" w:type="dxa"/>
            <w:shd w:val="clear" w:color="auto" w:fill="auto"/>
          </w:tcPr>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различение плоскостных и объемных геометрических фигур;определение формы предметов путем соотнесения с плоскостными и объемными геометрическими фигурами;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знание линий (прямая, кривая, отрезок), умение их различать;</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построение прямой линии (произвольной; проходящей через одну, две точки), отрезка с помощью линейки;</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измерение длины отрезка в сантиметрах, с записью числа, полученного при измерении; построение отрезка заданной длины;</w:t>
            </w: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r w:rsidRPr="00A51B97">
              <w:rPr>
                <w:rFonts w:ascii="Times New Roman" w:eastAsia="Calibri" w:hAnsi="Times New Roman" w:cs="Times New Roman"/>
                <w:sz w:val="24"/>
                <w:szCs w:val="24"/>
              </w:rPr>
              <w:t>- построение треугольника, квадрата, прямоугольника по заданным точкам (вершинам).</w:t>
            </w:r>
          </w:p>
        </w:tc>
      </w:tr>
    </w:tbl>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rPr>
          <w:rFonts w:ascii="Times New Roman" w:eastAsia="Calibri" w:hAnsi="Times New Roman" w:cs="Times New Roman"/>
          <w:sz w:val="24"/>
          <w:szCs w:val="24"/>
        </w:rPr>
      </w:pPr>
    </w:p>
    <w:p w:rsidR="003F79E9" w:rsidRPr="00A51B97" w:rsidRDefault="003F79E9" w:rsidP="00EA2E40">
      <w:pPr>
        <w:spacing w:after="0" w:line="240" w:lineRule="auto"/>
        <w:jc w:val="both"/>
        <w:rPr>
          <w:rFonts w:ascii="Calibri" w:eastAsia="Calibri" w:hAnsi="Calibri" w:cs="Times New Roman"/>
        </w:rPr>
      </w:pPr>
    </w:p>
    <w:p w:rsidR="007D1BE0" w:rsidRPr="00C63CB7" w:rsidRDefault="003F79E9" w:rsidP="007D1BE0">
      <w:pPr>
        <w:pStyle w:val="3"/>
        <w:spacing w:before="0" w:line="240" w:lineRule="auto"/>
        <w:rPr>
          <w:rFonts w:ascii="Times New Roman" w:hAnsi="Times New Roman" w:cs="Times New Roman"/>
          <w:color w:val="auto"/>
          <w:sz w:val="24"/>
        </w:rPr>
      </w:pPr>
      <w:r>
        <w:rPr>
          <w:rFonts w:ascii="Times New Roman" w:eastAsia="Calibri" w:hAnsi="Times New Roman" w:cs="Times New Roman"/>
          <w:sz w:val="24"/>
          <w:szCs w:val="24"/>
        </w:rPr>
        <w:br w:type="column"/>
      </w:r>
      <w:bookmarkStart w:id="7" w:name="_Toc482895497"/>
    </w:p>
    <w:p w:rsidR="003F79E9" w:rsidRPr="00C63CB7" w:rsidRDefault="003F79E9" w:rsidP="00EA2E40">
      <w:pPr>
        <w:pStyle w:val="3"/>
        <w:spacing w:before="0" w:line="240" w:lineRule="auto"/>
        <w:rPr>
          <w:rFonts w:ascii="Times New Roman" w:hAnsi="Times New Roman" w:cs="Times New Roman"/>
          <w:color w:val="auto"/>
        </w:rPr>
      </w:pPr>
      <w:r w:rsidRPr="00C63CB7">
        <w:rPr>
          <w:rFonts w:ascii="Times New Roman" w:hAnsi="Times New Roman" w:cs="Times New Roman"/>
          <w:color w:val="auto"/>
          <w:sz w:val="24"/>
        </w:rPr>
        <w:t>ОКРУЖАЮЩИЙ МИР.</w:t>
      </w:r>
      <w:r w:rsidR="00C63CB7">
        <w:rPr>
          <w:rFonts w:ascii="Times New Roman" w:hAnsi="Times New Roman" w:cs="Times New Roman"/>
          <w:color w:val="auto"/>
          <w:sz w:val="24"/>
        </w:rPr>
        <w:t xml:space="preserve"> </w:t>
      </w:r>
      <w:r w:rsidRPr="00C63CB7">
        <w:rPr>
          <w:rFonts w:ascii="Times New Roman" w:hAnsi="Times New Roman" w:cs="Times New Roman"/>
          <w:color w:val="auto"/>
          <w:sz w:val="24"/>
          <w:szCs w:val="26"/>
        </w:rPr>
        <w:t>1 КЛАСС</w:t>
      </w:r>
      <w:bookmarkEnd w:id="7"/>
    </w:p>
    <w:p w:rsidR="003F79E9" w:rsidRDefault="003F79E9" w:rsidP="00EA2E40">
      <w:pPr>
        <w:spacing w:after="0" w:line="240" w:lineRule="auto"/>
        <w:jc w:val="center"/>
        <w:rPr>
          <w:rFonts w:ascii="Times New Roman" w:eastAsia="Times New Roman" w:hAnsi="Times New Roman" w:cs="Times New Roman"/>
          <w:b/>
          <w:caps/>
          <w:sz w:val="24"/>
          <w:szCs w:val="24"/>
          <w:lang w:eastAsia="ru-RU"/>
        </w:rPr>
      </w:pPr>
      <w:r w:rsidRPr="007A393D">
        <w:rPr>
          <w:rFonts w:ascii="Times New Roman" w:eastAsia="Times New Roman" w:hAnsi="Times New Roman" w:cs="Times New Roman"/>
          <w:b/>
          <w:caps/>
          <w:sz w:val="24"/>
          <w:szCs w:val="24"/>
          <w:lang w:eastAsia="ru-RU"/>
        </w:rPr>
        <w:t>Пояснительная записка</w:t>
      </w:r>
    </w:p>
    <w:p w:rsidR="003F79E9" w:rsidRPr="000F5C34" w:rsidRDefault="003F79E9" w:rsidP="00EA2E40">
      <w:pPr>
        <w:spacing w:after="0" w:line="240" w:lineRule="auto"/>
        <w:ind w:firstLine="708"/>
        <w:jc w:val="both"/>
        <w:rPr>
          <w:rFonts w:ascii="Times New Roman" w:eastAsia="Times New Roman" w:hAnsi="Times New Roman" w:cs="Times New Roman"/>
          <w:bCs/>
          <w:kern w:val="2"/>
          <w:sz w:val="24"/>
          <w:szCs w:val="24"/>
        </w:rPr>
      </w:pPr>
      <w:r w:rsidRPr="000F5C34">
        <w:rPr>
          <w:rFonts w:ascii="Times New Roman" w:eastAsia="Times New Roman" w:hAnsi="Times New Roman" w:cs="Times New Roman"/>
          <w:bCs/>
          <w:kern w:val="2"/>
          <w:sz w:val="24"/>
          <w:szCs w:val="24"/>
        </w:rPr>
        <w:t>Рабочая программа по курсу «</w:t>
      </w:r>
      <w:r>
        <w:rPr>
          <w:rFonts w:ascii="Times New Roman" w:eastAsia="Times New Roman" w:hAnsi="Times New Roman" w:cs="Times New Roman"/>
          <w:bCs/>
          <w:kern w:val="2"/>
          <w:sz w:val="24"/>
          <w:szCs w:val="24"/>
        </w:rPr>
        <w:t>Окружающий мир</w:t>
      </w:r>
      <w:r w:rsidRPr="000F5C34">
        <w:rPr>
          <w:rFonts w:ascii="Times New Roman" w:eastAsia="Times New Roman" w:hAnsi="Times New Roman" w:cs="Times New Roman"/>
          <w:bCs/>
          <w:kern w:val="2"/>
          <w:sz w:val="24"/>
          <w:szCs w:val="24"/>
        </w:rPr>
        <w:t xml:space="preserve">» </w:t>
      </w:r>
      <w:r>
        <w:rPr>
          <w:rFonts w:ascii="Times New Roman" w:eastAsia="Times New Roman" w:hAnsi="Times New Roman" w:cs="Times New Roman"/>
          <w:bCs/>
          <w:kern w:val="2"/>
          <w:sz w:val="24"/>
          <w:szCs w:val="24"/>
        </w:rPr>
        <w:t>1</w:t>
      </w:r>
      <w:r w:rsidRPr="000F5C34">
        <w:rPr>
          <w:rFonts w:ascii="Times New Roman" w:eastAsia="Times New Roman" w:hAnsi="Times New Roman" w:cs="Times New Roman"/>
          <w:bCs/>
          <w:kern w:val="2"/>
          <w:sz w:val="24"/>
          <w:szCs w:val="24"/>
        </w:rPr>
        <w:t xml:space="preserve">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0F5C34"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0F5C34">
        <w:rPr>
          <w:rFonts w:ascii="Times New Roman" w:eastAsia="Calibri" w:hAnsi="Times New Roman" w:cs="Times New Roman"/>
          <w:sz w:val="24"/>
          <w:szCs w:val="24"/>
        </w:rPr>
        <w:t xml:space="preserve">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имеющих недоразвитие речи, осложненное изартрическими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Отмечается безразличие, слабость волевых усилий и мотивации.  </w:t>
      </w:r>
    </w:p>
    <w:p w:rsidR="003F79E9" w:rsidRPr="000F5C34"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0F5C34">
        <w:rPr>
          <w:rFonts w:ascii="Times New Roman" w:eastAsia="Calibri" w:hAnsi="Times New Roman" w:cs="Times New Roman"/>
          <w:color w:val="000000"/>
          <w:spacing w:val="11"/>
          <w:sz w:val="24"/>
          <w:szCs w:val="24"/>
        </w:rPr>
        <w:t xml:space="preserve">Вследствие неоднородности состава детей </w:t>
      </w:r>
      <w:r w:rsidRPr="000F5C34">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0F5C34">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0F5C34">
        <w:rPr>
          <w:rFonts w:ascii="Times New Roman" w:eastAsia="Calibri" w:hAnsi="Times New Roman" w:cs="Times New Roman"/>
          <w:color w:val="000000"/>
          <w:spacing w:val="3"/>
          <w:sz w:val="24"/>
          <w:szCs w:val="24"/>
        </w:rPr>
        <w:softHyphen/>
      </w:r>
      <w:r w:rsidRPr="000F5C34">
        <w:rPr>
          <w:rFonts w:ascii="Times New Roman" w:eastAsia="Calibri" w:hAnsi="Times New Roman" w:cs="Times New Roman"/>
          <w:color w:val="000000"/>
          <w:spacing w:val="4"/>
          <w:sz w:val="24"/>
          <w:szCs w:val="24"/>
        </w:rPr>
        <w:t>ференциацию, которая может быть реализована на основе ва</w:t>
      </w:r>
      <w:r w:rsidRPr="000F5C34">
        <w:rPr>
          <w:rFonts w:ascii="Times New Roman" w:eastAsia="Calibri" w:hAnsi="Times New Roman" w:cs="Times New Roman"/>
          <w:color w:val="000000"/>
          <w:spacing w:val="4"/>
          <w:sz w:val="24"/>
          <w:szCs w:val="24"/>
        </w:rPr>
        <w:softHyphen/>
      </w:r>
      <w:r w:rsidRPr="000F5C34">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индивидуализация обучения требуется в большей степени, чем для нормально развивающегося ребёнка;</w:t>
      </w:r>
    </w:p>
    <w:p w:rsidR="003F79E9" w:rsidRPr="000F5C34"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следует обеспечить особую пространственную и временную организацию образовательной среды;</w:t>
      </w:r>
    </w:p>
    <w:p w:rsidR="003F79E9" w:rsidRPr="000F5C34"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F5C34">
        <w:rPr>
          <w:rFonts w:ascii="Times New Roman" w:eastAsia="Times New Roman" w:hAnsi="Times New Roman" w:cs="Times New Roman"/>
          <w:sz w:val="24"/>
          <w:szCs w:val="24"/>
          <w:lang w:eastAsia="ru-RU"/>
        </w:rPr>
        <w:t xml:space="preserve"> необходимо максимальное расширение образовательного пространства – выход за пределы образовательного учреждения.</w:t>
      </w:r>
    </w:p>
    <w:p w:rsidR="003F79E9" w:rsidRPr="000F5C34" w:rsidRDefault="003F79E9" w:rsidP="00EA2E40">
      <w:pPr>
        <w:spacing w:after="0" w:line="240" w:lineRule="auto"/>
        <w:ind w:firstLine="567"/>
        <w:jc w:val="both"/>
        <w:rPr>
          <w:rFonts w:ascii="Times New Roman" w:eastAsia="Times New Roman" w:hAnsi="Times New Roman" w:cs="Times New Roman"/>
          <w:sz w:val="24"/>
          <w:szCs w:val="24"/>
          <w:lang w:eastAsia="ru-RU"/>
        </w:rPr>
      </w:pPr>
      <w:r w:rsidRPr="000F5C34">
        <w:rPr>
          <w:rFonts w:ascii="Times New Roman" w:eastAsia="Times New Roman" w:hAnsi="Times New Roman" w:cs="Times New Roman"/>
          <w:sz w:val="24"/>
          <w:szCs w:val="24"/>
          <w:lang w:eastAsia="ru-RU"/>
        </w:rPr>
        <w:t>Для обучающихся</w:t>
      </w:r>
      <w:r w:rsidRPr="000F5C34">
        <w:rPr>
          <w:rFonts w:ascii="Times New Roman" w:eastAsia="Times New Roman" w:hAnsi="Times New Roman" w:cs="Times New Roman"/>
          <w:b/>
          <w:sz w:val="24"/>
          <w:szCs w:val="24"/>
          <w:lang w:eastAsia="ru-RU"/>
        </w:rPr>
        <w:t xml:space="preserve"> с НОДА и умственной отсталостью (</w:t>
      </w:r>
      <w:r>
        <w:rPr>
          <w:rFonts w:ascii="Times New Roman" w:eastAsia="Times New Roman" w:hAnsi="Times New Roman" w:cs="Times New Roman"/>
          <w:sz w:val="24"/>
          <w:szCs w:val="24"/>
          <w:lang w:eastAsia="ru-RU"/>
        </w:rPr>
        <w:t>вариант 6.3 ФГОС НОО (ОВЗ))</w:t>
      </w:r>
      <w:r w:rsidRPr="000F5C34">
        <w:rPr>
          <w:rFonts w:ascii="Times New Roman" w:eastAsia="Times New Roman" w:hAnsi="Times New Roman" w:cs="Times New Roman"/>
          <w:sz w:val="24"/>
          <w:szCs w:val="24"/>
          <w:lang w:eastAsia="ru-RU"/>
        </w:rPr>
        <w:t xml:space="preserve"> учет особенностей и возможностей обучающихся с НОДА </w:t>
      </w:r>
      <w:r>
        <w:rPr>
          <w:rFonts w:ascii="Times New Roman" w:eastAsia="Times New Roman" w:hAnsi="Times New Roman" w:cs="Times New Roman"/>
          <w:sz w:val="24"/>
          <w:szCs w:val="24"/>
          <w:lang w:eastAsia="ru-RU"/>
        </w:rPr>
        <w:t>с</w:t>
      </w:r>
      <w:r w:rsidRPr="000F5C34">
        <w:rPr>
          <w:rFonts w:ascii="Times New Roman" w:eastAsia="Times New Roman" w:hAnsi="Times New Roman" w:cs="Times New Roman"/>
          <w:sz w:val="24"/>
          <w:szCs w:val="24"/>
          <w:lang w:eastAsia="ru-RU"/>
        </w:rPr>
        <w:t xml:space="preserve"> умственной отсталостью реализуется через образовательные условия (специальные методы формирования графо-моторных навыков, пространственных и временных представлений, замещающее клавиатурное письмо,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использование шаблонов, трафаретов).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Pr="007A393D" w:rsidRDefault="003F79E9" w:rsidP="00EA2E40">
      <w:pPr>
        <w:spacing w:after="0" w:line="240" w:lineRule="auto"/>
        <w:ind w:left="20" w:right="20" w:firstLine="709"/>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lastRenderedPageBreak/>
        <w:t xml:space="preserve">Одной из важнейших составляющих комплексного развития личности ребенка </w:t>
      </w:r>
      <w:r w:rsidRPr="000F5C34">
        <w:rPr>
          <w:rFonts w:ascii="Times New Roman" w:eastAsia="Times New Roman" w:hAnsi="Times New Roman" w:cs="Times New Roman"/>
          <w:sz w:val="24"/>
          <w:szCs w:val="24"/>
          <w:lang w:eastAsia="ru-RU"/>
        </w:rPr>
        <w:t xml:space="preserve">с НОДА </w:t>
      </w:r>
      <w:r>
        <w:rPr>
          <w:rFonts w:ascii="Times New Roman" w:eastAsia="Times New Roman" w:hAnsi="Times New Roman" w:cs="Times New Roman"/>
          <w:sz w:val="24"/>
          <w:szCs w:val="24"/>
          <w:lang w:eastAsia="ru-RU"/>
        </w:rPr>
        <w:t>с</w:t>
      </w:r>
      <w:r w:rsidRPr="000F5C34">
        <w:rPr>
          <w:rFonts w:ascii="Times New Roman" w:eastAsia="Times New Roman" w:hAnsi="Times New Roman" w:cs="Times New Roman"/>
          <w:sz w:val="24"/>
          <w:szCs w:val="24"/>
          <w:lang w:eastAsia="ru-RU"/>
        </w:rPr>
        <w:t xml:space="preserve"> умственной отсталостью</w:t>
      </w:r>
      <w:r w:rsidRPr="007A393D">
        <w:rPr>
          <w:rFonts w:ascii="Times New Roman" w:eastAsia="Times New Roman" w:hAnsi="Times New Roman" w:cs="Times New Roman"/>
          <w:sz w:val="24"/>
          <w:szCs w:val="24"/>
          <w:lang w:eastAsia="ru-RU"/>
        </w:rPr>
        <w:t xml:space="preserve"> является более раннее восприятие им законов окружающего мира природы и способах их правильного применения, переноса этих знаний в практическую повседневную деятельность. </w:t>
      </w:r>
    </w:p>
    <w:p w:rsidR="003F79E9" w:rsidRPr="007A393D" w:rsidRDefault="003F79E9" w:rsidP="00EA2E40">
      <w:pPr>
        <w:spacing w:after="0" w:line="240" w:lineRule="auto"/>
        <w:ind w:left="20" w:right="20" w:firstLine="709"/>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Парадигма современного образовательного учреждения как развивающейся системы уже на начальном уровне образования предполагает уделять большое внимание формированию природоведческих знаний, соответствующих современному уровню представлений о природе. Усвоение детьми систематических и последовательных знаний об окружающем мире природы, ее объектах и явлениях становится обязательным компонентом образования и воспитания детей, так как заложенные на их основе первичные представления о среде обитания человека позволят в дальнейшем формировать правильное и гуманное мировоззрение, создадут необходимые условия для успешного усвоения всего цикла природоведческих дисциплин.</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Курс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является начальным звеном формирования</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естествоведческих знаний, пропедевтическим этапом развития у обучающихся начальных классов понятийного мышления на основе сведений о живой и неживой природе.</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При отборе материалов для примерной рабочей программы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учтены современные научные данные об особенностях познавательной деятельности, эмоционально волевой регуляции, поведения обучающихся с интеллектуальными нарушениями.</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Программа реализует современный взгляд на обучение естествоведческим дисциплинам, который выдвигает на первый план обеспечение:</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–восприятия объектов различными анализаторами (полисенсорность восприятия);</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практического взаимодействия обучающихся с интеллектуальными нарушениями с предметами познания, по возможности в натуральном виде в естественных условиях;</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накопления представлений об объектах и явлениях окружающей среды через взаимодействие с различными носителями информации;</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закрепления представлений в различных формах и видах деятельности;</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постепенного усложнения содержания, преемственности изучаемых тем.</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С одной стороны, содержание примерной рабочей программы курса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»базируется на знакомых детям объектах и явлениях окружающего мира и дает учителю возможность постепенно</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углублять сведения, раскрывающие причинные, следственные, временные и другие связи между объектами, явлениями и состояниями природы.</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С другой стороны, курс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должен заложить основы для изучения в дальнейшем таких базовых</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предметов, как «Природоведение», «Естествознание» и «География», создать преемственную систему знаний.</w:t>
      </w:r>
    </w:p>
    <w:p w:rsidR="003F79E9" w:rsidRDefault="003F79E9" w:rsidP="00EA2E40">
      <w:pPr>
        <w:spacing w:after="0" w:line="240" w:lineRule="auto"/>
        <w:rPr>
          <w:rFonts w:ascii="Times New Roman" w:eastAsia="Times New Roman" w:hAnsi="Times New Roman" w:cs="Times New Roman"/>
          <w:sz w:val="24"/>
          <w:szCs w:val="20"/>
          <w:lang w:eastAsia="ru-RU"/>
        </w:rPr>
      </w:pPr>
    </w:p>
    <w:p w:rsidR="003F79E9" w:rsidRPr="00CE5A30" w:rsidRDefault="003F79E9" w:rsidP="00EA2E40">
      <w:pPr>
        <w:spacing w:after="0" w:line="240" w:lineRule="auto"/>
        <w:jc w:val="center"/>
        <w:rPr>
          <w:rFonts w:ascii="Times New Roman" w:eastAsia="Times New Roman" w:hAnsi="Times New Roman" w:cs="Times New Roman"/>
          <w:b/>
          <w:i/>
          <w:sz w:val="24"/>
          <w:szCs w:val="20"/>
          <w:lang w:eastAsia="ru-RU"/>
        </w:rPr>
      </w:pPr>
      <w:r w:rsidRPr="00CE5A30">
        <w:rPr>
          <w:rFonts w:ascii="Times New Roman" w:eastAsia="Times New Roman" w:hAnsi="Times New Roman" w:cs="Times New Roman"/>
          <w:b/>
          <w:sz w:val="24"/>
          <w:szCs w:val="20"/>
          <w:lang w:eastAsia="ru-RU"/>
        </w:rPr>
        <w:t>Цели образовательно-коррекционной работы</w:t>
      </w:r>
    </w:p>
    <w:p w:rsidR="003F79E9" w:rsidRPr="007A393D" w:rsidRDefault="003F79E9" w:rsidP="00EA2E40">
      <w:pPr>
        <w:spacing w:after="0" w:line="240" w:lineRule="auto"/>
        <w:ind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Курс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xml:space="preserve">» решает следующие </w:t>
      </w:r>
      <w:r w:rsidRPr="007A393D">
        <w:rPr>
          <w:rFonts w:ascii="Times New Roman" w:eastAsia="Bookman Old Style" w:hAnsi="Times New Roman" w:cs="Times New Roman"/>
          <w:b/>
          <w:sz w:val="24"/>
          <w:szCs w:val="24"/>
          <w:lang w:eastAsia="ru-RU"/>
        </w:rPr>
        <w:t>коррекционно-</w:t>
      </w:r>
      <w:r w:rsidRPr="007A393D">
        <w:rPr>
          <w:rFonts w:ascii="Times New Roman" w:eastAsia="Bookman Old Style" w:hAnsi="Times New Roman" w:cs="Times New Roman"/>
          <w:b/>
          <w:sz w:val="24"/>
          <w:szCs w:val="24"/>
          <w:shd w:val="clear" w:color="auto" w:fill="FFFFFF"/>
          <w:lang w:eastAsia="ru-RU"/>
        </w:rPr>
        <w:t>о</w:t>
      </w:r>
      <w:r w:rsidRPr="007A393D">
        <w:rPr>
          <w:rFonts w:ascii="Times New Roman" w:eastAsia="Bookman Old Style" w:hAnsi="Times New Roman" w:cs="Times New Roman"/>
          <w:b/>
          <w:sz w:val="24"/>
          <w:szCs w:val="24"/>
          <w:lang w:eastAsia="ru-RU"/>
        </w:rPr>
        <w:t>бразовательные</w:t>
      </w:r>
      <w:r w:rsidRPr="007A393D">
        <w:rPr>
          <w:rFonts w:ascii="Times New Roman" w:eastAsia="Bookman Old Style" w:hAnsi="Times New Roman" w:cs="Times New Roman"/>
          <w:sz w:val="24"/>
          <w:szCs w:val="24"/>
          <w:lang w:eastAsia="ru-RU"/>
        </w:rPr>
        <w:t xml:space="preserve"> и воспитательные задачи:</w:t>
      </w:r>
    </w:p>
    <w:p w:rsidR="003F79E9" w:rsidRPr="007A393D" w:rsidRDefault="003F79E9" w:rsidP="00EA2E40">
      <w:pPr>
        <w:numPr>
          <w:ilvl w:val="0"/>
          <w:numId w:val="89"/>
        </w:numPr>
        <w:spacing w:after="0" w:line="240" w:lineRule="auto"/>
        <w:ind w:right="20"/>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обогащает и уточняет активный и пассивный словарь;</w:t>
      </w:r>
    </w:p>
    <w:p w:rsidR="003F79E9" w:rsidRPr="007A393D" w:rsidRDefault="003F79E9" w:rsidP="00EA2E40">
      <w:pPr>
        <w:numPr>
          <w:ilvl w:val="0"/>
          <w:numId w:val="89"/>
        </w:numPr>
        <w:tabs>
          <w:tab w:val="left" w:pos="851"/>
        </w:tabs>
        <w:spacing w:after="0" w:line="240" w:lineRule="auto"/>
        <w:ind w:right="20"/>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уточняет имеющиеся у детей представления о живойи неживой природе, дает новые знания об основных ее элементах;</w:t>
      </w:r>
    </w:p>
    <w:p w:rsidR="003F79E9" w:rsidRPr="007A393D" w:rsidRDefault="003F79E9" w:rsidP="00EA2E40">
      <w:pPr>
        <w:numPr>
          <w:ilvl w:val="0"/>
          <w:numId w:val="89"/>
        </w:numPr>
        <w:tabs>
          <w:tab w:val="left" w:pos="851"/>
        </w:tabs>
        <w:spacing w:after="0" w:line="240" w:lineRule="auto"/>
        <w:ind w:right="20"/>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на основе наблюдений и простейших опытных действий расширяет представления о взаимосвязи живой и неживой природы, о формах приспособленности живого мирак условиям внешней среды;</w:t>
      </w:r>
    </w:p>
    <w:p w:rsidR="003F79E9" w:rsidRPr="007A393D" w:rsidRDefault="003F79E9" w:rsidP="00EA2E40">
      <w:pPr>
        <w:numPr>
          <w:ilvl w:val="0"/>
          <w:numId w:val="89"/>
        </w:numPr>
        <w:tabs>
          <w:tab w:val="left" w:pos="851"/>
        </w:tabs>
        <w:spacing w:after="0" w:line="240" w:lineRule="auto"/>
        <w:ind w:right="20"/>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вырабатывает умения наблюдать природные явления,</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сравнивать их, составлять устные описания, использовать</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в речи итоги наблюдений и опытных работ, отмечать фенологические данные;</w:t>
      </w:r>
    </w:p>
    <w:p w:rsidR="003F79E9" w:rsidRPr="007A393D" w:rsidRDefault="003F79E9" w:rsidP="00EA2E40">
      <w:pPr>
        <w:numPr>
          <w:ilvl w:val="0"/>
          <w:numId w:val="89"/>
        </w:numPr>
        <w:tabs>
          <w:tab w:val="left" w:pos="851"/>
        </w:tabs>
        <w:spacing w:after="0" w:line="240" w:lineRule="auto"/>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формирует первоначальные знания обучающихся о природе своего края;</w:t>
      </w:r>
    </w:p>
    <w:p w:rsidR="003F79E9" w:rsidRPr="007A393D" w:rsidRDefault="003F79E9" w:rsidP="00EA2E40">
      <w:pPr>
        <w:numPr>
          <w:ilvl w:val="0"/>
          <w:numId w:val="89"/>
        </w:numPr>
        <w:tabs>
          <w:tab w:val="left" w:pos="851"/>
        </w:tabs>
        <w:spacing w:after="0" w:line="240" w:lineRule="auto"/>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lastRenderedPageBreak/>
        <w:t>конкретизирует понятийный аппарат, развивает аналитико-синтетическую деятельность обучающихся на основе предоставляемого материала;</w:t>
      </w:r>
    </w:p>
    <w:p w:rsidR="003F79E9" w:rsidRPr="007A393D" w:rsidRDefault="003F79E9" w:rsidP="00EA2E40">
      <w:pPr>
        <w:numPr>
          <w:ilvl w:val="0"/>
          <w:numId w:val="89"/>
        </w:numPr>
        <w:tabs>
          <w:tab w:val="left" w:pos="851"/>
        </w:tabs>
        <w:spacing w:after="0" w:line="240" w:lineRule="auto"/>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xml:space="preserve">вырабатывает умения делать элементарные выводы, устанавливать несложные причинно-следственные связи; </w:t>
      </w:r>
    </w:p>
    <w:p w:rsidR="003F79E9" w:rsidRPr="007A393D" w:rsidRDefault="003F79E9" w:rsidP="00EA2E40">
      <w:pPr>
        <w:numPr>
          <w:ilvl w:val="0"/>
          <w:numId w:val="89"/>
        </w:numPr>
        <w:tabs>
          <w:tab w:val="left" w:pos="851"/>
        </w:tabs>
        <w:spacing w:after="0" w:line="240" w:lineRule="auto"/>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развивает зрительное восприятие и процесс узнавания объектов и явлений природы;</w:t>
      </w:r>
    </w:p>
    <w:p w:rsidR="003F79E9" w:rsidRPr="007A393D" w:rsidRDefault="003F79E9" w:rsidP="00EA2E40">
      <w:pPr>
        <w:numPr>
          <w:ilvl w:val="0"/>
          <w:numId w:val="89"/>
        </w:numPr>
        <w:tabs>
          <w:tab w:val="left" w:pos="851"/>
        </w:tabs>
        <w:spacing w:after="0" w:line="240" w:lineRule="auto"/>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в практической деятельности развивает пространственные представления о местоположении объектов живой и неживой природы, умение ориентироваться в пространстве (класса, школы, двора и др. объекта);</w:t>
      </w:r>
    </w:p>
    <w:p w:rsidR="003F79E9" w:rsidRPr="007A393D" w:rsidRDefault="003F79E9" w:rsidP="00EA2E40">
      <w:pPr>
        <w:numPr>
          <w:ilvl w:val="0"/>
          <w:numId w:val="89"/>
        </w:numPr>
        <w:tabs>
          <w:tab w:val="left" w:pos="851"/>
        </w:tabs>
        <w:spacing w:after="0" w:line="240" w:lineRule="auto"/>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корригирует нарушения эмоционально – волевой личностной сферы обучающегося;</w:t>
      </w:r>
    </w:p>
    <w:p w:rsidR="003F79E9" w:rsidRPr="007A393D" w:rsidRDefault="003F79E9" w:rsidP="00EA2E40">
      <w:pPr>
        <w:numPr>
          <w:ilvl w:val="0"/>
          <w:numId w:val="89"/>
        </w:numPr>
        <w:tabs>
          <w:tab w:val="left" w:pos="851"/>
        </w:tabs>
        <w:spacing w:after="0" w:line="240" w:lineRule="auto"/>
        <w:ind w:right="20"/>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формирует первоначальные сведения о природоохранной деятельности человека, учит детей бережному отношению к природе.</w:t>
      </w:r>
    </w:p>
    <w:p w:rsidR="003F79E9" w:rsidRDefault="003F79E9" w:rsidP="00EA2E40">
      <w:pPr>
        <w:spacing w:after="0" w:line="240" w:lineRule="auto"/>
        <w:jc w:val="center"/>
        <w:rPr>
          <w:rFonts w:ascii="Times New Roman" w:eastAsia="Times New Roman" w:hAnsi="Times New Roman" w:cs="Times New Roman"/>
          <w:b/>
          <w:sz w:val="24"/>
          <w:szCs w:val="20"/>
          <w:lang w:eastAsia="ru-RU"/>
        </w:rPr>
      </w:pPr>
    </w:p>
    <w:p w:rsidR="003F79E9" w:rsidRPr="00CE5A30" w:rsidRDefault="003F79E9" w:rsidP="00EA2E40">
      <w:pPr>
        <w:spacing w:after="0" w:line="240" w:lineRule="auto"/>
        <w:jc w:val="center"/>
        <w:rPr>
          <w:rFonts w:ascii="Times New Roman" w:eastAsia="Times New Roman" w:hAnsi="Times New Roman" w:cs="Times New Roman"/>
          <w:b/>
          <w:i/>
          <w:sz w:val="24"/>
          <w:szCs w:val="20"/>
          <w:lang w:eastAsia="ru-RU"/>
        </w:rPr>
      </w:pPr>
      <w:r w:rsidRPr="00CE5A30">
        <w:rPr>
          <w:rFonts w:ascii="Times New Roman" w:eastAsia="Times New Roman" w:hAnsi="Times New Roman" w:cs="Times New Roman"/>
          <w:b/>
          <w:sz w:val="24"/>
          <w:szCs w:val="20"/>
          <w:lang w:eastAsia="ru-RU"/>
        </w:rPr>
        <w:t>Общая характеристика учебного предмета</w:t>
      </w:r>
    </w:p>
    <w:p w:rsidR="003F79E9" w:rsidRPr="007A393D" w:rsidRDefault="003F79E9" w:rsidP="00EA2E40">
      <w:pPr>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Курс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построен по концентрическому принципу,</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а также с учетом преемственности тематического планирования навесь курс обучения. Такой принцип позволяет повторять и</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закреплять полученные знания в течение года, дополнять их новыми сведениями.</w:t>
      </w:r>
    </w:p>
    <w:p w:rsidR="003F79E9" w:rsidRPr="007A393D" w:rsidRDefault="003F79E9" w:rsidP="00EA2E40">
      <w:pPr>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Курс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не строится по принципу планирования на определенный период, в нем представлены тематические блоки, последовательность и время изучения которых может варьироваться учителем самостоятельно, с опорой на учебный план конкретного образовательного учреждения. На уроках следует использовать разнообразные наглядные средства обучения: натуральные объекты,</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муляжи, макеты, гербарии, коллекции, различные мультимедийные материалы. Повышение эффективности усвоения учебного содержания требует организации большого количества наблюдений, упражнений, практических работ, игр и составления на их основе описаний</w:t>
      </w:r>
      <w:r w:rsidR="00C63CB7">
        <w:rPr>
          <w:rFonts w:ascii="Times New Roman" w:eastAsia="Bookman Old Style" w:hAnsi="Times New Roman" w:cs="Times New Roman"/>
          <w:sz w:val="24"/>
          <w:szCs w:val="24"/>
          <w:lang w:eastAsia="ru-RU"/>
        </w:rPr>
        <w:t xml:space="preserve"> </w:t>
      </w:r>
      <w:r w:rsidRPr="007A393D">
        <w:rPr>
          <w:rFonts w:ascii="Times New Roman" w:eastAsia="Bookman Old Style" w:hAnsi="Times New Roman" w:cs="Times New Roman"/>
          <w:sz w:val="24"/>
          <w:szCs w:val="24"/>
          <w:lang w:eastAsia="ru-RU"/>
        </w:rPr>
        <w:t>объектов природы или природных явлений, а также разнообразной природоохранной деятельности обучающихся под руководством учителя.</w:t>
      </w:r>
    </w:p>
    <w:p w:rsidR="003F79E9" w:rsidRPr="007A393D" w:rsidRDefault="003F79E9" w:rsidP="00EA2E40">
      <w:pPr>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Знания и умения по курсу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xml:space="preserve">» необходимо реализовывать на уроках таких предметных областей, как </w:t>
      </w:r>
      <w:r>
        <w:rPr>
          <w:rFonts w:ascii="Times New Roman" w:eastAsia="Bookman Old Style" w:hAnsi="Times New Roman" w:cs="Times New Roman"/>
          <w:sz w:val="24"/>
          <w:szCs w:val="24"/>
          <w:lang w:eastAsia="ru-RU"/>
        </w:rPr>
        <w:t xml:space="preserve">русский </w:t>
      </w:r>
      <w:r w:rsidRPr="007A393D">
        <w:rPr>
          <w:rFonts w:ascii="Times New Roman" w:eastAsia="Bookman Old Style" w:hAnsi="Times New Roman" w:cs="Times New Roman"/>
          <w:sz w:val="24"/>
          <w:szCs w:val="24"/>
          <w:lang w:eastAsia="ru-RU"/>
        </w:rPr>
        <w:t>язык</w:t>
      </w:r>
      <w:r>
        <w:rPr>
          <w:rFonts w:ascii="Times New Roman" w:eastAsia="Bookman Old Style" w:hAnsi="Times New Roman" w:cs="Times New Roman"/>
          <w:sz w:val="24"/>
          <w:szCs w:val="24"/>
          <w:lang w:eastAsia="ru-RU"/>
        </w:rPr>
        <w:t>, чтение,</w:t>
      </w:r>
      <w:r w:rsidRPr="007A393D">
        <w:rPr>
          <w:rFonts w:ascii="Times New Roman" w:eastAsia="Bookman Old Style" w:hAnsi="Times New Roman" w:cs="Times New Roman"/>
          <w:sz w:val="24"/>
          <w:szCs w:val="24"/>
          <w:lang w:eastAsia="ru-RU"/>
        </w:rPr>
        <w:t xml:space="preserve"> математика, </w:t>
      </w:r>
      <w:r>
        <w:rPr>
          <w:rFonts w:ascii="Times New Roman" w:eastAsia="Bookman Old Style" w:hAnsi="Times New Roman" w:cs="Times New Roman"/>
          <w:sz w:val="24"/>
          <w:szCs w:val="24"/>
          <w:lang w:eastAsia="ru-RU"/>
        </w:rPr>
        <w:t xml:space="preserve">изобразительное </w:t>
      </w:r>
      <w:r w:rsidRPr="007A393D">
        <w:rPr>
          <w:rFonts w:ascii="Times New Roman" w:eastAsia="Bookman Old Style" w:hAnsi="Times New Roman" w:cs="Times New Roman"/>
          <w:sz w:val="24"/>
          <w:szCs w:val="24"/>
          <w:lang w:eastAsia="ru-RU"/>
        </w:rPr>
        <w:t>искусство, технология, а также найтиим применение в программе внеурочной деятельности.</w:t>
      </w:r>
    </w:p>
    <w:p w:rsidR="003F79E9" w:rsidRDefault="003F79E9" w:rsidP="00EA2E40">
      <w:pPr>
        <w:spacing w:after="0" w:line="240" w:lineRule="auto"/>
        <w:jc w:val="center"/>
        <w:rPr>
          <w:rFonts w:ascii="Times New Roman" w:eastAsia="Times New Roman" w:hAnsi="Times New Roman" w:cs="Times New Roman"/>
          <w:b/>
          <w:sz w:val="24"/>
          <w:szCs w:val="20"/>
          <w:lang w:eastAsia="ru-RU"/>
        </w:rPr>
      </w:pPr>
    </w:p>
    <w:p w:rsidR="003F79E9" w:rsidRPr="00CE5A30" w:rsidRDefault="003F79E9" w:rsidP="00EA2E40">
      <w:pPr>
        <w:spacing w:after="0" w:line="240" w:lineRule="auto"/>
        <w:jc w:val="center"/>
        <w:rPr>
          <w:rFonts w:ascii="Times New Roman" w:eastAsia="Times New Roman" w:hAnsi="Times New Roman" w:cs="Times New Roman"/>
          <w:b/>
          <w:i/>
          <w:sz w:val="24"/>
          <w:szCs w:val="20"/>
          <w:lang w:eastAsia="ru-RU"/>
        </w:rPr>
      </w:pPr>
      <w:r w:rsidRPr="00CE5A30">
        <w:rPr>
          <w:rFonts w:ascii="Times New Roman" w:eastAsia="Times New Roman" w:hAnsi="Times New Roman" w:cs="Times New Roman"/>
          <w:b/>
          <w:sz w:val="24"/>
          <w:szCs w:val="20"/>
          <w:lang w:eastAsia="ru-RU"/>
        </w:rPr>
        <w:t>Описание места учебного предмета в учебном плане</w:t>
      </w:r>
    </w:p>
    <w:p w:rsidR="003F79E9" w:rsidRDefault="003F79E9" w:rsidP="00EA2E40">
      <w:pPr>
        <w:autoSpaceDE w:val="0"/>
        <w:spacing w:after="0" w:line="240" w:lineRule="auto"/>
        <w:ind w:firstLine="454"/>
        <w:jc w:val="both"/>
        <w:textAlignment w:val="center"/>
        <w:rPr>
          <w:rFonts w:ascii="Times New Roman" w:eastAsia="Times New Roman" w:hAnsi="Times New Roman" w:cs="Times New Roman"/>
          <w:kern w:val="1"/>
          <w:sz w:val="24"/>
          <w:szCs w:val="24"/>
          <w:lang w:eastAsia="ar-SA"/>
        </w:rPr>
      </w:pPr>
      <w:r w:rsidRPr="007A393D">
        <w:rPr>
          <w:rFonts w:ascii="Times New Roman" w:eastAsia="Times New Roman" w:hAnsi="Times New Roman" w:cs="Times New Roman"/>
          <w:kern w:val="1"/>
          <w:sz w:val="24"/>
          <w:szCs w:val="24"/>
          <w:lang w:eastAsia="ar-SA"/>
        </w:rPr>
        <w:t>На изучение курса «</w:t>
      </w:r>
      <w:r>
        <w:rPr>
          <w:rFonts w:ascii="Times New Roman" w:eastAsia="Times New Roman" w:hAnsi="Times New Roman" w:cs="Times New Roman"/>
          <w:kern w:val="1"/>
          <w:sz w:val="24"/>
          <w:szCs w:val="24"/>
          <w:lang w:eastAsia="ar-SA"/>
        </w:rPr>
        <w:t>Окружающий мир</w:t>
      </w:r>
      <w:r w:rsidRPr="007A393D">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 xml:space="preserve">в 1 классе </w:t>
      </w:r>
      <w:r w:rsidRPr="007A393D">
        <w:rPr>
          <w:rFonts w:ascii="Times New Roman" w:eastAsia="Times New Roman" w:hAnsi="Times New Roman" w:cs="Times New Roman"/>
          <w:kern w:val="1"/>
          <w:sz w:val="24"/>
          <w:szCs w:val="24"/>
          <w:lang w:eastAsia="ar-SA"/>
        </w:rPr>
        <w:t xml:space="preserve">отводится </w:t>
      </w:r>
      <w:r>
        <w:rPr>
          <w:rFonts w:ascii="Times New Roman" w:eastAsia="Times New Roman" w:hAnsi="Times New Roman" w:cs="Times New Roman"/>
          <w:kern w:val="1"/>
          <w:sz w:val="24"/>
          <w:szCs w:val="24"/>
          <w:lang w:eastAsia="ar-SA"/>
        </w:rPr>
        <w:t>33</w:t>
      </w:r>
      <w:r w:rsidRPr="007A393D">
        <w:rPr>
          <w:rFonts w:ascii="Times New Roman" w:eastAsia="Times New Roman" w:hAnsi="Times New Roman" w:cs="Times New Roman"/>
          <w:kern w:val="1"/>
          <w:sz w:val="24"/>
          <w:szCs w:val="24"/>
          <w:lang w:eastAsia="ar-SA"/>
        </w:rPr>
        <w:t xml:space="preserve"> ч </w:t>
      </w:r>
      <w:r>
        <w:rPr>
          <w:rFonts w:ascii="Times New Roman" w:eastAsia="Times New Roman" w:hAnsi="Times New Roman" w:cs="Times New Roman"/>
          <w:kern w:val="1"/>
          <w:sz w:val="24"/>
          <w:szCs w:val="24"/>
          <w:lang w:eastAsia="ar-SA"/>
        </w:rPr>
        <w:t>(1 ч в неделю, 33 учебные недели).</w:t>
      </w:r>
    </w:p>
    <w:p w:rsidR="003F79E9" w:rsidRPr="00CE5A30" w:rsidRDefault="003F79E9" w:rsidP="00EA2E40">
      <w:pPr>
        <w:spacing w:after="0" w:line="240" w:lineRule="auto"/>
        <w:rPr>
          <w:rFonts w:ascii="Times New Roman" w:eastAsia="Times New Roman" w:hAnsi="Times New Roman" w:cs="Times New Roman"/>
          <w:i/>
          <w:sz w:val="24"/>
          <w:szCs w:val="20"/>
          <w:lang w:eastAsia="ru-RU"/>
        </w:rPr>
      </w:pPr>
    </w:p>
    <w:p w:rsidR="003F79E9" w:rsidRPr="00CE5A30" w:rsidRDefault="003F79E9" w:rsidP="00EA2E40">
      <w:pPr>
        <w:spacing w:after="0" w:line="240" w:lineRule="auto"/>
        <w:jc w:val="center"/>
        <w:rPr>
          <w:rFonts w:ascii="Times New Roman" w:eastAsia="Times New Roman" w:hAnsi="Times New Roman" w:cs="Times New Roman"/>
          <w:b/>
          <w:i/>
          <w:sz w:val="24"/>
          <w:szCs w:val="20"/>
          <w:lang w:eastAsia="ru-RU"/>
        </w:rPr>
      </w:pPr>
      <w:r w:rsidRPr="00CE5A30">
        <w:rPr>
          <w:rFonts w:ascii="Times New Roman" w:eastAsia="Times New Roman" w:hAnsi="Times New Roman" w:cs="Times New Roman"/>
          <w:b/>
          <w:sz w:val="24"/>
          <w:szCs w:val="20"/>
          <w:lang w:eastAsia="ru-RU"/>
        </w:rPr>
        <w:t>Личностные и предметные результаты освоения предмета</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xml:space="preserve">Для </w:t>
      </w:r>
      <w:r w:rsidRPr="000F5C34">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0F5C34">
        <w:rPr>
          <w:rFonts w:ascii="Times New Roman" w:eastAsia="Times New Roman" w:hAnsi="Times New Roman" w:cs="Times New Roman"/>
          <w:sz w:val="24"/>
          <w:szCs w:val="24"/>
          <w:lang w:eastAsia="ru-RU"/>
        </w:rPr>
        <w:t xml:space="preserve"> умственной отсталостью</w:t>
      </w:r>
      <w:r w:rsidRPr="007A393D">
        <w:rPr>
          <w:rFonts w:ascii="Times New Roman" w:eastAsia="Bookman Old Style" w:hAnsi="Times New Roman" w:cs="Times New Roman"/>
          <w:sz w:val="24"/>
          <w:szCs w:val="24"/>
          <w:lang w:eastAsia="ru-RU"/>
        </w:rPr>
        <w:t xml:space="preserve"> очень важно, чтобы все обучение носило практический характер. Поэтому помимо предметных результатов освоения программы в курсе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реализуется формирование личностных умениями. Для детей с интеллектуальными нарушениями эти действия носят характер жизненных компетенций. В курсе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xml:space="preserve">» представлены многообразные задания, иллюстративный и текстовый материал на развитие следующих </w:t>
      </w:r>
      <w:r w:rsidRPr="007A393D">
        <w:rPr>
          <w:rFonts w:ascii="Times New Roman" w:eastAsia="Bookman Old Style" w:hAnsi="Times New Roman" w:cs="Times New Roman"/>
          <w:b/>
          <w:sz w:val="24"/>
          <w:szCs w:val="24"/>
          <w:lang w:eastAsia="ru-RU"/>
        </w:rPr>
        <w:t>личностных умений</w:t>
      </w:r>
      <w:r w:rsidRPr="007A393D">
        <w:rPr>
          <w:rFonts w:ascii="Times New Roman" w:eastAsia="Bookman Old Style" w:hAnsi="Times New Roman" w:cs="Times New Roman"/>
          <w:sz w:val="24"/>
          <w:szCs w:val="24"/>
          <w:lang w:eastAsia="ru-RU"/>
        </w:rPr>
        <w:t>:</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осознание себя как ученика, как члена семьи, как друга и одноклассника;</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xml:space="preserve">- адекватность представлений о собственных возможностях и ограничениях, о насущно необходимом жизнеобеспечении; </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lastRenderedPageBreak/>
        <w:t xml:space="preserve">- 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в организации обучения; </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способность вступать в коммуникацию со сверстниками по вопросам помощи, при взаимодействии в совместной деятельности;</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xml:space="preserve">- владение социально-бытовыми умениями в учебной деятельности и повседневной жизни; </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xml:space="preserve">- владение навыками коммуникации и принятыми ритуалами социального взаимодействия (т. е. самой формой поведения, его социальным рисунком); </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осмысление и дифференциация картины мира, ее временно-пространственной организации через содержание курса «</w:t>
      </w:r>
      <w:r>
        <w:rPr>
          <w:rFonts w:ascii="Times New Roman" w:eastAsia="Bookman Old Style" w:hAnsi="Times New Roman" w:cs="Times New Roman"/>
          <w:sz w:val="24"/>
          <w:szCs w:val="24"/>
          <w:lang w:eastAsia="ru-RU"/>
        </w:rPr>
        <w:t>Окружающий мир</w:t>
      </w:r>
      <w:r w:rsidRPr="007A393D">
        <w:rPr>
          <w:rFonts w:ascii="Times New Roman" w:eastAsia="Bookman Old Style" w:hAnsi="Times New Roman" w:cs="Times New Roman"/>
          <w:sz w:val="24"/>
          <w:szCs w:val="24"/>
          <w:lang w:eastAsia="ru-RU"/>
        </w:rPr>
        <w:t xml:space="preserve">»; </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осмысление социального окружения, своего места в нем, принятие соответствующих возрасту ценностей и социальных ролей;</w:t>
      </w:r>
    </w:p>
    <w:p w:rsidR="003F79E9" w:rsidRPr="007A393D" w:rsidRDefault="003F79E9" w:rsidP="00EA2E40">
      <w:pPr>
        <w:shd w:val="clear" w:color="auto" w:fill="FFFFFF"/>
        <w:spacing w:after="0" w:line="240" w:lineRule="auto"/>
        <w:ind w:left="20" w:right="20" w:firstLine="709"/>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 овладение самостоятельным выполнением заданий, поручений, инструкций.</w:t>
      </w:r>
    </w:p>
    <w:p w:rsidR="003F79E9" w:rsidRPr="007A393D" w:rsidRDefault="003F79E9" w:rsidP="00EA2E40">
      <w:pPr>
        <w:spacing w:after="0" w:line="240" w:lineRule="auto"/>
        <w:ind w:firstLine="708"/>
        <w:jc w:val="both"/>
        <w:rPr>
          <w:rFonts w:ascii="Times New Roman" w:eastAsia="Times New Roman" w:hAnsi="Times New Roman" w:cs="Times New Roman"/>
          <w:color w:val="000000"/>
          <w:spacing w:val="-6"/>
          <w:sz w:val="24"/>
          <w:szCs w:val="24"/>
          <w:lang w:eastAsia="ru-RU"/>
        </w:rPr>
      </w:pPr>
      <w:r w:rsidRPr="007A393D">
        <w:rPr>
          <w:rFonts w:ascii="Times New Roman" w:eastAsia="Times New Roman" w:hAnsi="Times New Roman" w:cs="Times New Roman"/>
          <w:sz w:val="24"/>
          <w:szCs w:val="24"/>
          <w:lang w:eastAsia="ru-RU"/>
        </w:rPr>
        <w:t>Для решения задачи социальной адаптации</w:t>
      </w:r>
      <w:r w:rsidRPr="007A393D">
        <w:rPr>
          <w:rFonts w:ascii="Times New Roman" w:eastAsia="Times New Roman" w:hAnsi="Times New Roman" w:cs="Times New Roman"/>
          <w:color w:val="000000"/>
          <w:spacing w:val="-6"/>
          <w:sz w:val="24"/>
          <w:szCs w:val="24"/>
          <w:lang w:eastAsia="ru-RU"/>
        </w:rPr>
        <w:t xml:space="preserve"> в</w:t>
      </w:r>
      <w:r w:rsidRPr="007A393D">
        <w:rPr>
          <w:rFonts w:ascii="Times New Roman" w:eastAsia="Times New Roman" w:hAnsi="Times New Roman" w:cs="Times New Roman"/>
          <w:color w:val="000000"/>
          <w:spacing w:val="3"/>
          <w:sz w:val="24"/>
          <w:szCs w:val="24"/>
          <w:lang w:eastAsia="ru-RU"/>
        </w:rPr>
        <w:t xml:space="preserve">ажнейшим является развитие коммуникативной функции речи, формирование культуры и стиля речи с тем, </w:t>
      </w:r>
      <w:r w:rsidRPr="007A393D">
        <w:rPr>
          <w:rFonts w:ascii="Times New Roman" w:eastAsia="Times New Roman" w:hAnsi="Times New Roman" w:cs="Times New Roman"/>
          <w:color w:val="000000"/>
          <w:spacing w:val="4"/>
          <w:sz w:val="24"/>
          <w:szCs w:val="24"/>
          <w:lang w:eastAsia="ru-RU"/>
        </w:rPr>
        <w:t>чтобы развивать у обучающихся с интеллектуальными нарушениями</w:t>
      </w:r>
      <w:r w:rsidRPr="007A393D">
        <w:rPr>
          <w:rFonts w:ascii="Times New Roman" w:eastAsia="Times New Roman" w:hAnsi="Times New Roman" w:cs="Times New Roman"/>
          <w:color w:val="000000"/>
          <w:spacing w:val="3"/>
          <w:sz w:val="24"/>
          <w:szCs w:val="24"/>
          <w:lang w:eastAsia="ru-RU"/>
        </w:rPr>
        <w:t xml:space="preserve"> умение общаться и использовать полученные знания в различных социальных ситуациях в жизни. Умение задать вопрос, понять вопрос, ответить на вопрос помогает установить конструктивное общение, например, в поликлинике, аптеке, магазине и т.д. </w:t>
      </w:r>
    </w:p>
    <w:p w:rsidR="003F79E9" w:rsidRPr="007A393D"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 xml:space="preserve">Работа над развитием регулирующей функции речи проводится также через специально организованную на уроке работу по освоению общеучебных  навыков, таких как: выслушивание инструкции или установки на деятельность в ходе урока, планирование работы, отчет о работе и  т. д. </w:t>
      </w:r>
    </w:p>
    <w:p w:rsidR="003F79E9" w:rsidRPr="007A393D" w:rsidRDefault="003F79E9" w:rsidP="00EA2E40">
      <w:pPr>
        <w:spacing w:after="0" w:line="240" w:lineRule="auto"/>
        <w:ind w:firstLine="708"/>
        <w:jc w:val="both"/>
        <w:rPr>
          <w:rFonts w:ascii="Times New Roman" w:eastAsia="Times New Roman" w:hAnsi="Times New Roman" w:cs="Times New Roman"/>
          <w:b/>
          <w:sz w:val="24"/>
          <w:szCs w:val="24"/>
          <w:lang w:eastAsia="ru-RU"/>
        </w:rPr>
      </w:pPr>
      <w:r w:rsidRPr="007A393D">
        <w:rPr>
          <w:rFonts w:ascii="Times New Roman" w:eastAsia="Times New Roman" w:hAnsi="Times New Roman" w:cs="Times New Roman"/>
          <w:sz w:val="24"/>
          <w:szCs w:val="24"/>
          <w:lang w:eastAsia="ru-RU"/>
        </w:rPr>
        <w:t>Таким образом, процесс изучения курса «</w:t>
      </w:r>
      <w:r>
        <w:rPr>
          <w:rFonts w:ascii="Times New Roman" w:eastAsia="Times New Roman" w:hAnsi="Times New Roman" w:cs="Times New Roman"/>
          <w:sz w:val="24"/>
          <w:szCs w:val="24"/>
          <w:lang w:eastAsia="ru-RU"/>
        </w:rPr>
        <w:t>Окружающий мир</w:t>
      </w:r>
      <w:r w:rsidRPr="007A393D">
        <w:rPr>
          <w:rFonts w:ascii="Times New Roman" w:eastAsia="Times New Roman" w:hAnsi="Times New Roman" w:cs="Times New Roman"/>
          <w:sz w:val="24"/>
          <w:szCs w:val="24"/>
          <w:lang w:eastAsia="ru-RU"/>
        </w:rPr>
        <w:t xml:space="preserve">» должен быть направлен на овладение следующими </w:t>
      </w:r>
      <w:r w:rsidRPr="007A393D">
        <w:rPr>
          <w:rFonts w:ascii="Times New Roman" w:eastAsia="Times New Roman" w:hAnsi="Times New Roman" w:cs="Times New Roman"/>
          <w:b/>
          <w:sz w:val="24"/>
          <w:szCs w:val="24"/>
          <w:lang w:eastAsia="ru-RU"/>
        </w:rPr>
        <w:t>коммуникативными навыками:</w:t>
      </w:r>
    </w:p>
    <w:p w:rsidR="003F79E9" w:rsidRPr="007A393D" w:rsidRDefault="003F79E9" w:rsidP="00EA2E40">
      <w:pPr>
        <w:numPr>
          <w:ilvl w:val="0"/>
          <w:numId w:val="85"/>
        </w:numPr>
        <w:spacing w:after="0" w:line="240" w:lineRule="auto"/>
        <w:contextualSpacing/>
        <w:jc w:val="both"/>
        <w:rPr>
          <w:rFonts w:ascii="Times New Roman" w:eastAsia="Times New Roman" w:hAnsi="Times New Roman" w:cs="Times New Roman"/>
          <w:kern w:val="1"/>
          <w:sz w:val="24"/>
          <w:szCs w:val="24"/>
          <w:lang w:eastAsia="ar-SA"/>
        </w:rPr>
      </w:pPr>
      <w:r w:rsidRPr="007A393D">
        <w:rPr>
          <w:rFonts w:ascii="Times New Roman" w:eastAsia="Times New Roman" w:hAnsi="Times New Roman" w:cs="Times New Roman"/>
          <w:kern w:val="1"/>
          <w:sz w:val="24"/>
          <w:szCs w:val="24"/>
          <w:lang w:eastAsia="ar-SA"/>
        </w:rPr>
        <w:t>умением всту</w:t>
      </w:r>
      <w:r w:rsidRPr="007A393D">
        <w:rPr>
          <w:rFonts w:ascii="Times New Roman" w:eastAsia="Times New Roman" w:hAnsi="Times New Roman" w:cs="Times New Roman"/>
          <w:kern w:val="1"/>
          <w:sz w:val="24"/>
          <w:szCs w:val="24"/>
          <w:lang w:eastAsia="ar-SA"/>
        </w:rPr>
        <w:softHyphen/>
        <w:t xml:space="preserve">пать в контакт и работать в группах; </w:t>
      </w:r>
    </w:p>
    <w:p w:rsidR="003F79E9" w:rsidRPr="007A393D" w:rsidRDefault="003F79E9" w:rsidP="00EA2E40">
      <w:pPr>
        <w:numPr>
          <w:ilvl w:val="0"/>
          <w:numId w:val="85"/>
        </w:numPr>
        <w:spacing w:after="0" w:line="240" w:lineRule="auto"/>
        <w:contextualSpacing/>
        <w:jc w:val="both"/>
        <w:rPr>
          <w:rFonts w:ascii="Times New Roman" w:eastAsia="Times New Roman" w:hAnsi="Times New Roman" w:cs="Times New Roman"/>
          <w:kern w:val="1"/>
          <w:sz w:val="24"/>
          <w:szCs w:val="24"/>
          <w:lang w:eastAsia="ar-SA"/>
        </w:rPr>
      </w:pPr>
      <w:r w:rsidRPr="007A393D">
        <w:rPr>
          <w:rFonts w:ascii="Times New Roman" w:eastAsia="Times New Roman" w:hAnsi="Times New Roman" w:cs="Times New Roman"/>
          <w:kern w:val="1"/>
          <w:sz w:val="24"/>
          <w:szCs w:val="24"/>
          <w:lang w:eastAsia="ar-SA"/>
        </w:rPr>
        <w:t>умением использовать принятые ритуалы со</w:t>
      </w:r>
      <w:r w:rsidRPr="007A393D">
        <w:rPr>
          <w:rFonts w:ascii="Times New Roman" w:eastAsia="Times New Roman" w:hAnsi="Times New Roman" w:cs="Times New Roman"/>
          <w:kern w:val="1"/>
          <w:sz w:val="24"/>
          <w:szCs w:val="24"/>
          <w:lang w:eastAsia="ar-SA"/>
        </w:rPr>
        <w:softHyphen/>
        <w:t>ци</w:t>
      </w:r>
      <w:r w:rsidRPr="007A393D">
        <w:rPr>
          <w:rFonts w:ascii="Times New Roman" w:eastAsia="Times New Roman" w:hAnsi="Times New Roman" w:cs="Times New Roman"/>
          <w:kern w:val="1"/>
          <w:sz w:val="24"/>
          <w:szCs w:val="24"/>
          <w:lang w:eastAsia="ar-SA"/>
        </w:rPr>
        <w:softHyphen/>
        <w:t>аль</w:t>
      </w:r>
      <w:r w:rsidRPr="007A393D">
        <w:rPr>
          <w:rFonts w:ascii="Times New Roman" w:eastAsia="Times New Roman" w:hAnsi="Times New Roman" w:cs="Times New Roman"/>
          <w:kern w:val="1"/>
          <w:sz w:val="24"/>
          <w:szCs w:val="24"/>
          <w:lang w:eastAsia="ar-SA"/>
        </w:rPr>
        <w:softHyphen/>
        <w:t>ного взаимодействия с одноклассниками, сверстниками, учителями</w:t>
      </w:r>
      <w:r w:rsidRPr="007A393D">
        <w:rPr>
          <w:rFonts w:ascii="Times New Roman" w:eastAsia="Times New Roman" w:hAnsi="Times New Roman" w:cs="Times New Roman"/>
          <w:iCs/>
          <w:kern w:val="1"/>
          <w:sz w:val="24"/>
          <w:szCs w:val="24"/>
          <w:lang w:eastAsia="ar-SA"/>
        </w:rPr>
        <w:t xml:space="preserve">; </w:t>
      </w:r>
    </w:p>
    <w:p w:rsidR="003F79E9" w:rsidRPr="007A393D" w:rsidRDefault="003F79E9" w:rsidP="00EA2E40">
      <w:pPr>
        <w:numPr>
          <w:ilvl w:val="0"/>
          <w:numId w:val="85"/>
        </w:numPr>
        <w:spacing w:after="0" w:line="240" w:lineRule="auto"/>
        <w:contextualSpacing/>
        <w:jc w:val="both"/>
        <w:rPr>
          <w:rFonts w:ascii="Times New Roman" w:eastAsia="Times New Roman" w:hAnsi="Times New Roman" w:cs="Times New Roman"/>
          <w:kern w:val="1"/>
          <w:sz w:val="24"/>
          <w:szCs w:val="24"/>
          <w:lang w:eastAsia="ar-SA"/>
        </w:rPr>
      </w:pPr>
      <w:r w:rsidRPr="007A393D">
        <w:rPr>
          <w:rFonts w:ascii="Times New Roman" w:eastAsia="Times New Roman" w:hAnsi="Times New Roman" w:cs="Times New Roman"/>
          <w:kern w:val="1"/>
          <w:sz w:val="24"/>
          <w:szCs w:val="24"/>
          <w:lang w:eastAsia="ar-SA"/>
        </w:rPr>
        <w:t>умение обращаться за по</w:t>
      </w:r>
      <w:r w:rsidRPr="007A393D">
        <w:rPr>
          <w:rFonts w:ascii="Times New Roman" w:eastAsia="Times New Roman" w:hAnsi="Times New Roman" w:cs="Times New Roman"/>
          <w:kern w:val="1"/>
          <w:sz w:val="24"/>
          <w:szCs w:val="24"/>
          <w:lang w:eastAsia="ar-SA"/>
        </w:rPr>
        <w:softHyphen/>
        <w:t>мо</w:t>
      </w:r>
      <w:r w:rsidRPr="007A393D">
        <w:rPr>
          <w:rFonts w:ascii="Times New Roman" w:eastAsia="Times New Roman" w:hAnsi="Times New Roman" w:cs="Times New Roman"/>
          <w:kern w:val="1"/>
          <w:sz w:val="24"/>
          <w:szCs w:val="24"/>
          <w:lang w:eastAsia="ar-SA"/>
        </w:rPr>
        <w:softHyphen/>
        <w:t>щью и при</w:t>
      </w:r>
      <w:r w:rsidRPr="007A393D">
        <w:rPr>
          <w:rFonts w:ascii="Times New Roman" w:eastAsia="Times New Roman" w:hAnsi="Times New Roman" w:cs="Times New Roman"/>
          <w:kern w:val="1"/>
          <w:sz w:val="24"/>
          <w:szCs w:val="24"/>
          <w:lang w:eastAsia="ar-SA"/>
        </w:rPr>
        <w:softHyphen/>
        <w:t xml:space="preserve">нимать помощь; </w:t>
      </w:r>
    </w:p>
    <w:p w:rsidR="003F79E9" w:rsidRPr="007A393D" w:rsidRDefault="003F79E9" w:rsidP="00EA2E40">
      <w:pPr>
        <w:numPr>
          <w:ilvl w:val="0"/>
          <w:numId w:val="85"/>
        </w:numPr>
        <w:spacing w:after="0" w:line="240" w:lineRule="auto"/>
        <w:contextualSpacing/>
        <w:jc w:val="both"/>
        <w:rPr>
          <w:rFonts w:ascii="Times New Roman" w:eastAsia="Times New Roman" w:hAnsi="Times New Roman" w:cs="Times New Roman"/>
          <w:bCs/>
          <w:kern w:val="1"/>
          <w:sz w:val="24"/>
          <w:szCs w:val="24"/>
          <w:lang w:eastAsia="ar-SA"/>
        </w:rPr>
      </w:pPr>
      <w:r w:rsidRPr="007A393D">
        <w:rPr>
          <w:rFonts w:ascii="Times New Roman" w:eastAsia="Times New Roman" w:hAnsi="Times New Roman" w:cs="Times New Roman"/>
          <w:kern w:val="1"/>
          <w:sz w:val="24"/>
          <w:szCs w:val="24"/>
          <w:lang w:eastAsia="ar-SA"/>
        </w:rPr>
        <w:t>умение слушать и понимать инструкцию к учебному за</w:t>
      </w:r>
      <w:r w:rsidRPr="007A393D">
        <w:rPr>
          <w:rFonts w:ascii="Times New Roman" w:eastAsia="Times New Roman" w:hAnsi="Times New Roman" w:cs="Times New Roman"/>
          <w:kern w:val="1"/>
          <w:sz w:val="24"/>
          <w:szCs w:val="24"/>
          <w:lang w:eastAsia="ar-SA"/>
        </w:rPr>
        <w:softHyphen/>
        <w:t>да</w:t>
      </w:r>
      <w:r w:rsidRPr="007A393D">
        <w:rPr>
          <w:rFonts w:ascii="Times New Roman" w:eastAsia="Times New Roman" w:hAnsi="Times New Roman" w:cs="Times New Roman"/>
          <w:kern w:val="1"/>
          <w:sz w:val="24"/>
          <w:szCs w:val="24"/>
          <w:lang w:eastAsia="ar-SA"/>
        </w:rPr>
        <w:softHyphen/>
        <w:t xml:space="preserve">нию в разных видах деятельности и быту; </w:t>
      </w:r>
    </w:p>
    <w:p w:rsidR="003F79E9" w:rsidRPr="007A393D" w:rsidRDefault="003F79E9" w:rsidP="00EA2E40">
      <w:pPr>
        <w:numPr>
          <w:ilvl w:val="0"/>
          <w:numId w:val="85"/>
        </w:numPr>
        <w:spacing w:after="0" w:line="240" w:lineRule="auto"/>
        <w:contextualSpacing/>
        <w:jc w:val="both"/>
        <w:rPr>
          <w:rFonts w:ascii="Times New Roman" w:eastAsia="Times New Roman" w:hAnsi="Times New Roman" w:cs="Times New Roman"/>
          <w:kern w:val="1"/>
          <w:sz w:val="24"/>
          <w:szCs w:val="24"/>
          <w:lang w:eastAsia="ar-SA"/>
        </w:rPr>
      </w:pPr>
      <w:r w:rsidRPr="007A393D">
        <w:rPr>
          <w:rFonts w:ascii="Times New Roman" w:eastAsia="Times New Roman" w:hAnsi="Times New Roman" w:cs="Times New Roman"/>
          <w:bCs/>
          <w:kern w:val="1"/>
          <w:sz w:val="24"/>
          <w:szCs w:val="24"/>
          <w:lang w:eastAsia="ar-SA"/>
        </w:rPr>
        <w:t>сотрудничать с взрослыми и све</w:t>
      </w:r>
      <w:r w:rsidRPr="007A393D">
        <w:rPr>
          <w:rFonts w:ascii="Times New Roman" w:eastAsia="Times New Roman" w:hAnsi="Times New Roman" w:cs="Times New Roman"/>
          <w:bCs/>
          <w:kern w:val="1"/>
          <w:sz w:val="24"/>
          <w:szCs w:val="24"/>
          <w:lang w:eastAsia="ar-SA"/>
        </w:rPr>
        <w:softHyphen/>
        <w:t>рстниками в разных социальных ситуациях;</w:t>
      </w:r>
      <w:r w:rsidRPr="007A393D">
        <w:rPr>
          <w:rFonts w:ascii="Times New Roman" w:eastAsia="Times New Roman" w:hAnsi="Times New Roman" w:cs="Times New Roman"/>
          <w:kern w:val="1"/>
          <w:sz w:val="24"/>
          <w:szCs w:val="24"/>
          <w:lang w:eastAsia="ar-SA"/>
        </w:rPr>
        <w:t xml:space="preserve"> доброжелательно относиться, со</w:t>
      </w:r>
      <w:r w:rsidRPr="007A393D">
        <w:rPr>
          <w:rFonts w:ascii="Times New Roman" w:eastAsia="Times New Roman" w:hAnsi="Times New Roman" w:cs="Times New Roman"/>
          <w:kern w:val="1"/>
          <w:sz w:val="24"/>
          <w:szCs w:val="24"/>
          <w:lang w:eastAsia="ar-SA"/>
        </w:rPr>
        <w:softHyphen/>
        <w:t>переживать, кон</w:t>
      </w:r>
      <w:r w:rsidRPr="007A393D">
        <w:rPr>
          <w:rFonts w:ascii="Times New Roman" w:eastAsia="Times New Roman" w:hAnsi="Times New Roman" w:cs="Times New Roman"/>
          <w:kern w:val="1"/>
          <w:sz w:val="24"/>
          <w:szCs w:val="24"/>
          <w:lang w:eastAsia="ar-SA"/>
        </w:rPr>
        <w:softHyphen/>
        <w:t>с</w:t>
      </w:r>
      <w:r w:rsidRPr="007A393D">
        <w:rPr>
          <w:rFonts w:ascii="Times New Roman" w:eastAsia="Times New Roman" w:hAnsi="Times New Roman" w:cs="Times New Roman"/>
          <w:kern w:val="1"/>
          <w:sz w:val="24"/>
          <w:szCs w:val="24"/>
          <w:lang w:eastAsia="ar-SA"/>
        </w:rPr>
        <w:softHyphen/>
        <w:t>т</w:t>
      </w:r>
      <w:r w:rsidRPr="007A393D">
        <w:rPr>
          <w:rFonts w:ascii="Times New Roman" w:eastAsia="Times New Roman" w:hAnsi="Times New Roman" w:cs="Times New Roman"/>
          <w:kern w:val="1"/>
          <w:sz w:val="24"/>
          <w:szCs w:val="24"/>
          <w:lang w:eastAsia="ar-SA"/>
        </w:rPr>
        <w:softHyphen/>
        <w:t>ру</w:t>
      </w:r>
      <w:r w:rsidRPr="007A393D">
        <w:rPr>
          <w:rFonts w:ascii="Times New Roman" w:eastAsia="Times New Roman" w:hAnsi="Times New Roman" w:cs="Times New Roman"/>
          <w:kern w:val="1"/>
          <w:sz w:val="24"/>
          <w:szCs w:val="24"/>
          <w:lang w:eastAsia="ar-SA"/>
        </w:rPr>
        <w:softHyphen/>
        <w:t>к</w:t>
      </w:r>
      <w:r w:rsidRPr="007A393D">
        <w:rPr>
          <w:rFonts w:ascii="Times New Roman" w:eastAsia="Times New Roman" w:hAnsi="Times New Roman" w:cs="Times New Roman"/>
          <w:kern w:val="1"/>
          <w:sz w:val="24"/>
          <w:szCs w:val="24"/>
          <w:lang w:eastAsia="ar-SA"/>
        </w:rPr>
        <w:softHyphen/>
        <w:t>ти</w:t>
      </w:r>
      <w:r w:rsidRPr="007A393D">
        <w:rPr>
          <w:rFonts w:ascii="Times New Roman" w:eastAsia="Times New Roman" w:hAnsi="Times New Roman" w:cs="Times New Roman"/>
          <w:kern w:val="1"/>
          <w:sz w:val="24"/>
          <w:szCs w:val="24"/>
          <w:lang w:eastAsia="ar-SA"/>
        </w:rPr>
        <w:softHyphen/>
        <w:t>в</w:t>
      </w:r>
      <w:r w:rsidRPr="007A393D">
        <w:rPr>
          <w:rFonts w:ascii="Times New Roman" w:eastAsia="Times New Roman" w:hAnsi="Times New Roman" w:cs="Times New Roman"/>
          <w:kern w:val="1"/>
          <w:sz w:val="24"/>
          <w:szCs w:val="24"/>
          <w:lang w:eastAsia="ar-SA"/>
        </w:rPr>
        <w:softHyphen/>
        <w:t xml:space="preserve">но взаимодействовать с людьми; </w:t>
      </w:r>
    </w:p>
    <w:p w:rsidR="003F79E9" w:rsidRPr="007A393D" w:rsidRDefault="003F79E9" w:rsidP="00EA2E40">
      <w:pPr>
        <w:numPr>
          <w:ilvl w:val="0"/>
          <w:numId w:val="85"/>
        </w:numPr>
        <w:spacing w:after="0" w:line="240" w:lineRule="auto"/>
        <w:contextualSpacing/>
        <w:jc w:val="both"/>
        <w:rPr>
          <w:rFonts w:ascii="Times New Roman" w:eastAsia="Times New Roman" w:hAnsi="Times New Roman" w:cs="Times New Roman"/>
          <w:kern w:val="1"/>
          <w:sz w:val="24"/>
          <w:szCs w:val="24"/>
          <w:lang w:eastAsia="ar-SA"/>
        </w:rPr>
      </w:pPr>
      <w:r w:rsidRPr="007A393D">
        <w:rPr>
          <w:rFonts w:ascii="Times New Roman" w:eastAsia="Times New Roman" w:hAnsi="Times New Roman" w:cs="Times New Roman"/>
          <w:kern w:val="1"/>
          <w:sz w:val="24"/>
          <w:szCs w:val="24"/>
          <w:lang w:eastAsia="ar-S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F79E9" w:rsidRPr="007A393D" w:rsidRDefault="003F79E9" w:rsidP="00EA2E40">
      <w:pPr>
        <w:spacing w:after="0" w:line="240" w:lineRule="auto"/>
        <w:ind w:firstLine="709"/>
        <w:jc w:val="both"/>
        <w:rPr>
          <w:rFonts w:ascii="Times New Roman" w:eastAsia="Times New Roman" w:hAnsi="Times New Roman" w:cs="Times New Roman"/>
          <w:kern w:val="1"/>
          <w:sz w:val="24"/>
          <w:szCs w:val="24"/>
          <w:lang w:eastAsia="ar-SA"/>
        </w:rPr>
      </w:pPr>
      <w:r w:rsidRPr="007A393D">
        <w:rPr>
          <w:rFonts w:ascii="Times New Roman" w:eastAsia="Times New Roman" w:hAnsi="Times New Roman" w:cs="Times New Roman"/>
          <w:kern w:val="1"/>
          <w:sz w:val="24"/>
          <w:szCs w:val="24"/>
          <w:lang w:eastAsia="ar-SA"/>
        </w:rPr>
        <w:t>В рамках изучения курса «</w:t>
      </w:r>
      <w:r>
        <w:rPr>
          <w:rFonts w:ascii="Times New Roman" w:eastAsia="Times New Roman" w:hAnsi="Times New Roman" w:cs="Times New Roman"/>
          <w:kern w:val="1"/>
          <w:sz w:val="24"/>
          <w:szCs w:val="24"/>
          <w:lang w:eastAsia="ar-SA"/>
        </w:rPr>
        <w:t>Окружающий мир</w:t>
      </w:r>
      <w:r w:rsidRPr="007A393D">
        <w:rPr>
          <w:rFonts w:ascii="Times New Roman" w:eastAsia="Times New Roman" w:hAnsi="Times New Roman" w:cs="Times New Roman"/>
          <w:kern w:val="1"/>
          <w:sz w:val="24"/>
          <w:szCs w:val="24"/>
          <w:lang w:eastAsia="ar-SA"/>
        </w:rPr>
        <w:t xml:space="preserve">» развиваются следующие </w:t>
      </w:r>
      <w:r w:rsidRPr="007A393D">
        <w:rPr>
          <w:rFonts w:ascii="Times New Roman" w:eastAsia="Times New Roman" w:hAnsi="Times New Roman" w:cs="Times New Roman"/>
          <w:b/>
          <w:kern w:val="1"/>
          <w:sz w:val="24"/>
          <w:szCs w:val="24"/>
          <w:lang w:eastAsia="ar-SA"/>
        </w:rPr>
        <w:t>регулятивные учебные действия</w:t>
      </w:r>
      <w:r w:rsidRPr="007A393D">
        <w:rPr>
          <w:rFonts w:ascii="Times New Roman" w:eastAsia="Times New Roman" w:hAnsi="Times New Roman" w:cs="Times New Roman"/>
          <w:kern w:val="1"/>
          <w:sz w:val="24"/>
          <w:szCs w:val="24"/>
          <w:lang w:eastAsia="ar-SA"/>
        </w:rPr>
        <w:t>:</w:t>
      </w:r>
    </w:p>
    <w:p w:rsidR="003F79E9" w:rsidRPr="007A393D" w:rsidRDefault="003F79E9" w:rsidP="00EA2E40">
      <w:pPr>
        <w:numPr>
          <w:ilvl w:val="0"/>
          <w:numId w:val="84"/>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входить и выходить из школьного здания, учебного помещения по условному сигналу (школьный звонок, разрешение учителя);</w:t>
      </w:r>
    </w:p>
    <w:p w:rsidR="003F79E9" w:rsidRPr="007A393D" w:rsidRDefault="003F79E9" w:rsidP="00EA2E40">
      <w:pPr>
        <w:numPr>
          <w:ilvl w:val="0"/>
          <w:numId w:val="84"/>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самостоятельно ориентироваться в пространстве школьного двора, здания, класса (зала, учебного помещения, столовой);</w:t>
      </w:r>
    </w:p>
    <w:p w:rsidR="003F79E9" w:rsidRPr="007A393D" w:rsidRDefault="003F79E9" w:rsidP="00EA2E40">
      <w:pPr>
        <w:numPr>
          <w:ilvl w:val="0"/>
          <w:numId w:val="84"/>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организовывать свою деятельность вне учебного занятия с помощью учителя (на перемене, в свободное время, в ожидании выполнения задания другими обучающимися);</w:t>
      </w:r>
    </w:p>
    <w:p w:rsidR="003F79E9" w:rsidRPr="007A393D" w:rsidRDefault="003F79E9" w:rsidP="00EA2E40">
      <w:pPr>
        <w:numPr>
          <w:ilvl w:val="0"/>
          <w:numId w:val="84"/>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использовать ритуалы школьного поведения (поднимать руку, вставать и выходить из-за парты и т. д.) в учебное время;</w:t>
      </w:r>
    </w:p>
    <w:p w:rsidR="003F79E9" w:rsidRPr="007A393D" w:rsidRDefault="003F79E9" w:rsidP="00EA2E40">
      <w:pPr>
        <w:numPr>
          <w:ilvl w:val="0"/>
          <w:numId w:val="84"/>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самостоятельно работать с учебными принадлежностями и организовывать рабочее место под руководством учителя;</w:t>
      </w:r>
    </w:p>
    <w:p w:rsidR="003F79E9" w:rsidRPr="007A393D" w:rsidRDefault="003F79E9" w:rsidP="00EA2E40">
      <w:pPr>
        <w:numPr>
          <w:ilvl w:val="0"/>
          <w:numId w:val="84"/>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lastRenderedPageBreak/>
        <w:t>корректировать свои действия по выполнению задания в соответствии с инструкцией (под руководством учителя);</w:t>
      </w:r>
    </w:p>
    <w:p w:rsidR="003F79E9" w:rsidRPr="007A393D" w:rsidRDefault="003F79E9" w:rsidP="00EA2E40">
      <w:pPr>
        <w:numPr>
          <w:ilvl w:val="0"/>
          <w:numId w:val="84"/>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принимать цели и инструкции, произвольно включаться в деятельность, следовать предложенному плану и работать в общем темпе.</w:t>
      </w:r>
    </w:p>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В процессе овладения различными знаниями о живой и неживой природе в рамках предмета «</w:t>
      </w:r>
      <w:r>
        <w:rPr>
          <w:rFonts w:ascii="Times New Roman" w:eastAsia="Times New Roman" w:hAnsi="Times New Roman" w:cs="Times New Roman"/>
          <w:sz w:val="24"/>
          <w:szCs w:val="24"/>
          <w:lang w:eastAsia="ru-RU"/>
        </w:rPr>
        <w:t>Окружающий мир</w:t>
      </w:r>
      <w:r w:rsidRPr="007A393D">
        <w:rPr>
          <w:rFonts w:ascii="Times New Roman" w:eastAsia="Times New Roman" w:hAnsi="Times New Roman" w:cs="Times New Roman"/>
          <w:sz w:val="24"/>
          <w:szCs w:val="24"/>
          <w:lang w:eastAsia="ru-RU"/>
        </w:rPr>
        <w:t xml:space="preserve">» обучающиеся с интеллектуальными нарушениями научаются следующим </w:t>
      </w:r>
      <w:r w:rsidRPr="007A393D">
        <w:rPr>
          <w:rFonts w:ascii="Times New Roman" w:eastAsia="Times New Roman" w:hAnsi="Times New Roman" w:cs="Times New Roman"/>
          <w:b/>
          <w:sz w:val="24"/>
          <w:szCs w:val="24"/>
          <w:lang w:eastAsia="ru-RU"/>
        </w:rPr>
        <w:t>познавательным</w:t>
      </w:r>
      <w:r w:rsidRPr="007A393D">
        <w:rPr>
          <w:rFonts w:ascii="Times New Roman" w:eastAsia="Times New Roman" w:hAnsi="Times New Roman" w:cs="Times New Roman"/>
          <w:sz w:val="24"/>
          <w:szCs w:val="24"/>
          <w:lang w:eastAsia="ru-RU"/>
        </w:rPr>
        <w:t xml:space="preserve"> учебным действиям:</w:t>
      </w:r>
    </w:p>
    <w:p w:rsidR="003F79E9" w:rsidRPr="007A393D" w:rsidRDefault="003F79E9" w:rsidP="00EA2E40">
      <w:pPr>
        <w:numPr>
          <w:ilvl w:val="0"/>
          <w:numId w:val="86"/>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 xml:space="preserve">выделять существенные, общие и отличительные свойства предметов, явлений окружающей действительности, </w:t>
      </w:r>
    </w:p>
    <w:p w:rsidR="003F79E9" w:rsidRPr="007A393D" w:rsidRDefault="003F79E9" w:rsidP="00EA2E40">
      <w:pPr>
        <w:numPr>
          <w:ilvl w:val="0"/>
          <w:numId w:val="86"/>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 xml:space="preserve">характеризовать предметы и явления по их основным свойствам (цвету, форме, размеру, материалу); </w:t>
      </w:r>
    </w:p>
    <w:p w:rsidR="003F79E9" w:rsidRPr="007A393D" w:rsidRDefault="003F79E9" w:rsidP="00EA2E40">
      <w:pPr>
        <w:numPr>
          <w:ilvl w:val="0"/>
          <w:numId w:val="86"/>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находить задания, предложения, тексты в учебнике или другом предлагаемом материале;</w:t>
      </w:r>
    </w:p>
    <w:p w:rsidR="003F79E9" w:rsidRPr="007A393D" w:rsidRDefault="003F79E9" w:rsidP="00EA2E40">
      <w:pPr>
        <w:numPr>
          <w:ilvl w:val="0"/>
          <w:numId w:val="86"/>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использовать условные знаки, символические средства с помощью учителя;</w:t>
      </w:r>
    </w:p>
    <w:p w:rsidR="003F79E9" w:rsidRPr="007A393D" w:rsidRDefault="003F79E9" w:rsidP="00EA2E40">
      <w:pPr>
        <w:numPr>
          <w:ilvl w:val="0"/>
          <w:numId w:val="86"/>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3F79E9" w:rsidRPr="007A393D" w:rsidRDefault="003F79E9" w:rsidP="00EA2E40">
      <w:pPr>
        <w:numPr>
          <w:ilvl w:val="0"/>
          <w:numId w:val="86"/>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называть и характеризовать предметы, сравнивать два предмета, делать элементарные обобщения;</w:t>
      </w:r>
    </w:p>
    <w:p w:rsidR="003F79E9" w:rsidRPr="007A393D" w:rsidRDefault="003F79E9" w:rsidP="00EA2E40">
      <w:pPr>
        <w:numPr>
          <w:ilvl w:val="0"/>
          <w:numId w:val="86"/>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знать и употреблять названия и свойства изученных предметов и явлений, их частей;</w:t>
      </w:r>
    </w:p>
    <w:p w:rsidR="003F79E9" w:rsidRPr="007A393D" w:rsidRDefault="003F79E9" w:rsidP="00EA2E40">
      <w:pPr>
        <w:numPr>
          <w:ilvl w:val="0"/>
          <w:numId w:val="86"/>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знать и применять обобщающие понятия изученных групп предметов и свойств.</w:t>
      </w:r>
    </w:p>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b/>
          <w:sz w:val="24"/>
          <w:szCs w:val="24"/>
          <w:lang w:eastAsia="ru-RU"/>
        </w:rPr>
        <w:t>Предметные результаты</w:t>
      </w:r>
      <w:r w:rsidRPr="007A393D">
        <w:rPr>
          <w:rFonts w:ascii="Times New Roman" w:eastAsia="Times New Roman" w:hAnsi="Times New Roman" w:cs="Times New Roman"/>
          <w:sz w:val="24"/>
          <w:szCs w:val="24"/>
          <w:lang w:eastAsia="ru-RU"/>
        </w:rPr>
        <w:t xml:space="preserve"> изучения курса «</w:t>
      </w:r>
      <w:r>
        <w:rPr>
          <w:rFonts w:ascii="Times New Roman" w:eastAsia="Times New Roman" w:hAnsi="Times New Roman" w:cs="Times New Roman"/>
          <w:sz w:val="24"/>
          <w:szCs w:val="24"/>
          <w:lang w:eastAsia="ru-RU"/>
        </w:rPr>
        <w:t>Окружающий мир</w:t>
      </w:r>
      <w:r w:rsidRPr="007A393D">
        <w:rPr>
          <w:rFonts w:ascii="Times New Roman" w:eastAsia="Times New Roman" w:hAnsi="Times New Roman" w:cs="Times New Roman"/>
          <w:sz w:val="24"/>
          <w:szCs w:val="24"/>
          <w:lang w:eastAsia="ru-RU"/>
        </w:rPr>
        <w:t>» могут быть минимальными и достаточными.</w:t>
      </w:r>
    </w:p>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b/>
          <w:i/>
          <w:sz w:val="24"/>
          <w:szCs w:val="24"/>
          <w:lang w:eastAsia="ru-RU"/>
        </w:rPr>
        <w:t>Минимальным</w:t>
      </w:r>
      <w:r w:rsidRPr="007A393D">
        <w:rPr>
          <w:rFonts w:ascii="Times New Roman" w:eastAsia="Times New Roman" w:hAnsi="Times New Roman" w:cs="Times New Roman"/>
          <w:sz w:val="24"/>
          <w:szCs w:val="24"/>
          <w:lang w:eastAsia="ru-RU"/>
        </w:rPr>
        <w:t xml:space="preserve"> уровнем является формирование следующих умений:</w:t>
      </w:r>
    </w:p>
    <w:p w:rsidR="003F79E9" w:rsidRPr="007A393D" w:rsidRDefault="003F79E9" w:rsidP="00EA2E40">
      <w:pPr>
        <w:numPr>
          <w:ilvl w:val="0"/>
          <w:numId w:val="87"/>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Bookman Old Style" w:hAnsi="Times New Roman" w:cs="Times New Roman"/>
          <w:sz w:val="24"/>
          <w:szCs w:val="24"/>
          <w:lang w:eastAsia="ru-RU"/>
        </w:rPr>
        <w:t>правильно и точно называть изученные объекты, яв</w:t>
      </w:r>
      <w:r w:rsidRPr="007A393D">
        <w:rPr>
          <w:rFonts w:ascii="Times New Roman" w:eastAsia="Bookman Old Style" w:hAnsi="Times New Roman" w:cs="Times New Roman"/>
          <w:sz w:val="24"/>
          <w:szCs w:val="24"/>
          <w:lang w:eastAsia="ru-RU"/>
        </w:rPr>
        <w:softHyphen/>
        <w:t>ления, их признаки;</w:t>
      </w:r>
    </w:p>
    <w:p w:rsidR="003F79E9" w:rsidRPr="007A393D" w:rsidRDefault="003F79E9" w:rsidP="00EA2E40">
      <w:pPr>
        <w:numPr>
          <w:ilvl w:val="0"/>
          <w:numId w:val="87"/>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Bookman Old Style" w:hAnsi="Times New Roman" w:cs="Times New Roman"/>
          <w:sz w:val="24"/>
          <w:szCs w:val="24"/>
          <w:lang w:eastAsia="ru-RU"/>
        </w:rPr>
        <w:t>различать объекты живой и неживой природы;</w:t>
      </w:r>
    </w:p>
    <w:p w:rsidR="003F79E9" w:rsidRPr="007A393D" w:rsidRDefault="003F79E9" w:rsidP="00EA2E40">
      <w:pPr>
        <w:numPr>
          <w:ilvl w:val="0"/>
          <w:numId w:val="87"/>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Bookman Old Style" w:hAnsi="Times New Roman" w:cs="Times New Roman"/>
          <w:sz w:val="24"/>
          <w:szCs w:val="24"/>
          <w:lang w:eastAsia="ru-RU"/>
        </w:rPr>
        <w:t>выделять части растений; узнавать в природе и на ри</w:t>
      </w:r>
      <w:r w:rsidRPr="007A393D">
        <w:rPr>
          <w:rFonts w:ascii="Times New Roman" w:eastAsia="Bookman Old Style" w:hAnsi="Times New Roman" w:cs="Times New Roman"/>
          <w:sz w:val="24"/>
          <w:szCs w:val="24"/>
          <w:lang w:eastAsia="ru-RU"/>
        </w:rPr>
        <w:softHyphen/>
        <w:t>сунках деревья, кусты, травы;</w:t>
      </w:r>
    </w:p>
    <w:p w:rsidR="003F79E9" w:rsidRPr="007A393D" w:rsidRDefault="003F79E9" w:rsidP="00EA2E40">
      <w:pPr>
        <w:numPr>
          <w:ilvl w:val="0"/>
          <w:numId w:val="87"/>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Bookman Old Style" w:hAnsi="Times New Roman" w:cs="Times New Roman"/>
          <w:sz w:val="24"/>
          <w:szCs w:val="24"/>
          <w:lang w:eastAsia="ru-RU"/>
        </w:rPr>
        <w:t>называть наиболее распространённых диких и домаш</w:t>
      </w:r>
      <w:r w:rsidRPr="007A393D">
        <w:rPr>
          <w:rFonts w:ascii="Times New Roman" w:eastAsia="Bookman Old Style" w:hAnsi="Times New Roman" w:cs="Times New Roman"/>
          <w:sz w:val="24"/>
          <w:szCs w:val="24"/>
          <w:lang w:eastAsia="ru-RU"/>
        </w:rPr>
        <w:softHyphen/>
        <w:t>них животных своей местности;</w:t>
      </w:r>
    </w:p>
    <w:p w:rsidR="003F79E9" w:rsidRPr="007A393D" w:rsidRDefault="003F79E9" w:rsidP="00EA2E40">
      <w:pPr>
        <w:numPr>
          <w:ilvl w:val="0"/>
          <w:numId w:val="87"/>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Bookman Old Style" w:hAnsi="Times New Roman" w:cs="Times New Roman"/>
          <w:sz w:val="24"/>
          <w:szCs w:val="24"/>
          <w:lang w:eastAsia="ru-RU"/>
        </w:rPr>
        <w:t>называть и показывать органы чувств человека, объ</w:t>
      </w:r>
      <w:r w:rsidRPr="007A393D">
        <w:rPr>
          <w:rFonts w:ascii="Times New Roman" w:eastAsia="Bookman Old Style" w:hAnsi="Times New Roman" w:cs="Times New Roman"/>
          <w:sz w:val="24"/>
          <w:szCs w:val="24"/>
          <w:lang w:eastAsia="ru-RU"/>
        </w:rPr>
        <w:softHyphen/>
        <w:t>яснять их назначение;</w:t>
      </w:r>
    </w:p>
    <w:p w:rsidR="003F79E9" w:rsidRPr="007A393D" w:rsidRDefault="003F79E9" w:rsidP="00EA2E40">
      <w:pPr>
        <w:numPr>
          <w:ilvl w:val="0"/>
          <w:numId w:val="87"/>
        </w:numPr>
        <w:spacing w:after="0" w:line="240" w:lineRule="auto"/>
        <w:contextualSpacing/>
        <w:jc w:val="both"/>
        <w:rPr>
          <w:rFonts w:ascii="Times New Roman" w:eastAsia="Times New Roman" w:hAnsi="Times New Roman" w:cs="Times New Roman"/>
          <w:sz w:val="24"/>
          <w:szCs w:val="24"/>
          <w:lang w:eastAsia="ru-RU"/>
        </w:rPr>
      </w:pPr>
      <w:r w:rsidRPr="007A393D">
        <w:rPr>
          <w:rFonts w:ascii="Times New Roman" w:eastAsia="Bookman Old Style" w:hAnsi="Times New Roman" w:cs="Times New Roman"/>
          <w:sz w:val="24"/>
          <w:szCs w:val="24"/>
          <w:lang w:eastAsia="ru-RU"/>
        </w:rPr>
        <w:t>соблюдать элементарные санитарно-гигиенические нормы;</w:t>
      </w:r>
    </w:p>
    <w:p w:rsidR="003F79E9" w:rsidRPr="007A393D" w:rsidRDefault="003F79E9" w:rsidP="00EA2E40">
      <w:pPr>
        <w:tabs>
          <w:tab w:val="left" w:pos="538"/>
        </w:tabs>
        <w:spacing w:after="0" w:line="240" w:lineRule="auto"/>
        <w:ind w:right="20"/>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b/>
          <w:i/>
          <w:sz w:val="24"/>
          <w:szCs w:val="24"/>
          <w:lang w:eastAsia="ru-RU"/>
        </w:rPr>
        <w:t>Достаточный</w:t>
      </w:r>
      <w:r w:rsidRPr="007A393D">
        <w:rPr>
          <w:rFonts w:ascii="Times New Roman" w:eastAsia="Bookman Old Style" w:hAnsi="Times New Roman" w:cs="Times New Roman"/>
          <w:sz w:val="24"/>
          <w:szCs w:val="24"/>
          <w:lang w:eastAsia="ru-RU"/>
        </w:rPr>
        <w:t xml:space="preserve"> уровень не является обязательным для всех обучающихся с интеллектуальными нарушениями и содержит следующие умения и навыки:</w:t>
      </w:r>
    </w:p>
    <w:p w:rsidR="003F79E9" w:rsidRPr="007A393D" w:rsidRDefault="003F79E9" w:rsidP="00EA2E40">
      <w:pPr>
        <w:numPr>
          <w:ilvl w:val="0"/>
          <w:numId w:val="88"/>
        </w:numPr>
        <w:tabs>
          <w:tab w:val="left" w:pos="538"/>
        </w:tabs>
        <w:spacing w:after="0" w:line="240" w:lineRule="auto"/>
        <w:ind w:right="20"/>
        <w:contextualSpacing/>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овладение представлениями о взаимосвязях между изученными объектами и явлениями природы;</w:t>
      </w:r>
    </w:p>
    <w:p w:rsidR="003F79E9" w:rsidRPr="007A393D" w:rsidRDefault="003F79E9" w:rsidP="00EA2E40">
      <w:pPr>
        <w:numPr>
          <w:ilvl w:val="0"/>
          <w:numId w:val="88"/>
        </w:numPr>
        <w:tabs>
          <w:tab w:val="left" w:pos="538"/>
        </w:tabs>
        <w:spacing w:after="0" w:line="240" w:lineRule="auto"/>
        <w:ind w:right="20"/>
        <w:contextualSpacing/>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узнавание и называние объектов живой и неживой природы в естественных условиях;</w:t>
      </w:r>
    </w:p>
    <w:p w:rsidR="003F79E9" w:rsidRPr="007A393D" w:rsidRDefault="003F79E9" w:rsidP="00EA2E40">
      <w:pPr>
        <w:numPr>
          <w:ilvl w:val="0"/>
          <w:numId w:val="88"/>
        </w:numPr>
        <w:tabs>
          <w:tab w:val="left" w:pos="538"/>
        </w:tabs>
        <w:spacing w:after="0" w:line="240" w:lineRule="auto"/>
        <w:ind w:right="20"/>
        <w:contextualSpacing/>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отнесение изученных объектов природы к определенным группам по существенным признакам;</w:t>
      </w:r>
    </w:p>
    <w:p w:rsidR="003F79E9" w:rsidRPr="007A393D" w:rsidRDefault="003F79E9" w:rsidP="00EA2E40">
      <w:pPr>
        <w:numPr>
          <w:ilvl w:val="0"/>
          <w:numId w:val="88"/>
        </w:numPr>
        <w:tabs>
          <w:tab w:val="left" w:pos="538"/>
        </w:tabs>
        <w:spacing w:after="0" w:line="240" w:lineRule="auto"/>
        <w:ind w:right="20"/>
        <w:contextualSpacing/>
        <w:jc w:val="both"/>
        <w:rPr>
          <w:rFonts w:ascii="Times New Roman" w:eastAsia="Bookman Old Style" w:hAnsi="Times New Roman" w:cs="Times New Roman"/>
          <w:sz w:val="24"/>
          <w:szCs w:val="24"/>
          <w:lang w:eastAsia="ru-RU"/>
        </w:rPr>
      </w:pPr>
      <w:r w:rsidRPr="007A393D">
        <w:rPr>
          <w:rFonts w:ascii="Times New Roman" w:eastAsia="Bookman Old Style" w:hAnsi="Times New Roman" w:cs="Times New Roman"/>
          <w:sz w:val="24"/>
          <w:szCs w:val="24"/>
          <w:lang w:eastAsia="ru-RU"/>
        </w:rPr>
        <w:t>знание правил гигиены органов чувств, безопасного поведения в соответствии со своими знаниями.</w:t>
      </w:r>
    </w:p>
    <w:p w:rsidR="003F79E9" w:rsidRDefault="003F79E9" w:rsidP="00EA2E40">
      <w:pPr>
        <w:spacing w:after="0" w:line="240" w:lineRule="auto"/>
        <w:jc w:val="center"/>
        <w:rPr>
          <w:rFonts w:ascii="Times New Roman" w:eastAsia="Calibri" w:hAnsi="Times New Roman" w:cs="Times New Roman"/>
          <w:b/>
          <w:sz w:val="24"/>
          <w:szCs w:val="24"/>
        </w:rPr>
      </w:pPr>
    </w:p>
    <w:p w:rsidR="003F79E9" w:rsidRDefault="003F79E9" w:rsidP="00EA2E4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СОДЕРЖАНИЕ УЧЕБНОГО ПРЕДМЕТА</w:t>
      </w:r>
    </w:p>
    <w:p w:rsidR="003F79E9" w:rsidRPr="00000BAA" w:rsidRDefault="003F79E9" w:rsidP="00EA2E40">
      <w:pPr>
        <w:tabs>
          <w:tab w:val="left" w:pos="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втором</w:t>
      </w:r>
      <w:r w:rsidRPr="00000BAA">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у</w:t>
      </w:r>
      <w:r w:rsidRPr="00000BAA">
        <w:rPr>
          <w:rFonts w:ascii="Times New Roman" w:eastAsia="Times New Roman" w:hAnsi="Times New Roman" w:cs="Times New Roman"/>
          <w:sz w:val="24"/>
          <w:szCs w:val="24"/>
          <w:lang w:eastAsia="ru-RU"/>
        </w:rPr>
        <w:t xml:space="preserve"> обучения </w:t>
      </w:r>
      <w:r>
        <w:rPr>
          <w:rFonts w:ascii="Times New Roman" w:eastAsia="Times New Roman" w:hAnsi="Times New Roman" w:cs="Times New Roman"/>
          <w:sz w:val="24"/>
          <w:szCs w:val="24"/>
          <w:lang w:eastAsia="ru-RU"/>
        </w:rPr>
        <w:t>продолжается</w:t>
      </w:r>
      <w:r w:rsidRPr="00000BAA">
        <w:rPr>
          <w:rFonts w:ascii="Times New Roman" w:eastAsia="Times New Roman" w:hAnsi="Times New Roman" w:cs="Times New Roman"/>
          <w:sz w:val="24"/>
          <w:szCs w:val="24"/>
          <w:lang w:eastAsia="ru-RU"/>
        </w:rPr>
        <w:t xml:space="preserve"> формировани</w:t>
      </w:r>
      <w:r>
        <w:rPr>
          <w:rFonts w:ascii="Times New Roman" w:eastAsia="Times New Roman" w:hAnsi="Times New Roman" w:cs="Times New Roman"/>
          <w:sz w:val="24"/>
          <w:szCs w:val="24"/>
          <w:lang w:eastAsia="ru-RU"/>
        </w:rPr>
        <w:t>е</w:t>
      </w:r>
      <w:r w:rsidRPr="00000BAA">
        <w:rPr>
          <w:rFonts w:ascii="Times New Roman" w:eastAsia="Times New Roman" w:hAnsi="Times New Roman" w:cs="Times New Roman"/>
          <w:sz w:val="24"/>
          <w:szCs w:val="24"/>
          <w:lang w:eastAsia="ru-RU"/>
        </w:rPr>
        <w:t xml:space="preserve"> у обучающихся базовых представлений о природе. </w:t>
      </w:r>
    </w:p>
    <w:p w:rsidR="003F79E9" w:rsidRPr="00000BAA" w:rsidRDefault="003F79E9" w:rsidP="00EA2E40">
      <w:pPr>
        <w:tabs>
          <w:tab w:val="left" w:pos="0"/>
        </w:tabs>
        <w:spacing w:after="0" w:line="240" w:lineRule="auto"/>
        <w:ind w:left="283" w:firstLine="720"/>
        <w:jc w:val="both"/>
        <w:rPr>
          <w:rFonts w:ascii="Times New Roman" w:eastAsia="Times New Roman" w:hAnsi="Times New Roman" w:cs="Times New Roman"/>
          <w:b/>
          <w:bCs/>
          <w:sz w:val="24"/>
          <w:szCs w:val="24"/>
          <w:lang w:eastAsia="ru-RU"/>
        </w:rPr>
      </w:pPr>
      <w:r w:rsidRPr="00000BAA">
        <w:rPr>
          <w:rFonts w:ascii="Times New Roman" w:eastAsia="Times New Roman" w:hAnsi="Times New Roman" w:cs="Times New Roman"/>
          <w:sz w:val="24"/>
          <w:szCs w:val="24"/>
          <w:lang w:eastAsia="ru-RU"/>
        </w:rPr>
        <w:t xml:space="preserve">Порядок изучения тем, а также время и количество часов, отведенное для изучения каждой из них, могут быть изменены учителем. </w:t>
      </w:r>
    </w:p>
    <w:p w:rsidR="003F79E9" w:rsidRPr="00000BAA"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000BAA">
        <w:rPr>
          <w:rFonts w:ascii="Times New Roman" w:eastAsia="Times New Roman" w:hAnsi="Times New Roman" w:cs="Times New Roman"/>
          <w:sz w:val="24"/>
          <w:szCs w:val="24"/>
          <w:lang w:eastAsia="ru-RU"/>
        </w:rPr>
        <w:lastRenderedPageBreak/>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3F79E9" w:rsidRPr="00000BAA" w:rsidRDefault="003F79E9" w:rsidP="00EA2E40">
      <w:pPr>
        <w:numPr>
          <w:ilvl w:val="12"/>
          <w:numId w:val="0"/>
        </w:numPr>
        <w:spacing w:after="0" w:line="240" w:lineRule="auto"/>
        <w:ind w:firstLine="708"/>
        <w:jc w:val="both"/>
        <w:rPr>
          <w:rFonts w:ascii="Times New Roman" w:eastAsia="Times New Roman" w:hAnsi="Times New Roman" w:cs="Times New Roman"/>
          <w:sz w:val="24"/>
          <w:szCs w:val="24"/>
          <w:lang w:eastAsia="ru-RU"/>
        </w:rPr>
      </w:pPr>
      <w:r w:rsidRPr="00000BAA">
        <w:rPr>
          <w:rFonts w:ascii="Times New Roman" w:eastAsia="Times New Roman" w:hAnsi="Times New Roman" w:cs="Times New Roman"/>
          <w:sz w:val="24"/>
          <w:szCs w:val="24"/>
          <w:lang w:eastAsia="ru-RU"/>
        </w:rPr>
        <w:t xml:space="preserve">Содержание программы одного периода обучения от другого отличается увеличением объема предъявляемого учебного материала, его усложнением и расширением, сложностью видов работ по той или иной теме. </w:t>
      </w:r>
    </w:p>
    <w:p w:rsidR="003F79E9" w:rsidRPr="00000BAA" w:rsidRDefault="003F79E9" w:rsidP="00EA2E40">
      <w:pPr>
        <w:tabs>
          <w:tab w:val="left" w:pos="518"/>
        </w:tabs>
        <w:spacing w:after="0" w:line="240" w:lineRule="auto"/>
        <w:ind w:right="20"/>
        <w:jc w:val="both"/>
        <w:rPr>
          <w:rFonts w:ascii="Times New Roman" w:eastAsia="Bookman Old Style" w:hAnsi="Times New Roman" w:cs="Times New Roman"/>
          <w:sz w:val="24"/>
          <w:szCs w:val="24"/>
          <w:lang w:eastAsia="ru-RU"/>
        </w:rPr>
      </w:pPr>
      <w:r w:rsidRPr="00000BAA">
        <w:rPr>
          <w:rFonts w:ascii="Times New Roman" w:eastAsia="Bookman Old Style" w:hAnsi="Times New Roman" w:cs="Times New Roman"/>
          <w:sz w:val="24"/>
          <w:szCs w:val="24"/>
          <w:lang w:eastAsia="ru-RU"/>
        </w:rPr>
        <w:tab/>
      </w:r>
      <w:r w:rsidRPr="00000BAA">
        <w:rPr>
          <w:rFonts w:ascii="Times New Roman" w:eastAsia="Bookman Old Style" w:hAnsi="Times New Roman" w:cs="Times New Roman"/>
          <w:sz w:val="24"/>
          <w:szCs w:val="24"/>
          <w:lang w:eastAsia="ru-RU"/>
        </w:rPr>
        <w:tab/>
        <w:t xml:space="preserve">Структура курса представлена следующими разделами: «Сезонные изменения», «Неживая природа», «Живая природа» (в том числе «Человек» и «Безопасное поведение»). </w:t>
      </w:r>
    </w:p>
    <w:p w:rsidR="003F79E9" w:rsidRPr="00000BAA" w:rsidRDefault="003F79E9" w:rsidP="00EA2E40">
      <w:pPr>
        <w:tabs>
          <w:tab w:val="left" w:pos="518"/>
        </w:tabs>
        <w:spacing w:after="0" w:line="240" w:lineRule="auto"/>
        <w:ind w:right="20"/>
        <w:jc w:val="both"/>
        <w:rPr>
          <w:rFonts w:ascii="Times New Roman" w:eastAsia="Bookman Old Style" w:hAnsi="Times New Roman" w:cs="Times New Roman"/>
          <w:sz w:val="24"/>
          <w:szCs w:val="24"/>
          <w:lang w:eastAsia="ru-RU"/>
        </w:rPr>
      </w:pPr>
      <w:r w:rsidRPr="00000BAA">
        <w:rPr>
          <w:rFonts w:ascii="Times New Roman" w:eastAsia="Bookman Old Style" w:hAnsi="Times New Roman" w:cs="Times New Roman"/>
          <w:sz w:val="24"/>
          <w:szCs w:val="24"/>
          <w:lang w:eastAsia="ru-RU"/>
        </w:rPr>
        <w:tab/>
      </w:r>
      <w:r w:rsidRPr="00000BAA">
        <w:rPr>
          <w:rFonts w:ascii="Times New Roman" w:eastAsia="Bookman Old Style" w:hAnsi="Times New Roman" w:cs="Times New Roman"/>
          <w:sz w:val="24"/>
          <w:szCs w:val="24"/>
          <w:lang w:eastAsia="ru-RU"/>
        </w:rPr>
        <w:tab/>
        <w:t xml:space="preserve">Раздел «Безопасное поведение» отдельным блоком не выделяется, отдельные темы по этому разделу расположены в разделах «Сезонные изменения», «Неживая природа», «Живая природа». </w:t>
      </w:r>
    </w:p>
    <w:p w:rsidR="003F79E9" w:rsidRDefault="003F79E9" w:rsidP="00EA2E40">
      <w:pPr>
        <w:spacing w:after="0" w:line="240" w:lineRule="auto"/>
        <w:jc w:val="center"/>
        <w:rPr>
          <w:rFonts w:ascii="Times New Roman" w:eastAsia="Calibri" w:hAnsi="Times New Roman" w:cs="Times New Roman"/>
          <w:b/>
          <w:sz w:val="24"/>
          <w:szCs w:val="24"/>
        </w:rPr>
        <w:sectPr w:rsidR="003F79E9" w:rsidSect="007D1BE0">
          <w:headerReference w:type="default" r:id="rId12"/>
          <w:footerReference w:type="even" r:id="rId13"/>
          <w:footerReference w:type="default" r:id="rId14"/>
          <w:pgSz w:w="11906" w:h="16838"/>
          <w:pgMar w:top="1134" w:right="850" w:bottom="1134" w:left="1701" w:header="708" w:footer="708" w:gutter="0"/>
          <w:cols w:space="708"/>
          <w:docGrid w:linePitch="360"/>
        </w:sectPr>
      </w:pPr>
    </w:p>
    <w:p w:rsidR="003F79E9" w:rsidRPr="002C6AB5" w:rsidRDefault="003F79E9" w:rsidP="00EA2E40">
      <w:pPr>
        <w:spacing w:after="0" w:line="240" w:lineRule="auto"/>
        <w:jc w:val="center"/>
        <w:rPr>
          <w:rFonts w:ascii="Times New Roman" w:eastAsia="Calibri" w:hAnsi="Times New Roman" w:cs="Times New Roman"/>
          <w:b/>
          <w:caps/>
          <w:sz w:val="24"/>
          <w:szCs w:val="24"/>
          <w:lang w:eastAsia="ru-RU"/>
        </w:rPr>
      </w:pPr>
      <w:bookmarkStart w:id="8" w:name="_Toc464632351"/>
      <w:r>
        <w:rPr>
          <w:rFonts w:ascii="Times New Roman" w:eastAsia="Times New Roman" w:hAnsi="Times New Roman" w:cs="Times New Roman"/>
          <w:b/>
          <w:caps/>
          <w:sz w:val="24"/>
          <w:szCs w:val="24"/>
          <w:lang w:eastAsia="ru-RU"/>
        </w:rPr>
        <w:lastRenderedPageBreak/>
        <w:t>КАЛЕНДАРНО-</w:t>
      </w:r>
      <w:r w:rsidRPr="002C6AB5">
        <w:rPr>
          <w:rFonts w:ascii="Times New Roman" w:eastAsia="Times New Roman" w:hAnsi="Times New Roman" w:cs="Times New Roman"/>
          <w:b/>
          <w:caps/>
          <w:sz w:val="24"/>
          <w:szCs w:val="24"/>
          <w:lang w:eastAsia="ru-RU"/>
        </w:rPr>
        <w:t>Тематическое планирование</w:t>
      </w:r>
      <w:bookmarkEnd w:id="8"/>
    </w:p>
    <w:p w:rsidR="003F79E9" w:rsidRPr="002C6AB5" w:rsidRDefault="003F79E9" w:rsidP="00EA2E40">
      <w:pPr>
        <w:spacing w:after="0" w:line="240" w:lineRule="auto"/>
        <w:ind w:firstLine="708"/>
        <w:jc w:val="both"/>
        <w:rPr>
          <w:rFonts w:ascii="Times New Roman" w:eastAsia="Times New Roman" w:hAnsi="Times New Roman" w:cs="Times New Roman"/>
          <w:sz w:val="24"/>
          <w:szCs w:val="24"/>
          <w:lang w:eastAsia="ru-RU"/>
        </w:rPr>
      </w:pPr>
    </w:p>
    <w:tbl>
      <w:tblPr>
        <w:tblW w:w="1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2268"/>
        <w:gridCol w:w="1134"/>
        <w:gridCol w:w="6863"/>
      </w:tblGrid>
      <w:tr w:rsidR="003F79E9" w:rsidRPr="002C6AB5" w:rsidTr="003F79E9">
        <w:trPr>
          <w:jc w:val="center"/>
        </w:trPr>
        <w:tc>
          <w:tcPr>
            <w:tcW w:w="4485" w:type="dxa"/>
          </w:tcPr>
          <w:p w:rsidR="003F79E9" w:rsidRPr="002C6AB5" w:rsidRDefault="003F79E9" w:rsidP="00EA2E40">
            <w:pPr>
              <w:spacing w:after="0" w:line="240" w:lineRule="auto"/>
              <w:jc w:val="center"/>
              <w:rPr>
                <w:rFonts w:ascii="Times New Roman" w:eastAsia="Times New Roman" w:hAnsi="Times New Roman" w:cs="Times New Roman"/>
                <w:b/>
                <w:sz w:val="24"/>
                <w:szCs w:val="24"/>
                <w:lang w:eastAsia="ru-RU"/>
              </w:rPr>
            </w:pPr>
            <w:r w:rsidRPr="002C6AB5">
              <w:rPr>
                <w:rFonts w:ascii="Times New Roman" w:eastAsia="Times New Roman" w:hAnsi="Times New Roman" w:cs="Times New Roman"/>
                <w:b/>
                <w:sz w:val="24"/>
                <w:szCs w:val="24"/>
                <w:lang w:eastAsia="ru-RU"/>
              </w:rPr>
              <w:t>Содержание курса</w:t>
            </w:r>
          </w:p>
        </w:tc>
        <w:tc>
          <w:tcPr>
            <w:tcW w:w="2268"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b/>
                <w:sz w:val="24"/>
                <w:szCs w:val="24"/>
                <w:lang w:eastAsia="ru-RU"/>
              </w:rPr>
            </w:pPr>
            <w:r w:rsidRPr="002C6AB5">
              <w:rPr>
                <w:rFonts w:ascii="Times New Roman" w:eastAsia="Times New Roman" w:hAnsi="Times New Roman" w:cs="Times New Roman"/>
                <w:b/>
                <w:sz w:val="24"/>
                <w:szCs w:val="24"/>
                <w:lang w:eastAsia="ru-RU"/>
              </w:rPr>
              <w:t>Тематическое планирование</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b/>
                <w:sz w:val="24"/>
                <w:szCs w:val="24"/>
                <w:lang w:eastAsia="ru-RU"/>
              </w:rPr>
            </w:pPr>
            <w:r w:rsidRPr="002C6AB5">
              <w:rPr>
                <w:rFonts w:ascii="Times New Roman" w:eastAsia="Times New Roman" w:hAnsi="Times New Roman" w:cs="Times New Roman"/>
                <w:b/>
                <w:sz w:val="24"/>
                <w:szCs w:val="24"/>
                <w:lang w:eastAsia="ru-RU"/>
              </w:rPr>
              <w:t>Кол-во часов</w:t>
            </w:r>
          </w:p>
        </w:tc>
        <w:tc>
          <w:tcPr>
            <w:tcW w:w="6863" w:type="dxa"/>
          </w:tcPr>
          <w:p w:rsidR="003F79E9" w:rsidRPr="002C6AB5" w:rsidRDefault="003F79E9" w:rsidP="00EA2E40">
            <w:pPr>
              <w:spacing w:after="0" w:line="240" w:lineRule="auto"/>
              <w:jc w:val="center"/>
              <w:rPr>
                <w:rFonts w:ascii="Times New Roman" w:eastAsia="Times New Roman" w:hAnsi="Times New Roman" w:cs="Times New Roman"/>
                <w:b/>
                <w:sz w:val="24"/>
                <w:szCs w:val="24"/>
                <w:lang w:eastAsia="ru-RU"/>
              </w:rPr>
            </w:pPr>
            <w:r w:rsidRPr="002C6AB5">
              <w:rPr>
                <w:rFonts w:ascii="Times New Roman" w:eastAsia="Times New Roman" w:hAnsi="Times New Roman" w:cs="Times New Roman"/>
                <w:b/>
                <w:sz w:val="24"/>
                <w:szCs w:val="24"/>
                <w:lang w:eastAsia="ru-RU"/>
              </w:rPr>
              <w:t>Характеристика деятельности обучающегося</w:t>
            </w:r>
          </w:p>
        </w:tc>
      </w:tr>
      <w:tr w:rsidR="003F79E9" w:rsidRPr="002C6AB5" w:rsidTr="003F79E9">
        <w:trPr>
          <w:trHeight w:val="511"/>
          <w:jc w:val="center"/>
        </w:trPr>
        <w:tc>
          <w:tcPr>
            <w:tcW w:w="14750" w:type="dxa"/>
            <w:gridSpan w:val="4"/>
          </w:tcPr>
          <w:p w:rsidR="003F79E9" w:rsidRPr="002C6AB5" w:rsidRDefault="003F79E9" w:rsidP="00EA2E40">
            <w:pPr>
              <w:keepNext/>
              <w:keepLines/>
              <w:spacing w:after="0" w:line="240" w:lineRule="auto"/>
              <w:ind w:right="120"/>
              <w:jc w:val="center"/>
              <w:rPr>
                <w:rFonts w:ascii="Times New Roman" w:eastAsia="Calibri" w:hAnsi="Times New Roman" w:cs="Times New Roman"/>
                <w:b/>
                <w:sz w:val="24"/>
                <w:szCs w:val="24"/>
                <w:lang w:eastAsia="ru-RU"/>
              </w:rPr>
            </w:pPr>
            <w:r w:rsidRPr="002C6AB5">
              <w:rPr>
                <w:rFonts w:ascii="Times New Roman" w:eastAsia="Bookman Old Style" w:hAnsi="Times New Roman" w:cs="Times New Roman"/>
                <w:b/>
                <w:sz w:val="24"/>
                <w:szCs w:val="24"/>
                <w:lang w:eastAsia="ru-RU"/>
              </w:rPr>
              <w:t>Неживая природа</w:t>
            </w:r>
          </w:p>
        </w:tc>
      </w:tr>
      <w:tr w:rsidR="003F79E9" w:rsidRPr="002C6AB5" w:rsidTr="003F79E9">
        <w:trPr>
          <w:trHeight w:val="936"/>
          <w:jc w:val="center"/>
        </w:trPr>
        <w:tc>
          <w:tcPr>
            <w:tcW w:w="4485" w:type="dxa"/>
            <w:vMerge w:val="restart"/>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    Влияние Солнца на изменения в природе: зима – солнце светит мало, греет слабо, жизнь замирает; лето – солнце долго светит, греет сильно, все оживает. Солнце весной и осенью.</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   Знакомство с временами года и их названиями.</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    Формирование первоначальных представлений о явлениях и состояниях неживой природы в разное время года: холодно, тепло, жарко, облачно, ясно, ветер, дождь, снег, снегопад, таяние снега, сосульки.</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    Погода. Наблюдения за изменениями погоды. Погода вчера, сегодня</w:t>
            </w: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Земля и Солнце</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Значение Солнца</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Солнце и жизнь растений</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рисунка. Нахождение и показ объектов. Называние объектов неживой природы. Зарисовка выбранного объекта</w:t>
            </w:r>
            <w:r>
              <w:rPr>
                <w:rFonts w:ascii="Times New Roman" w:eastAsia="Times New Roman" w:hAnsi="Times New Roman" w:cs="Times New Roman"/>
                <w:sz w:val="24"/>
                <w:szCs w:val="24"/>
                <w:lang w:eastAsia="ru-RU"/>
              </w:rPr>
              <w:t>.</w:t>
            </w:r>
          </w:p>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Зарисовка объекта природы. Называние объектов природы. Отгадывание загадок. </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Определение времени года по изображению. Составление рассказа по картинке. Определение соответствия по картинке</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День и ночь</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Небо днем и ночью</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рисунка. Показ на рисунке объектов природы. Ответы на вопросы</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Дифференциация изображений. Составление рассказа о видах деятельности. Показ объектов на рисунке. Составление рассказа по рисунку. Зарисовка</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Сутки</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Занятие людей в течение суток</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схемы. Определение положения объекта. Составление рассказа по рисунку. Нахождение несоответствия. Определение времени суток по стихотворению</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схемы. Составление рассказа о деятельности в различное время суток. Ответы на вопросы. Составление рассказа по опорным картинкам. Зарисовка в тетради схематичного изображения предмета. Определение по рисункам частей суток</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Режим дня</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Отработка навыков распределения деятельности в режиме дня. Ознакомление с понятиями режима дня. Составление режима дня самостоятельно или с помощью учителя</w:t>
            </w:r>
          </w:p>
        </w:tc>
      </w:tr>
      <w:tr w:rsidR="003F79E9" w:rsidRPr="002C6AB5" w:rsidTr="003F79E9">
        <w:trPr>
          <w:jc w:val="center"/>
        </w:trPr>
        <w:tc>
          <w:tcPr>
            <w:tcW w:w="14750" w:type="dxa"/>
            <w:gridSpan w:val="4"/>
          </w:tcPr>
          <w:p w:rsidR="003F79E9" w:rsidRPr="002C6AB5" w:rsidRDefault="003F79E9" w:rsidP="00EA2E40">
            <w:pPr>
              <w:keepNext/>
              <w:keepLines/>
              <w:spacing w:after="0" w:line="240" w:lineRule="auto"/>
              <w:ind w:right="120"/>
              <w:jc w:val="center"/>
              <w:rPr>
                <w:rFonts w:ascii="Times New Roman" w:eastAsia="Calibri" w:hAnsi="Times New Roman" w:cs="Times New Roman"/>
                <w:b/>
                <w:sz w:val="24"/>
                <w:szCs w:val="24"/>
                <w:lang w:eastAsia="ru-RU"/>
              </w:rPr>
            </w:pPr>
            <w:r w:rsidRPr="002C6AB5">
              <w:rPr>
                <w:rFonts w:ascii="Times New Roman" w:eastAsia="Bookman Old Style" w:hAnsi="Times New Roman" w:cs="Times New Roman"/>
                <w:b/>
                <w:sz w:val="24"/>
                <w:szCs w:val="24"/>
                <w:lang w:eastAsia="ru-RU"/>
              </w:rPr>
              <w:t>Сезонные изменения в природе</w:t>
            </w:r>
          </w:p>
        </w:tc>
      </w:tr>
      <w:tr w:rsidR="003F79E9" w:rsidRPr="002C6AB5" w:rsidTr="003F79E9">
        <w:trPr>
          <w:jc w:val="center"/>
        </w:trPr>
        <w:tc>
          <w:tcPr>
            <w:tcW w:w="4485" w:type="dxa"/>
            <w:vMerge w:val="restart"/>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    Наблюдения: изменение окраски листьев, листопад, увядание трав, </w:t>
            </w:r>
            <w:r w:rsidRPr="002C6AB5">
              <w:rPr>
                <w:rFonts w:ascii="Times New Roman" w:eastAsia="Times New Roman" w:hAnsi="Times New Roman" w:cs="Times New Roman"/>
                <w:sz w:val="24"/>
                <w:szCs w:val="24"/>
                <w:lang w:eastAsia="ru-RU"/>
              </w:rPr>
              <w:lastRenderedPageBreak/>
              <w:t>зимний покой деревьев, набухание почек, появление листьев, рост трав, первые цветы, цветение деревьев. Береза, клен, мать-и-мачеха.</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    Наблюдения и описания зимующих птиц: ворона, воробей.</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    Животные зимой. Медведь, заяц.</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    Одежда людей, игры детей в разное время года</w:t>
            </w: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lastRenderedPageBreak/>
              <w:t>Осень</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Признаки осени</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Рассматривание рисунков. Нахождение рисунка в соответствии с темой. Работа с календарем. Ответы на вопросы. Нахождение </w:t>
            </w:r>
            <w:r w:rsidRPr="002C6AB5">
              <w:rPr>
                <w:rFonts w:ascii="Times New Roman" w:eastAsia="Times New Roman" w:hAnsi="Times New Roman" w:cs="Times New Roman"/>
                <w:sz w:val="24"/>
                <w:szCs w:val="24"/>
                <w:lang w:eastAsia="ru-RU"/>
              </w:rPr>
              <w:lastRenderedPageBreak/>
              <w:t>различий на рисунках. Прослушивание текста, стихотворения. Определение по схеме причины сезонных изменений. Работа с опорными словами (осень, листопад)</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стихотворения. Нахождение признаков объектов по рисункам. Ответы на вопросы. Составление рассказа с опорой на схему, иллюстрацию. Работа с опорными словами (ясно, облачно, пасмурно). Зарисовка объектов природы с опорой на иллюстрацию. Создание аппликации</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Занятия и одежда осенью</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Погода. Календарь природы</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Составление рассказа с опорой на иллюстрации. Классификация объектов по назначению (одежда осенью, инвентарь для уборки, осенний букет). Объяснение выбора объектов и предметов. Прослушивание стихотворения. Работа с опорными словами (урожай, грибы)</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Перечисление осенних месяцев. Узнавание и называние дней недели. Определение дня недели по указанию учителя. Определение на календаре сроков осенних каникул, времени занятий и отдыха</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Зима</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Признаки зимы</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Нахождение различий в изображениях. Прослушивание текста. Определение причин сезонных изменений по схеме. Проведение опыта совместно с учителем. Вырезывание объекта природы (аппликация) по готовому образцу. Работа с опорными словами (зима, снегопад)</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Нахождение и называние признаков сезона на иллюстрациях. Называние объектов природы по иллюстрациям (птицы). Составление рассказа о кормушках. Изготовление кормушки по образцу. Работа с опорными словами (снег, снежинки, воробей, ворона). Составление рассказа о зиме по опорным знакам (схемам). Сравнение внешнего вида животных в различное время года. Нахождение несоответствия в изображении, тексте</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Занятия и одежда зимой</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Погода. Календарь природы</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Классификация и выбор предметов по картинкам (одежда, игры, предметы для игры). Разучивание подвижной игры «Мороз Красный Нос». Заучивание стихотворного текста</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lastRenderedPageBreak/>
              <w:t>Перечисление зимних месяцев. Узнавание и называние дней недели. Определение дня недели по указанию учителя. Определение на календаре периодов зимних каникул, времени занятий и отдыха, праздничных дней</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Весна</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Признаки весны</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Нахождение различий по картинке. Прослушивание текста, стихотворения. Определение причин сезонных изменений по схеме. Знакомство с правилом безопасного поведения вблизи крыш домой. Работа с опорными словами (весна, ручьи, почки)</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Нахождение признаков весны по иллюстрациям. Ответы на вопросы по тексту учебника. Рассматривание и называние изображенных объектов природы (насекомых, птиц). Рисование объекта природы (подснежника) по образцу. Разучивание стихотворения. Работа с опорными словами (сосульки, жук, бабочка, грач, скворец). Составление рассказа по рисунку и опорным знакам</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Занятия и одежда весной</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Погода. Календарь природы</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Нахождение и называние предметов на рисунке. Выделение нужных предметов (одежды) после прослушивания стихотворения. Ответы на вопросы по рисункам (занятия людей весной)</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Перечисление весенних месяцев. Узнавание и называние дней недели. Определение дня недели по указанию учителя. Определение на календаре периодов весенних каникул, времени занятий и отдыха, праздничных дней</w:t>
            </w:r>
          </w:p>
        </w:tc>
      </w:tr>
      <w:tr w:rsidR="003F79E9" w:rsidRPr="002C6AB5" w:rsidTr="003F79E9">
        <w:trPr>
          <w:jc w:val="center"/>
        </w:trPr>
        <w:tc>
          <w:tcPr>
            <w:tcW w:w="4485" w:type="dxa"/>
            <w:vMerge/>
          </w:tcPr>
          <w:p w:rsidR="003F79E9" w:rsidRPr="002C6AB5" w:rsidRDefault="003F79E9" w:rsidP="00EA2E40">
            <w:pPr>
              <w:spacing w:after="0" w:line="240" w:lineRule="auto"/>
              <w:ind w:right="-129"/>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ind w:right="-129"/>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Лето</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Признаки лета</w:t>
            </w:r>
          </w:p>
        </w:tc>
        <w:tc>
          <w:tcPr>
            <w:tcW w:w="1134" w:type="dxa"/>
            <w:shd w:val="clear" w:color="auto" w:fill="auto"/>
          </w:tcPr>
          <w:p w:rsidR="003F79E9" w:rsidRPr="002C6AB5" w:rsidRDefault="003F79E9" w:rsidP="00EA2E40">
            <w:pPr>
              <w:tabs>
                <w:tab w:val="left" w:pos="3248"/>
              </w:tabs>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tabs>
                <w:tab w:val="left" w:pos="3248"/>
              </w:tabs>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Нахождение различий на рисунках. Нахождение признаков лета по опорным схемам. Работа с календарем (название летних месяцев, летние каникулы, выход в школу). Рисование по теме «Лето» после прослушивания стихотворения. Определение цветовой гаммы рисунка. Работа с опорными словами (лето, цветы)</w:t>
            </w:r>
            <w:r>
              <w:rPr>
                <w:rFonts w:ascii="Times New Roman" w:eastAsia="Times New Roman" w:hAnsi="Times New Roman" w:cs="Times New Roman"/>
                <w:sz w:val="24"/>
                <w:szCs w:val="24"/>
                <w:lang w:eastAsia="ru-RU"/>
              </w:rPr>
              <w:t>.</w:t>
            </w:r>
          </w:p>
          <w:p w:rsidR="003F79E9" w:rsidRPr="002C6AB5" w:rsidRDefault="003F79E9" w:rsidP="00EA2E40">
            <w:pPr>
              <w:tabs>
                <w:tab w:val="left" w:pos="3248"/>
              </w:tabs>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Составление рассказа по рисунку. Определение последовательности объектов по рисунку. Знакомство с правилом безопасного поведения в природе. Ответы на </w:t>
            </w:r>
            <w:r w:rsidRPr="002C6AB5">
              <w:rPr>
                <w:rFonts w:ascii="Times New Roman" w:eastAsia="Times New Roman" w:hAnsi="Times New Roman" w:cs="Times New Roman"/>
                <w:sz w:val="24"/>
                <w:szCs w:val="24"/>
                <w:lang w:eastAsia="ru-RU"/>
              </w:rPr>
              <w:lastRenderedPageBreak/>
              <w:t>вопросы. Прослушивание стихотворения. Определение безопасного поведения по рисунку</w:t>
            </w:r>
          </w:p>
        </w:tc>
      </w:tr>
      <w:tr w:rsidR="003F79E9" w:rsidRPr="002C6AB5" w:rsidTr="003F79E9">
        <w:trPr>
          <w:jc w:val="center"/>
        </w:trPr>
        <w:tc>
          <w:tcPr>
            <w:tcW w:w="4485" w:type="dxa"/>
            <w:vMerge/>
          </w:tcPr>
          <w:p w:rsidR="003F79E9" w:rsidRPr="002C6AB5" w:rsidRDefault="003F79E9" w:rsidP="00EA2E40">
            <w:pPr>
              <w:spacing w:after="0" w:line="240" w:lineRule="auto"/>
              <w:ind w:right="-142"/>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ind w:right="-142"/>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Занятия и </w:t>
            </w:r>
          </w:p>
          <w:p w:rsidR="003F79E9" w:rsidRPr="002C6AB5" w:rsidRDefault="003F79E9" w:rsidP="00EA2E40">
            <w:pPr>
              <w:spacing w:after="0" w:line="240" w:lineRule="auto"/>
              <w:ind w:right="-142"/>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одежда летом</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Классификация предметов по картинке. Рассматривание и определение занятий детей в летний период. Заучивание телефона помощи в любых ситуациях. Составление рассказа о безопасном поведении около водоемов (по опорным вопросам). Дифференциация летних объектов для игр (игрушки). Разучивание подвижной игры «Рыбак и рыбаки»</w:t>
            </w:r>
          </w:p>
        </w:tc>
      </w:tr>
      <w:tr w:rsidR="003F79E9" w:rsidRPr="002C6AB5" w:rsidTr="003F79E9">
        <w:trPr>
          <w:jc w:val="center"/>
        </w:trPr>
        <w:tc>
          <w:tcPr>
            <w:tcW w:w="14750" w:type="dxa"/>
            <w:gridSpan w:val="4"/>
          </w:tcPr>
          <w:p w:rsidR="003F79E9" w:rsidRPr="002C6AB5" w:rsidRDefault="003F79E9" w:rsidP="00EA2E40">
            <w:pPr>
              <w:spacing w:after="0" w:line="240" w:lineRule="auto"/>
              <w:jc w:val="center"/>
              <w:rPr>
                <w:rFonts w:ascii="Times New Roman" w:eastAsia="Times New Roman" w:hAnsi="Times New Roman" w:cs="Times New Roman"/>
                <w:b/>
                <w:sz w:val="24"/>
                <w:szCs w:val="24"/>
                <w:lang w:eastAsia="ru-RU"/>
              </w:rPr>
            </w:pPr>
            <w:r w:rsidRPr="002C6AB5">
              <w:rPr>
                <w:rFonts w:ascii="Times New Roman" w:eastAsia="Times New Roman" w:hAnsi="Times New Roman" w:cs="Times New Roman"/>
                <w:b/>
                <w:sz w:val="24"/>
                <w:szCs w:val="24"/>
                <w:lang w:eastAsia="ru-RU"/>
              </w:rPr>
              <w:t>Живая природа</w:t>
            </w:r>
          </w:p>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b/>
                <w:sz w:val="24"/>
                <w:szCs w:val="24"/>
                <w:lang w:eastAsia="ru-RU"/>
              </w:rPr>
              <w:t>Растения</w:t>
            </w:r>
          </w:p>
        </w:tc>
      </w:tr>
      <w:tr w:rsidR="003F79E9" w:rsidRPr="002C6AB5" w:rsidTr="003F79E9">
        <w:trPr>
          <w:jc w:val="center"/>
        </w:trPr>
        <w:tc>
          <w:tcPr>
            <w:tcW w:w="4485" w:type="dxa"/>
            <w:vMerge w:val="restart"/>
          </w:tcPr>
          <w:p w:rsidR="003F79E9" w:rsidRPr="002C6AB5" w:rsidRDefault="003F79E9" w:rsidP="00EA2E40">
            <w:pPr>
              <w:spacing w:after="0" w:line="240" w:lineRule="auto"/>
              <w:ind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Выявление представлений о мире растений, их разнообразии: деревья, кустарники, травы, цветковые растения(различия этих групп не разбираются).</w:t>
            </w:r>
          </w:p>
          <w:p w:rsidR="003F79E9" w:rsidRPr="002C6AB5" w:rsidRDefault="003F79E9" w:rsidP="00EA2E40">
            <w:pPr>
              <w:spacing w:after="0" w:line="240" w:lineRule="auto"/>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Части растений: корень, стебель (ствол), лист, цветок.</w:t>
            </w:r>
          </w:p>
          <w:p w:rsidR="003F79E9" w:rsidRPr="002C6AB5" w:rsidRDefault="003F79E9" w:rsidP="00EA2E40">
            <w:pPr>
              <w:spacing w:after="0" w:line="240" w:lineRule="auto"/>
              <w:ind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Наблюдения за жизнью растений в своей местности:рост, цветение, образование плодов и семян; приспособление к смене времен года.</w:t>
            </w:r>
          </w:p>
          <w:p w:rsidR="003F79E9" w:rsidRPr="002C6AB5" w:rsidRDefault="003F79E9" w:rsidP="00EA2E40">
            <w:pPr>
              <w:spacing w:after="0" w:line="240" w:lineRule="auto"/>
              <w:ind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Элементарные представления о приспособлении растений к разным условиям жизни: растения жарких стран,растения стран с холодным климатом, их сравнение</w:t>
            </w:r>
          </w:p>
        </w:tc>
        <w:tc>
          <w:tcPr>
            <w:tcW w:w="2268" w:type="dxa"/>
            <w:shd w:val="clear" w:color="auto" w:fill="auto"/>
          </w:tcPr>
          <w:p w:rsidR="003F79E9" w:rsidRPr="002C6AB5" w:rsidRDefault="003F79E9" w:rsidP="00EA2E40">
            <w:pPr>
              <w:spacing w:after="0" w:line="240" w:lineRule="auto"/>
              <w:ind w:right="-142"/>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Растения</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Строение и сходство растений</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Составление рассказа о пользе леса. Разучивание правила поведения в лесу. Нахождение на иллюстрациях объектов природы (дерево, цветок, трава, кустарник). Работа со словарем (лес, дерево, трава)</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схемы строения растений. Определение и называние частей растений. Работа со словарем (цветок, стебель, лист, корень)</w:t>
            </w:r>
          </w:p>
        </w:tc>
      </w:tr>
      <w:tr w:rsidR="003F79E9" w:rsidRPr="002C6AB5" w:rsidTr="003F79E9">
        <w:trPr>
          <w:jc w:val="center"/>
        </w:trPr>
        <w:tc>
          <w:tcPr>
            <w:tcW w:w="4485" w:type="dxa"/>
            <w:vMerge/>
          </w:tcPr>
          <w:p w:rsidR="003F79E9" w:rsidRPr="002C6AB5" w:rsidRDefault="003F79E9" w:rsidP="00EA2E40">
            <w:pPr>
              <w:spacing w:after="0" w:line="240" w:lineRule="auto"/>
              <w:ind w:right="-142"/>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ind w:right="-142"/>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Различия растений</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Разнообразие цветов</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Нахождение частей растений по рисунку. Ответы на вопросы по различию растений. Сравнение частей растений и нахождение различий (лист, стебель, корень)</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Рассматривание иллюстраций. Нахождение объектов природы на рисунке (цветы). Нахождение сходства и различий объектов природы (цветы) по рисунку. Прослушивание стихотворного текста. </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Ответы на вопросы по прочитанному произведению</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Семена</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Плоды растений</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изображения растений и семян. Составление рассказа об использовании семян (приготовлении пищи). Составление рассказа по картинке (проращивание растения из семян). Практическая работа по посадке растения (семени). Работа по опорным словам (семена, свет, тепло, вода)</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Прослушивание текста. Рассматривание иллюстраций (овощи). Нахождение и называние знакомых объектов на картинке </w:t>
            </w:r>
            <w:r w:rsidRPr="002C6AB5">
              <w:rPr>
                <w:rFonts w:ascii="Times New Roman" w:eastAsia="Times New Roman" w:hAnsi="Times New Roman" w:cs="Times New Roman"/>
                <w:sz w:val="24"/>
                <w:szCs w:val="24"/>
                <w:lang w:eastAsia="ru-RU"/>
              </w:rPr>
              <w:lastRenderedPageBreak/>
              <w:t>(овощи). Рассматривание иллюстраций (фрукты). Нахождение и называние знакомых объектов на картинке (фрукты). Работа с опорными словами (плоды, овощи, фрукты). Составление описательного рассказа по картинке (описание фруктов). Составление рассказа по вопросам (польза овощей и фруктов). Составление рассказа по опорным схемам. Прослушивание (чтение) стихотворного текста</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Приспособление растений к сезонным изменениям</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Уход за растениями</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Приспособления растений к условиям жизни</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иллюстраций (растения зимой, весной, летом, осенью). Ответы на вопросы по тексту и иллюстрациям</w:t>
            </w:r>
            <w:r>
              <w:rPr>
                <w:rFonts w:ascii="Times New Roman" w:eastAsia="Times New Roman" w:hAnsi="Times New Roman" w:cs="Times New Roman"/>
                <w:sz w:val="24"/>
                <w:szCs w:val="24"/>
                <w:lang w:eastAsia="ru-RU"/>
              </w:rPr>
              <w:t>.</w:t>
            </w:r>
          </w:p>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Практические действия: протирание листьев, полив растения, рыхление почвы. Отбор инвентаря для ухода за растениями, называние предметов. Проговаривание названий растений и инвентаря</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ответы на вопросы. Составление описательного рассказа по рисунку. Выбор объекта природы по условию (с помощью рисунков)</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Растения (обобщающий урок)</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Определение и называние знакомых объектов природы (деревья, кустарники). Практическое определение объектов природы (деревьев и кустарников) на пришкольном участке (экскурсия). Работа с опорными словами (калина, сирень, смородина, крыжовник)</w:t>
            </w:r>
          </w:p>
        </w:tc>
      </w:tr>
      <w:tr w:rsidR="003F79E9" w:rsidRPr="002C6AB5" w:rsidTr="003F79E9">
        <w:trPr>
          <w:jc w:val="center"/>
        </w:trPr>
        <w:tc>
          <w:tcPr>
            <w:tcW w:w="14750" w:type="dxa"/>
            <w:gridSpan w:val="4"/>
          </w:tcPr>
          <w:p w:rsidR="003F79E9" w:rsidRPr="002C6AB5" w:rsidRDefault="003F79E9" w:rsidP="00EA2E40">
            <w:pPr>
              <w:spacing w:after="0" w:line="240" w:lineRule="auto"/>
              <w:jc w:val="center"/>
              <w:rPr>
                <w:rFonts w:ascii="Times New Roman" w:eastAsia="Times New Roman" w:hAnsi="Times New Roman" w:cs="Times New Roman"/>
                <w:b/>
                <w:sz w:val="24"/>
                <w:szCs w:val="24"/>
                <w:lang w:eastAsia="ru-RU"/>
              </w:rPr>
            </w:pPr>
            <w:r w:rsidRPr="002C6AB5">
              <w:rPr>
                <w:rFonts w:ascii="Times New Roman" w:eastAsia="Times New Roman" w:hAnsi="Times New Roman" w:cs="Times New Roman"/>
                <w:b/>
                <w:sz w:val="24"/>
                <w:szCs w:val="24"/>
                <w:lang w:eastAsia="ru-RU"/>
              </w:rPr>
              <w:t>Животные</w:t>
            </w:r>
          </w:p>
        </w:tc>
      </w:tr>
      <w:tr w:rsidR="003F79E9" w:rsidRPr="002C6AB5" w:rsidTr="003F79E9">
        <w:trPr>
          <w:jc w:val="center"/>
        </w:trPr>
        <w:tc>
          <w:tcPr>
            <w:tcW w:w="4485" w:type="dxa"/>
            <w:vMerge w:val="restart"/>
          </w:tcPr>
          <w:p w:rsidR="003F79E9" w:rsidRPr="002C6AB5" w:rsidRDefault="003F79E9" w:rsidP="00EA2E40">
            <w:pPr>
              <w:spacing w:after="0" w:line="240" w:lineRule="auto"/>
              <w:ind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Общие представления о мире животных, их разнообразии: домашние и дикие животные, птицы, рыбы, насекомые (различия групп не разбираются).</w:t>
            </w:r>
          </w:p>
          <w:p w:rsidR="003F79E9" w:rsidRPr="002C6AB5" w:rsidRDefault="003F79E9" w:rsidP="00EA2E40">
            <w:pPr>
              <w:spacing w:after="0" w:line="240" w:lineRule="auto"/>
              <w:ind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Элементарные представления о приспособлении дикихживотных к разным условиям жизни: животные жарких стран, животные стран с холодным климатом, их сравнение.</w:t>
            </w:r>
          </w:p>
          <w:p w:rsidR="003F79E9" w:rsidRPr="002C6AB5" w:rsidRDefault="003F79E9" w:rsidP="00EA2E40">
            <w:pPr>
              <w:spacing w:after="0" w:line="240" w:lineRule="auto"/>
              <w:ind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lastRenderedPageBreak/>
              <w:t xml:space="preserve">    Знакомство с животными своей местности. Понятиео месте обитания, повадках, </w:t>
            </w:r>
            <w:r>
              <w:rPr>
                <w:rFonts w:ascii="Times New Roman" w:eastAsia="Bookman Old Style" w:hAnsi="Times New Roman" w:cs="Times New Roman"/>
                <w:sz w:val="24"/>
                <w:szCs w:val="24"/>
                <w:lang w:eastAsia="ru-RU"/>
              </w:rPr>
              <w:t>при</w:t>
            </w:r>
            <w:r w:rsidRPr="002C6AB5">
              <w:rPr>
                <w:rFonts w:ascii="Times New Roman" w:eastAsia="Bookman Old Style" w:hAnsi="Times New Roman" w:cs="Times New Roman"/>
                <w:sz w:val="24"/>
                <w:szCs w:val="24"/>
                <w:lang w:eastAsia="ru-RU"/>
              </w:rPr>
              <w:t>способлении к смене времен года (1–2 хорошо знакомых животных)</w:t>
            </w: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Животные</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рисунков с изображением животных, называние и показ знакомых объектов. Сравнение животных по размеру, образу жизни, способам передвижения. Зарисовка животного (по контуру)</w:t>
            </w:r>
          </w:p>
        </w:tc>
      </w:tr>
      <w:tr w:rsidR="003F79E9" w:rsidRPr="002C6AB5" w:rsidTr="003F79E9">
        <w:trPr>
          <w:jc w:val="center"/>
        </w:trPr>
        <w:tc>
          <w:tcPr>
            <w:tcW w:w="4485" w:type="dxa"/>
            <w:vMerge/>
          </w:tcPr>
          <w:p w:rsidR="003F79E9" w:rsidRPr="002C6AB5" w:rsidRDefault="003F79E9" w:rsidP="00EA2E40">
            <w:pPr>
              <w:spacing w:after="0" w:line="240" w:lineRule="auto"/>
              <w:ind w:right="20"/>
              <w:jc w:val="both"/>
              <w:rPr>
                <w:rFonts w:ascii="Times New Roman" w:eastAsia="Bookman Old Style" w:hAnsi="Times New Roman" w:cs="Times New Roman"/>
                <w:sz w:val="24"/>
                <w:szCs w:val="24"/>
                <w:lang w:eastAsia="ru-RU"/>
              </w:rPr>
            </w:pPr>
          </w:p>
        </w:tc>
        <w:tc>
          <w:tcPr>
            <w:tcW w:w="2268" w:type="dxa"/>
            <w:shd w:val="clear" w:color="auto" w:fill="auto"/>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Строение и сходство животных</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Выделение и показ частей тела у животных. Описание животного по образцу (с помощью учителя). Работа с опорными словами (голова, туловище, ноги, хвост)</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Различие животных</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 xml:space="preserve">Детеныши </w:t>
            </w:r>
            <w:r w:rsidRPr="002C6AB5">
              <w:rPr>
                <w:rFonts w:ascii="Times New Roman" w:eastAsia="Times New Roman" w:hAnsi="Times New Roman" w:cs="Times New Roman"/>
                <w:sz w:val="24"/>
                <w:szCs w:val="24"/>
                <w:lang w:eastAsia="ru-RU"/>
              </w:rPr>
              <w:lastRenderedPageBreak/>
              <w:t>животных</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 xml:space="preserve">Нахождение и называние различий животных (форма тела, окраска, повадки, место обитания). Классификация животных по видам (птицы, рыбы, насекомые) – называние и показ по </w:t>
            </w:r>
            <w:r w:rsidRPr="002C6AB5">
              <w:rPr>
                <w:rFonts w:ascii="Times New Roman" w:eastAsia="Times New Roman" w:hAnsi="Times New Roman" w:cs="Times New Roman"/>
                <w:sz w:val="24"/>
                <w:szCs w:val="24"/>
                <w:lang w:eastAsia="ru-RU"/>
              </w:rPr>
              <w:lastRenderedPageBreak/>
              <w:t>картинке. Сравнение животных по внешнему виду, окраске. Составление рассказа о животном по способам передвижения. Разучивание игры «Кто как ходит». Работа по опорным словам (шерсть, перья, чешуя)</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иллюстрации, называние знакомых животных. Определение и называние детенышей животных. Составление рассказа по прослушанному тексту. Разучивание игры «Один – много» (детеныши животных)</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Домашние животные</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Дикие животные</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«Домашние животные». Определение и называние животных по рисунку. Составление рассказа по схемам (изготовление продуктов из молока, шерсти). Составление описательного рассказа о домашнем животном. Рисование (аппликация) «Домашнее животное». Экскурсия в зоомагазин</w:t>
            </w:r>
            <w:r>
              <w:rPr>
                <w:rFonts w:ascii="Times New Roman" w:eastAsia="Times New Roman" w:hAnsi="Times New Roman" w:cs="Times New Roman"/>
                <w:sz w:val="24"/>
                <w:szCs w:val="24"/>
                <w:lang w:eastAsia="ru-RU"/>
              </w:rPr>
              <w:t xml:space="preserve">. </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и называние животных по рисункам. Соотнесение изображения животного с местом обитания. Узнавание и называние сказочных героев – диких животных. Составление сказки по рисунку. Работа с опорными словами (нора, дупло)</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Приспособление животных к различным условиям обитания</w:t>
            </w:r>
            <w:r>
              <w:rPr>
                <w:rFonts w:ascii="Times New Roman" w:eastAsia="Times New Roman" w:hAnsi="Times New Roman" w:cs="Times New Roman"/>
                <w:sz w:val="24"/>
                <w:szCs w:val="24"/>
                <w:lang w:eastAsia="ru-RU"/>
              </w:rPr>
              <w:t xml:space="preserve">. </w:t>
            </w:r>
            <w:r w:rsidRPr="002C6AB5">
              <w:rPr>
                <w:rFonts w:ascii="Times New Roman" w:eastAsia="Times New Roman" w:hAnsi="Times New Roman" w:cs="Times New Roman"/>
                <w:sz w:val="24"/>
                <w:szCs w:val="24"/>
                <w:lang w:eastAsia="ru-RU"/>
              </w:rPr>
              <w:t>Приспособление животных к временам года</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окраски животного на рисунках. Работа с опорными словами (олень, тюлень, песец, сова, медведь). Классификация животных по среде обитания: соотнесение размера животного,  цвета его шерсти со средой обитания. Составление рассказа по вопросам «Зоопарк»</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Рассматривание иллюстраций. Сравнение двух объектов природы (заяц серый, заяц белый). Нахождение различий. Прослушивание текста, ответы на вопросы. Составление рассказа о животном</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Животные (обобщающий урок)</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Экскурсия в Зоопарк, национальный парк, заповедник. Наблюдение за объектами природы</w:t>
            </w:r>
          </w:p>
        </w:tc>
      </w:tr>
      <w:tr w:rsidR="003F79E9" w:rsidRPr="002C6AB5" w:rsidTr="003F79E9">
        <w:trPr>
          <w:jc w:val="center"/>
        </w:trPr>
        <w:tc>
          <w:tcPr>
            <w:tcW w:w="14750" w:type="dxa"/>
            <w:gridSpan w:val="4"/>
          </w:tcPr>
          <w:p w:rsidR="003F79E9" w:rsidRPr="002C6AB5" w:rsidRDefault="003F79E9" w:rsidP="00EA2E40">
            <w:pPr>
              <w:spacing w:after="0" w:line="240" w:lineRule="auto"/>
              <w:jc w:val="center"/>
              <w:rPr>
                <w:rFonts w:ascii="Times New Roman" w:eastAsia="Times New Roman" w:hAnsi="Times New Roman" w:cs="Times New Roman"/>
                <w:b/>
                <w:sz w:val="24"/>
                <w:szCs w:val="24"/>
                <w:lang w:eastAsia="ru-RU"/>
              </w:rPr>
            </w:pPr>
            <w:r w:rsidRPr="002C6AB5">
              <w:rPr>
                <w:rFonts w:ascii="Times New Roman" w:eastAsia="Times New Roman" w:hAnsi="Times New Roman" w:cs="Times New Roman"/>
                <w:b/>
                <w:sz w:val="24"/>
                <w:szCs w:val="24"/>
                <w:lang w:eastAsia="ru-RU"/>
              </w:rPr>
              <w:t>Человек</w:t>
            </w:r>
          </w:p>
        </w:tc>
      </w:tr>
      <w:tr w:rsidR="003F79E9" w:rsidRPr="002C6AB5" w:rsidTr="003F79E9">
        <w:trPr>
          <w:jc w:val="center"/>
        </w:trPr>
        <w:tc>
          <w:tcPr>
            <w:tcW w:w="4485" w:type="dxa"/>
            <w:vMerge w:val="restart"/>
          </w:tcPr>
          <w:p w:rsidR="003F79E9" w:rsidRPr="002C6AB5" w:rsidRDefault="003F79E9" w:rsidP="00EA2E40">
            <w:pPr>
              <w:spacing w:after="0" w:line="240" w:lineRule="auto"/>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lastRenderedPageBreak/>
              <w:t xml:space="preserve">    Пол, возраст, имя, фамилия.</w:t>
            </w:r>
          </w:p>
          <w:p w:rsidR="003F79E9" w:rsidRPr="002C6AB5" w:rsidRDefault="003F79E9" w:rsidP="00EA2E40">
            <w:pPr>
              <w:spacing w:after="0" w:line="240" w:lineRule="auto"/>
              <w:ind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Внешний облик человека: голова, шея, туловище, руки,ноги.</w:t>
            </w:r>
          </w:p>
          <w:p w:rsidR="003F79E9" w:rsidRPr="002C6AB5" w:rsidRDefault="003F79E9" w:rsidP="00EA2E40">
            <w:pPr>
              <w:spacing w:after="0" w:line="240" w:lineRule="auto"/>
              <w:ind w:lef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Правильная осанка человека. Кожа. Порез, ожог.</w:t>
            </w:r>
          </w:p>
          <w:p w:rsidR="003F79E9" w:rsidRPr="002C6AB5" w:rsidRDefault="003F79E9" w:rsidP="00EA2E40">
            <w:pPr>
              <w:spacing w:after="0" w:line="240" w:lineRule="auto"/>
              <w:ind w:lef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Первая помощь при порезах, ожогах кожи.</w:t>
            </w:r>
          </w:p>
          <w:p w:rsidR="003F79E9" w:rsidRPr="002C6AB5" w:rsidRDefault="003F79E9" w:rsidP="00EA2E40">
            <w:pPr>
              <w:spacing w:after="0" w:line="240" w:lineRule="auto"/>
              <w:ind w:left="20"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 xml:space="preserve">    Лицо человека: глаза, уши, нос, рот, лоб, брови, щеки,подбородок.</w:t>
            </w:r>
          </w:p>
          <w:p w:rsidR="003F79E9" w:rsidRPr="002C6AB5" w:rsidRDefault="003F79E9" w:rsidP="00EA2E40">
            <w:pPr>
              <w:spacing w:after="0" w:line="240" w:lineRule="auto"/>
              <w:ind w:lef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Органы чувств человека: глаза, уши, нос, рот, кожа.</w:t>
            </w:r>
          </w:p>
          <w:p w:rsidR="003F79E9" w:rsidRPr="002C6AB5" w:rsidRDefault="003F79E9" w:rsidP="00EA2E40">
            <w:pPr>
              <w:spacing w:after="0" w:line="240" w:lineRule="auto"/>
              <w:ind w:left="20" w:right="20"/>
              <w:jc w:val="both"/>
              <w:rPr>
                <w:rFonts w:ascii="Times New Roman" w:eastAsia="Bookman Old Style" w:hAnsi="Times New Roman" w:cs="Times New Roman"/>
                <w:sz w:val="24"/>
                <w:szCs w:val="24"/>
                <w:shd w:val="clear" w:color="auto" w:fill="FFFFFF"/>
                <w:lang w:eastAsia="ru-RU"/>
              </w:rPr>
            </w:pPr>
            <w:r w:rsidRPr="002C6AB5">
              <w:rPr>
                <w:rFonts w:ascii="Times New Roman" w:eastAsia="Bookman Old Style" w:hAnsi="Times New Roman" w:cs="Times New Roman"/>
                <w:sz w:val="24"/>
                <w:szCs w:val="24"/>
                <w:lang w:eastAsia="ru-RU"/>
              </w:rPr>
              <w:t xml:space="preserve">    Элементарные представления о строении и работе органов чувств: глаза – орган зрения, ухо – орган слуха и т. д.</w:t>
            </w:r>
          </w:p>
          <w:p w:rsidR="003F79E9" w:rsidRPr="002C6AB5" w:rsidRDefault="003F79E9" w:rsidP="00EA2E40">
            <w:pPr>
              <w:spacing w:after="0" w:line="240" w:lineRule="auto"/>
              <w:ind w:left="20" w:right="20"/>
              <w:jc w:val="both"/>
              <w:rPr>
                <w:rFonts w:ascii="Times New Roman" w:eastAsia="Bookman Old Style" w:hAnsi="Times New Roman" w:cs="Times New Roman"/>
                <w:sz w:val="24"/>
                <w:szCs w:val="24"/>
                <w:lang w:eastAsia="ru-RU"/>
              </w:rPr>
            </w:pPr>
            <w:r w:rsidRPr="002C6AB5">
              <w:rPr>
                <w:rFonts w:ascii="Times New Roman" w:eastAsia="Bookman Old Style" w:hAnsi="Times New Roman" w:cs="Times New Roman"/>
                <w:sz w:val="24"/>
                <w:szCs w:val="24"/>
                <w:lang w:eastAsia="ru-RU"/>
              </w:rPr>
              <w:t>Профилактика травматизма и заболеваний органов чувствчеловека</w:t>
            </w: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Человек</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Нахождение сходства и различий объектов природы (человек) по картинке (внешний вид, пол, возраст). Работа с опорными словами (люди, возраст, пол). Составление рассказа о себе по опорным вопросам. Прослушивание (чтение) стихотворения, работа с текстом</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Bookman Old Style"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Части тела человека</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Нахождение и показ частей тела на рисунке (на объекте), называние частей тела. Отработка навыков пространственной ориентировки (правая, левая) на основе стихотворного текста. Развитие моторных навыков (пальчиковый театр). Отработка навыков обращения к сверстнику, взрослому (имя, фамилия). Дидактическая игра «Части тела». Работа с опорными словами (голова, шея, туловище, руки, ноги)</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Гигиенические навыки</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Разучивание правила гигиены. Рассматривание рисунков. Определение правила гигиены по рисункам. Составление рассказа о правилах ухода за телом. Задания на дифференциацию предметов по назначению. Разучивание стихотворения</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Лицо человека</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Определение и называние частей лица, нахождение частей на себе. Рассматривание изображений лица человека, определение пола, возраста. Определение настроения по картинке. Упражнение на мимические движения. Нахождение сходства и различий по рисункам. Работа с опорными словами (глаза, нос, рот, брови, уши). Рисование частей лица, автопортрета</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Глаза</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(строение глаз). Чтение стихотворного текста, ответы на вопросы. Определение функции глаз по рисункам. Рисование предмета. Нахождение и называние частей объекта (брови, века, ресницы) на картинке и у себя. Работа с опорными словами (брови, веки, ресницы), предложениями (глаза – орган зрения). Разучивание правил гигиены зрения. Дидактическая игра по иллюстрациям «Назови, кому принадлежат глаза». Разучивание гимнастики для глаз «Автобус»</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Уши</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(строение уха), ответы на вопросы. Определение функции уха по рисункам. Отгадывание загадок. Нахождение и называние  объекта на картинке и у себя. Работа с опорными словами (уши слух), предложениями (уши – орган слуха). Разучивание правил гигиены слуха. Дидактическая игра по иллюстрациям «Назови, кому принадлежит голос». Объяснение смысла выражения «ушки на макушке»</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Нос</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(строение носа), ответы на вопросы. Определение функции носа по рисункам. Практическая работа «Узнай по запаху». Нахождение и называние  объекта на картинке и у себя. Работа с опорными словами (нос, запах, обоняние, дыхание), предложениями (нос – орган обоняния и дыхания). Разучивание правил гигиены носа. Дидактическая игра по иллюстрациям «Назови, кому принадлежит нос». Составление рассказа (использование обоняния собаки)</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Рот</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(строение рта), ответы на вопросы. Дифференциация предметов по функциям. Практические работы «найди предметы для чистки зубов», «определи вкус продукта». Нахождение и называние объекта (рот, губы, зубы, язык) на картинке и у себя. Работа с опорными словами (рот, язык, сладкий, кислый, горький, соленый). Разучивание правил гигиены полости рта, поведения во время еды. Отгадывание загадок. Объяснение выражения «держать язык за зубами»</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Кожа</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63" w:type="dxa"/>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Прослушивание текста. Определение свойств предмета. Описание предмета по ощущениям («волшебный мешочек»). Работа с опорными словами (кожа, горячий, теплый, холодный, твердый, мягкий). Правила работы с ножом и утюгом, правила гигиены кожи, поведение при порезах и ожогах. Дидактическая игра «Чем покрыто тело животного» по рисункам</w:t>
            </w:r>
          </w:p>
        </w:tc>
      </w:tr>
      <w:tr w:rsidR="003F79E9" w:rsidRPr="002C6AB5" w:rsidTr="003F79E9">
        <w:trPr>
          <w:jc w:val="center"/>
        </w:trPr>
        <w:tc>
          <w:tcPr>
            <w:tcW w:w="4485" w:type="dxa"/>
            <w:vMerge/>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p>
        </w:tc>
        <w:tc>
          <w:tcPr>
            <w:tcW w:w="2268" w:type="dxa"/>
            <w:shd w:val="clear" w:color="auto" w:fill="auto"/>
          </w:tcPr>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Осанка. </w:t>
            </w:r>
            <w:r w:rsidRPr="002C6AB5">
              <w:rPr>
                <w:rFonts w:ascii="Times New Roman" w:eastAsia="Times New Roman" w:hAnsi="Times New Roman" w:cs="Times New Roman"/>
                <w:sz w:val="24"/>
                <w:szCs w:val="24"/>
                <w:lang w:eastAsia="ru-RU"/>
              </w:rPr>
              <w:t>Скелет и мышцы человека</w:t>
            </w:r>
          </w:p>
        </w:tc>
        <w:tc>
          <w:tcPr>
            <w:tcW w:w="1134" w:type="dxa"/>
            <w:shd w:val="clear" w:color="auto" w:fill="auto"/>
          </w:tcPr>
          <w:p w:rsidR="003F79E9" w:rsidRPr="002C6AB5" w:rsidRDefault="003F79E9" w:rsidP="00EA2E40">
            <w:pPr>
              <w:spacing w:after="0" w:line="240" w:lineRule="auto"/>
              <w:jc w:val="center"/>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1</w:t>
            </w:r>
          </w:p>
        </w:tc>
        <w:tc>
          <w:tcPr>
            <w:tcW w:w="6863" w:type="dxa"/>
          </w:tcPr>
          <w:p w:rsidR="003F79E9"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t>Работа по картинкам (нахождение картинки на правильную осанку). Разучивание стихотворения для физкультминутки. Правила посадки за партой, ношения груза, правильной осанки</w:t>
            </w:r>
            <w:r>
              <w:rPr>
                <w:rFonts w:ascii="Times New Roman" w:eastAsia="Times New Roman" w:hAnsi="Times New Roman" w:cs="Times New Roman"/>
                <w:sz w:val="24"/>
                <w:szCs w:val="24"/>
                <w:lang w:eastAsia="ru-RU"/>
              </w:rPr>
              <w:t>.</w:t>
            </w:r>
          </w:p>
          <w:p w:rsidR="003F79E9" w:rsidRPr="002C6AB5" w:rsidRDefault="003F79E9" w:rsidP="00EA2E40">
            <w:pPr>
              <w:spacing w:after="0" w:line="240" w:lineRule="auto"/>
              <w:jc w:val="both"/>
              <w:rPr>
                <w:rFonts w:ascii="Times New Roman" w:eastAsia="Times New Roman" w:hAnsi="Times New Roman" w:cs="Times New Roman"/>
                <w:sz w:val="24"/>
                <w:szCs w:val="24"/>
                <w:lang w:eastAsia="ru-RU"/>
              </w:rPr>
            </w:pPr>
            <w:r w:rsidRPr="002C6AB5">
              <w:rPr>
                <w:rFonts w:ascii="Times New Roman" w:eastAsia="Times New Roman" w:hAnsi="Times New Roman" w:cs="Times New Roman"/>
                <w:sz w:val="24"/>
                <w:szCs w:val="24"/>
                <w:lang w:eastAsia="ru-RU"/>
              </w:rPr>
              <w:lastRenderedPageBreak/>
              <w:t>Прослушивание текста, ответы на вопросы. Практическая работа с текстом учебника. Определение мышц на теле человека (практическое). Работа с опорными словами (скелет, мышцы). Разучивание упражнений утренней гимнастики на разные виды мышц</w:t>
            </w:r>
          </w:p>
        </w:tc>
      </w:tr>
    </w:tbl>
    <w:p w:rsidR="003F79E9" w:rsidRPr="002C6AB5" w:rsidRDefault="003F79E9" w:rsidP="00EA2E40">
      <w:pPr>
        <w:spacing w:after="0" w:line="240" w:lineRule="auto"/>
        <w:jc w:val="both"/>
        <w:rPr>
          <w:rFonts w:ascii="Times New Roman" w:eastAsia="Calibri" w:hAnsi="Times New Roman" w:cs="Times New Roman"/>
          <w:b/>
          <w:sz w:val="24"/>
          <w:szCs w:val="24"/>
          <w:lang w:eastAsia="ru-RU"/>
        </w:rPr>
      </w:pPr>
    </w:p>
    <w:p w:rsidR="003F79E9" w:rsidRPr="007A393D" w:rsidRDefault="003F79E9" w:rsidP="00EA2E40">
      <w:pPr>
        <w:spacing w:after="0" w:line="240" w:lineRule="auto"/>
        <w:jc w:val="center"/>
        <w:rPr>
          <w:rFonts w:ascii="Times New Roman" w:eastAsia="Times New Roman" w:hAnsi="Times New Roman" w:cs="Times New Roman"/>
          <w:b/>
          <w:caps/>
          <w:sz w:val="24"/>
          <w:szCs w:val="24"/>
          <w:lang w:eastAsia="ru-RU"/>
        </w:rPr>
      </w:pPr>
      <w:r w:rsidRPr="007A393D">
        <w:rPr>
          <w:rFonts w:ascii="Times New Roman" w:eastAsia="Times New Roman" w:hAnsi="Times New Roman" w:cs="Times New Roman"/>
          <w:b/>
          <w:caps/>
          <w:sz w:val="24"/>
          <w:szCs w:val="24"/>
          <w:lang w:eastAsia="ru-RU"/>
        </w:rPr>
        <w:t>Рекомендации по учебно-методическому и материально – техническому обеспечению</w:t>
      </w:r>
    </w:p>
    <w:p w:rsidR="003F79E9" w:rsidRPr="007A393D"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Оснащение учебного процесса имеет свои особенности, определяемые как спецификой обучения и воспитания детей с интеллектуальными нарушениями в целом, так и спецификой курса «</w:t>
      </w:r>
      <w:r>
        <w:rPr>
          <w:rFonts w:ascii="Times New Roman" w:eastAsia="Times New Roman" w:hAnsi="Times New Roman" w:cs="Times New Roman"/>
          <w:sz w:val="24"/>
          <w:szCs w:val="24"/>
          <w:lang w:eastAsia="ru-RU"/>
        </w:rPr>
        <w:t>Окружающий мир</w:t>
      </w:r>
      <w:r w:rsidRPr="007A393D">
        <w:rPr>
          <w:rFonts w:ascii="Times New Roman" w:eastAsia="Times New Roman" w:hAnsi="Times New Roman" w:cs="Times New Roman"/>
          <w:sz w:val="24"/>
          <w:szCs w:val="24"/>
          <w:lang w:eastAsia="ru-RU"/>
        </w:rPr>
        <w:t>» в частности.</w:t>
      </w:r>
    </w:p>
    <w:p w:rsidR="003F79E9" w:rsidRPr="007A393D" w:rsidRDefault="003F79E9" w:rsidP="00EA2E40">
      <w:pPr>
        <w:spacing w:after="0" w:line="240" w:lineRule="auto"/>
        <w:ind w:firstLine="708"/>
        <w:jc w:val="both"/>
        <w:rPr>
          <w:rFonts w:ascii="Times New Roman" w:eastAsia="Times New Roman" w:hAnsi="Times New Roman" w:cs="Times New Roman"/>
          <w:bCs/>
          <w:iCs/>
          <w:sz w:val="24"/>
          <w:szCs w:val="24"/>
          <w:lang w:eastAsia="ru-RU"/>
        </w:rPr>
      </w:pPr>
      <w:r w:rsidRPr="007A393D">
        <w:rPr>
          <w:rFonts w:ascii="Times New Roman" w:eastAsia="Times New Roman" w:hAnsi="Times New Roman" w:cs="Times New Roman"/>
          <w:sz w:val="24"/>
          <w:szCs w:val="24"/>
          <w:lang w:eastAsia="ru-RU"/>
        </w:rPr>
        <w:t>Для реализации программы курса «</w:t>
      </w:r>
      <w:r>
        <w:rPr>
          <w:rFonts w:ascii="Times New Roman" w:eastAsia="Times New Roman" w:hAnsi="Times New Roman" w:cs="Times New Roman"/>
          <w:sz w:val="24"/>
          <w:szCs w:val="24"/>
          <w:lang w:eastAsia="ru-RU"/>
        </w:rPr>
        <w:t>Окружающий мир</w:t>
      </w:r>
      <w:r w:rsidRPr="007A393D">
        <w:rPr>
          <w:rFonts w:ascii="Times New Roman" w:eastAsia="Times New Roman" w:hAnsi="Times New Roman" w:cs="Times New Roman"/>
          <w:sz w:val="24"/>
          <w:szCs w:val="24"/>
          <w:lang w:eastAsia="ru-RU"/>
        </w:rPr>
        <w:t>» используются следующие объекты и средства материально-технического обеспечения</w:t>
      </w:r>
      <w:r w:rsidRPr="007A393D">
        <w:rPr>
          <w:rFonts w:ascii="Times New Roman" w:eastAsia="Times New Roman" w:hAnsi="Times New Roman" w:cs="Times New Roman"/>
          <w:bCs/>
          <w:iCs/>
          <w:sz w:val="24"/>
          <w:szCs w:val="24"/>
          <w:lang w:eastAsia="ru-RU"/>
        </w:rPr>
        <w:t>:</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
        <w:gridCol w:w="8647"/>
      </w:tblGrid>
      <w:tr w:rsidR="003F79E9" w:rsidRPr="007A393D" w:rsidTr="003F79E9">
        <w:trPr>
          <w:cantSplit/>
          <w:trHeight w:val="1500"/>
          <w:jc w:val="center"/>
        </w:trPr>
        <w:tc>
          <w:tcPr>
            <w:tcW w:w="751"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1.1.</w:t>
            </w:r>
          </w:p>
        </w:tc>
        <w:tc>
          <w:tcPr>
            <w:tcW w:w="8647" w:type="dxa"/>
            <w:tcMar>
              <w:top w:w="20" w:type="dxa"/>
              <w:left w:w="20" w:type="dxa"/>
              <w:bottom w:w="0" w:type="dxa"/>
              <w:right w:w="20" w:type="dxa"/>
            </w:tcMar>
          </w:tcPr>
          <w:p w:rsidR="003F79E9" w:rsidRPr="007A393D" w:rsidRDefault="003F79E9" w:rsidP="00EA2E40">
            <w:pPr>
              <w:spacing w:after="0" w:line="240" w:lineRule="auto"/>
              <w:jc w:val="center"/>
              <w:rPr>
                <w:rFonts w:ascii="Times New Roman" w:eastAsia="Times New Roman" w:hAnsi="Times New Roman" w:cs="Times New Roman"/>
                <w:b/>
                <w:sz w:val="24"/>
                <w:szCs w:val="24"/>
                <w:lang w:eastAsia="ru-RU"/>
              </w:rPr>
            </w:pPr>
            <w:r w:rsidRPr="007A393D">
              <w:rPr>
                <w:rFonts w:ascii="Times New Roman" w:eastAsia="Times New Roman" w:hAnsi="Times New Roman" w:cs="Times New Roman"/>
                <w:b/>
                <w:sz w:val="24"/>
                <w:szCs w:val="24"/>
                <w:lang w:eastAsia="ru-RU"/>
              </w:rPr>
              <w:t>Учебно-методические комплекты (программы, учебники, рабочие тетради, хрестоматии и т.п.).</w:t>
            </w:r>
          </w:p>
          <w:p w:rsidR="003F79E9" w:rsidRPr="007A393D" w:rsidRDefault="003F79E9" w:rsidP="00EA2E40">
            <w:pPr>
              <w:spacing w:after="0" w:line="240" w:lineRule="auto"/>
              <w:jc w:val="both"/>
              <w:rPr>
                <w:rFonts w:ascii="Times New Roman" w:eastAsia="Times New Roman" w:hAnsi="Times New Roman" w:cs="Times New Roman"/>
                <w:b/>
                <w:bCs/>
                <w:sz w:val="24"/>
                <w:szCs w:val="24"/>
                <w:lang w:eastAsia="ru-RU"/>
              </w:rPr>
            </w:pPr>
            <w:r w:rsidRPr="007A393D">
              <w:rPr>
                <w:rFonts w:ascii="Times New Roman" w:eastAsia="Times New Roman" w:hAnsi="Times New Roman" w:cs="Times New Roman"/>
                <w:b/>
                <w:bCs/>
                <w:sz w:val="24"/>
                <w:szCs w:val="24"/>
                <w:lang w:eastAsia="ru-RU"/>
              </w:rPr>
              <w:t xml:space="preserve">УЧЕБНИКИ: </w:t>
            </w:r>
          </w:p>
          <w:p w:rsidR="003F79E9" w:rsidRPr="007A393D" w:rsidRDefault="003F79E9" w:rsidP="00EA2E40">
            <w:pPr>
              <w:spacing w:after="0" w:line="240" w:lineRule="auto"/>
              <w:jc w:val="both"/>
              <w:rPr>
                <w:rFonts w:ascii="Times New Roman" w:eastAsia="Times New Roman" w:hAnsi="Times New Roman" w:cs="Times New Roman"/>
                <w:bCs/>
                <w:sz w:val="24"/>
                <w:szCs w:val="24"/>
                <w:lang w:eastAsia="ru-RU"/>
              </w:rPr>
            </w:pPr>
            <w:r w:rsidRPr="007A393D">
              <w:rPr>
                <w:rFonts w:ascii="Times New Roman" w:eastAsia="Times New Roman" w:hAnsi="Times New Roman" w:cs="Times New Roman"/>
                <w:bCs/>
                <w:sz w:val="24"/>
                <w:szCs w:val="24"/>
                <w:lang w:eastAsia="ru-RU"/>
              </w:rPr>
              <w:t>Матвеева Н. Б., Ярочкина И. А., Попова М. А., Куртова Т. О. Мир природы и человека. 1 класс, в</w:t>
            </w:r>
            <w:r>
              <w:rPr>
                <w:rFonts w:ascii="Times New Roman" w:eastAsia="Times New Roman" w:hAnsi="Times New Roman" w:cs="Times New Roman"/>
                <w:bCs/>
                <w:sz w:val="24"/>
                <w:szCs w:val="24"/>
                <w:lang w:eastAsia="ru-RU"/>
              </w:rPr>
              <w:t xml:space="preserve"> 2 частях, М., Просвещение</w:t>
            </w:r>
          </w:p>
          <w:p w:rsidR="003F79E9" w:rsidRPr="007A393D" w:rsidRDefault="003F79E9" w:rsidP="00EA2E40">
            <w:pPr>
              <w:spacing w:after="0" w:line="240" w:lineRule="auto"/>
              <w:jc w:val="both"/>
              <w:rPr>
                <w:rFonts w:ascii="Times New Roman" w:eastAsia="Times New Roman" w:hAnsi="Times New Roman" w:cs="Times New Roman"/>
                <w:b/>
                <w:bCs/>
                <w:sz w:val="24"/>
                <w:szCs w:val="24"/>
                <w:lang w:eastAsia="ru-RU"/>
              </w:rPr>
            </w:pPr>
            <w:r w:rsidRPr="007A393D">
              <w:rPr>
                <w:rFonts w:ascii="Times New Roman" w:eastAsia="Times New Roman" w:hAnsi="Times New Roman" w:cs="Times New Roman"/>
                <w:b/>
                <w:bCs/>
                <w:sz w:val="24"/>
                <w:szCs w:val="24"/>
                <w:lang w:eastAsia="ru-RU"/>
              </w:rPr>
              <w:t xml:space="preserve">ПОСОБИЯ ДЛЯ УЧАЩИХСЯ: </w:t>
            </w:r>
          </w:p>
          <w:p w:rsidR="003F79E9" w:rsidRPr="007A393D" w:rsidRDefault="003F79E9" w:rsidP="00EA2E40">
            <w:pPr>
              <w:spacing w:after="0" w:line="240" w:lineRule="auto"/>
              <w:jc w:val="both"/>
              <w:rPr>
                <w:rFonts w:ascii="Times New Roman" w:eastAsia="Times New Roman" w:hAnsi="Times New Roman" w:cs="Times New Roman"/>
                <w:bCs/>
                <w:sz w:val="24"/>
                <w:szCs w:val="24"/>
                <w:lang w:eastAsia="ru-RU"/>
              </w:rPr>
            </w:pPr>
            <w:r w:rsidRPr="007A393D">
              <w:rPr>
                <w:rFonts w:ascii="Times New Roman" w:eastAsia="Times New Roman" w:hAnsi="Times New Roman" w:cs="Times New Roman"/>
                <w:bCs/>
                <w:sz w:val="24"/>
                <w:szCs w:val="24"/>
                <w:lang w:eastAsia="ru-RU"/>
              </w:rPr>
              <w:t>Матвеева Н. Б., Попова М. А., Куртова Т. О. Рабочая тетрадь «Живой мир</w:t>
            </w:r>
            <w:r>
              <w:rPr>
                <w:rFonts w:ascii="Times New Roman" w:eastAsia="Times New Roman" w:hAnsi="Times New Roman" w:cs="Times New Roman"/>
                <w:bCs/>
                <w:sz w:val="24"/>
                <w:szCs w:val="24"/>
                <w:lang w:eastAsia="ru-RU"/>
              </w:rPr>
              <w:t>» 1 класс, М., Просвещение</w:t>
            </w:r>
          </w:p>
        </w:tc>
      </w:tr>
      <w:tr w:rsidR="003F79E9" w:rsidRPr="007A393D" w:rsidTr="003F79E9">
        <w:trPr>
          <w:cantSplit/>
          <w:trHeight w:val="1125"/>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1.2.</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Научно-популярные, художественные книги для чтения (в соответствии с содержанием обучения).</w:t>
            </w:r>
          </w:p>
        </w:tc>
      </w:tr>
      <w:tr w:rsidR="003F79E9" w:rsidRPr="007A393D" w:rsidTr="003F79E9">
        <w:trPr>
          <w:cantSplit/>
          <w:trHeight w:val="1031"/>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1.3.</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Детская справочная литература (справочники,  энциклопедии) о мире природы, труде людей, общественных явлениях и пр..</w:t>
            </w:r>
          </w:p>
        </w:tc>
      </w:tr>
      <w:tr w:rsidR="003F79E9" w:rsidRPr="007A393D" w:rsidTr="003F79E9">
        <w:trPr>
          <w:cantSplit/>
          <w:trHeight w:val="750"/>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1.4.</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kern w:val="1"/>
                <w:sz w:val="24"/>
                <w:szCs w:val="24"/>
                <w:lang w:eastAsia="ar-SA"/>
              </w:rPr>
            </w:pPr>
            <w:r w:rsidRPr="007A393D">
              <w:rPr>
                <w:rFonts w:ascii="Times New Roman" w:eastAsia="Times New Roman" w:hAnsi="Times New Roman" w:cs="Times New Roman"/>
                <w:sz w:val="24"/>
                <w:szCs w:val="24"/>
                <w:lang w:eastAsia="ru-RU"/>
              </w:rPr>
              <w:t>Федеральный государственный образовательный стандарт обучающихся с интеллектуальными нарушениями и документы по его реализации</w:t>
            </w:r>
          </w:p>
        </w:tc>
      </w:tr>
      <w:tr w:rsidR="003F79E9" w:rsidRPr="007A393D" w:rsidTr="003F79E9">
        <w:trPr>
          <w:cantSplit/>
          <w:trHeight w:val="750"/>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lastRenderedPageBreak/>
              <w:t>1.5.</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Методические пособия для учителя:</w:t>
            </w:r>
          </w:p>
          <w:p w:rsidR="003F79E9" w:rsidRPr="007A393D" w:rsidRDefault="003F79E9" w:rsidP="00EA2E40">
            <w:pPr>
              <w:tabs>
                <w:tab w:val="left" w:pos="4500"/>
              </w:tabs>
              <w:spacing w:after="0" w:line="240" w:lineRule="auto"/>
              <w:jc w:val="both"/>
              <w:rPr>
                <w:rFonts w:ascii="Times New Roman" w:eastAsia="Calibri" w:hAnsi="Times New Roman" w:cs="Times New Roman"/>
                <w:sz w:val="24"/>
                <w:szCs w:val="24"/>
              </w:rPr>
            </w:pPr>
            <w:r w:rsidRPr="007A393D">
              <w:rPr>
                <w:rFonts w:ascii="Times New Roman" w:eastAsia="Calibri" w:hAnsi="Times New Roman" w:cs="Times New Roman"/>
                <w:sz w:val="24"/>
                <w:szCs w:val="24"/>
              </w:rPr>
              <w:t>Н. Б. Матвеева</w:t>
            </w:r>
            <w:r>
              <w:rPr>
                <w:rFonts w:ascii="Times New Roman" w:eastAsia="Calibri" w:hAnsi="Times New Roman" w:cs="Times New Roman"/>
                <w:sz w:val="24"/>
                <w:szCs w:val="24"/>
              </w:rPr>
              <w:t>,</w:t>
            </w:r>
            <w:r w:rsidRPr="007A393D">
              <w:rPr>
                <w:rFonts w:ascii="Times New Roman" w:eastAsia="Calibri" w:hAnsi="Times New Roman" w:cs="Times New Roman"/>
                <w:sz w:val="24"/>
                <w:szCs w:val="24"/>
              </w:rPr>
              <w:t xml:space="preserve"> М. А. Попова, </w:t>
            </w:r>
            <w:r w:rsidRPr="007A393D">
              <w:rPr>
                <w:rFonts w:ascii="Times New Roman" w:eastAsia="Calibri" w:hAnsi="Times New Roman" w:cs="Times New Roman"/>
                <w:bCs/>
                <w:sz w:val="24"/>
                <w:szCs w:val="24"/>
              </w:rPr>
              <w:t>Мир природы и человека</w:t>
            </w:r>
            <w:r w:rsidRPr="007A393D">
              <w:rPr>
                <w:rFonts w:ascii="Times New Roman" w:eastAsia="Calibri" w:hAnsi="Times New Roman" w:cs="Times New Roman"/>
                <w:sz w:val="24"/>
                <w:szCs w:val="24"/>
              </w:rPr>
              <w:t xml:space="preserve">, </w:t>
            </w:r>
            <w:r w:rsidRPr="007A393D">
              <w:rPr>
                <w:rFonts w:ascii="Times New Roman" w:eastAsia="Calibri" w:hAnsi="Times New Roman" w:cs="Times New Roman"/>
                <w:bCs/>
                <w:sz w:val="24"/>
                <w:szCs w:val="24"/>
              </w:rPr>
              <w:t>1–4 классыобразовательных организаций, реализующих адаптированные основные общеобразовательные программы, Методические рекомендации</w:t>
            </w:r>
          </w:p>
        </w:tc>
      </w:tr>
      <w:tr w:rsidR="003F79E9" w:rsidRPr="007A393D" w:rsidTr="003F79E9">
        <w:trPr>
          <w:cantSplit/>
          <w:trHeight w:val="671"/>
          <w:jc w:val="center"/>
        </w:trPr>
        <w:tc>
          <w:tcPr>
            <w:tcW w:w="9398" w:type="dxa"/>
            <w:gridSpan w:val="2"/>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Calibri" w:hAnsi="Times New Roman" w:cs="Times New Roman"/>
                <w:b/>
                <w:bCs/>
                <w:sz w:val="24"/>
                <w:szCs w:val="24"/>
              </w:rPr>
              <w:t>2. ПЕЧАТНАЯ ПРОДУКЦИЯ</w:t>
            </w:r>
          </w:p>
        </w:tc>
      </w:tr>
      <w:tr w:rsidR="003F79E9" w:rsidRPr="007A393D" w:rsidTr="003F79E9">
        <w:trPr>
          <w:cantSplit/>
          <w:trHeight w:val="1125"/>
          <w:jc w:val="center"/>
        </w:trPr>
        <w:tc>
          <w:tcPr>
            <w:tcW w:w="751"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2.1.</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 xml:space="preserve">Таблицы природоведческого содержания в соответствии с образовательной программой </w:t>
            </w:r>
          </w:p>
        </w:tc>
      </w:tr>
      <w:tr w:rsidR="003F79E9" w:rsidRPr="007A393D" w:rsidTr="003F79E9">
        <w:trPr>
          <w:cantSplit/>
          <w:trHeight w:val="1125"/>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2.2.</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Плакаты по основным естествоведческим темам магнитные или иные (природные сообщества леса, луга, сада, огорода и т.п.)</w:t>
            </w:r>
          </w:p>
        </w:tc>
      </w:tr>
      <w:tr w:rsidR="003F79E9" w:rsidRPr="007A393D" w:rsidTr="003F79E9">
        <w:trPr>
          <w:cantSplit/>
          <w:trHeight w:val="750"/>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2.3.</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Иллюстративные материалы (альбомы, комплекты открыток и др.)</w:t>
            </w:r>
          </w:p>
        </w:tc>
      </w:tr>
      <w:tr w:rsidR="003F79E9" w:rsidRPr="007A393D" w:rsidTr="003F79E9">
        <w:trPr>
          <w:trHeight w:val="395"/>
          <w:jc w:val="center"/>
        </w:trPr>
        <w:tc>
          <w:tcPr>
            <w:tcW w:w="9398" w:type="dxa"/>
            <w:gridSpan w:val="2"/>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Calibri" w:hAnsi="Times New Roman" w:cs="Times New Roman"/>
                <w:b/>
                <w:caps/>
                <w:sz w:val="24"/>
                <w:szCs w:val="24"/>
              </w:rPr>
              <w:t>3. Цифровые образовательные ресурсы</w:t>
            </w:r>
          </w:p>
        </w:tc>
      </w:tr>
      <w:tr w:rsidR="003F79E9" w:rsidRPr="007A393D" w:rsidTr="003F79E9">
        <w:trPr>
          <w:trHeight w:val="1500"/>
          <w:jc w:val="center"/>
        </w:trPr>
        <w:tc>
          <w:tcPr>
            <w:tcW w:w="751"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3.1.</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Мультимедийные (цифровые) инструменты и образовательные ресурсы, соответствующие содержанию обучения, обучающие игры по предмету «Мир природы и человека»</w:t>
            </w:r>
          </w:p>
        </w:tc>
      </w:tr>
      <w:tr w:rsidR="003F79E9" w:rsidRPr="007A393D" w:rsidTr="003F79E9">
        <w:trPr>
          <w:cantSplit/>
          <w:trHeight w:val="750"/>
          <w:jc w:val="center"/>
        </w:trPr>
        <w:tc>
          <w:tcPr>
            <w:tcW w:w="9398" w:type="dxa"/>
            <w:gridSpan w:val="2"/>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Calibri" w:hAnsi="Times New Roman" w:cs="Times New Roman"/>
                <w:b/>
                <w:bCs/>
                <w:sz w:val="24"/>
                <w:szCs w:val="24"/>
              </w:rPr>
              <w:t xml:space="preserve">4. ЭКРАННО-ЗВУКОВЫЕ ПОСОБИЯ </w:t>
            </w:r>
            <w:r w:rsidRPr="007A393D">
              <w:rPr>
                <w:rFonts w:ascii="Times New Roman" w:eastAsia="Calibri" w:hAnsi="Times New Roman" w:cs="Times New Roman"/>
                <w:b/>
                <w:caps/>
                <w:sz w:val="24"/>
                <w:szCs w:val="24"/>
              </w:rPr>
              <w:t>(МОГУТ БЫТЬ В ЦИФРОВОМ ВИДЕ)</w:t>
            </w:r>
          </w:p>
        </w:tc>
      </w:tr>
      <w:tr w:rsidR="003F79E9" w:rsidRPr="007A393D" w:rsidTr="003F79E9">
        <w:trPr>
          <w:cantSplit/>
          <w:trHeight w:val="522"/>
          <w:jc w:val="center"/>
        </w:trPr>
        <w:tc>
          <w:tcPr>
            <w:tcW w:w="751"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4.1.</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 xml:space="preserve">Видеофильмы по предмету </w:t>
            </w:r>
          </w:p>
        </w:tc>
      </w:tr>
      <w:tr w:rsidR="003F79E9" w:rsidRPr="007A393D" w:rsidTr="003F79E9">
        <w:trPr>
          <w:cantSplit/>
          <w:trHeight w:val="461"/>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4.2.</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 xml:space="preserve">Аудиозаписи в соответствии с содержанием обучения </w:t>
            </w:r>
          </w:p>
        </w:tc>
      </w:tr>
      <w:tr w:rsidR="003F79E9" w:rsidRPr="007A393D" w:rsidTr="003F79E9">
        <w:trPr>
          <w:cantSplit/>
          <w:trHeight w:val="397"/>
          <w:jc w:val="center"/>
        </w:trPr>
        <w:tc>
          <w:tcPr>
            <w:tcW w:w="9398" w:type="dxa"/>
            <w:gridSpan w:val="2"/>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Calibri" w:hAnsi="Times New Roman" w:cs="Times New Roman"/>
                <w:b/>
                <w:caps/>
                <w:color w:val="000000"/>
                <w:sz w:val="24"/>
                <w:szCs w:val="24"/>
              </w:rPr>
              <w:lastRenderedPageBreak/>
              <w:t>5. Учебно-практическое и учебно-лабораторное оборудование</w:t>
            </w:r>
          </w:p>
        </w:tc>
      </w:tr>
      <w:tr w:rsidR="003F79E9" w:rsidRPr="007A393D" w:rsidTr="003F79E9">
        <w:trPr>
          <w:cantSplit/>
          <w:trHeight w:val="750"/>
          <w:jc w:val="center"/>
        </w:trPr>
        <w:tc>
          <w:tcPr>
            <w:tcW w:w="751"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5.1</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Термометры для измерения температуры воздуха, воды</w:t>
            </w:r>
          </w:p>
        </w:tc>
      </w:tr>
      <w:tr w:rsidR="003F79E9" w:rsidRPr="007A393D" w:rsidTr="003F79E9">
        <w:trPr>
          <w:cantSplit/>
          <w:trHeight w:val="375"/>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5.2</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Термометр медицинский</w:t>
            </w:r>
          </w:p>
        </w:tc>
      </w:tr>
      <w:tr w:rsidR="003F79E9" w:rsidRPr="007A393D" w:rsidTr="003F79E9">
        <w:trPr>
          <w:cantSplit/>
          <w:trHeight w:val="375"/>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5.3</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Часы с синхронизированными стрелками</w:t>
            </w:r>
          </w:p>
        </w:tc>
      </w:tr>
      <w:tr w:rsidR="003F79E9" w:rsidRPr="007A393D" w:rsidTr="003F79E9">
        <w:trPr>
          <w:cantSplit/>
          <w:trHeight w:val="996"/>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5.4</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 xml:space="preserve">Лабораторное оборудование для проведения наблюдений за погодой </w:t>
            </w:r>
          </w:p>
        </w:tc>
      </w:tr>
      <w:tr w:rsidR="003F79E9" w:rsidRPr="007A393D" w:rsidTr="003F79E9">
        <w:trPr>
          <w:cantSplit/>
          <w:trHeight w:val="1125"/>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5.5</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Оборудование для уголка живой природы: аквариум, террариум, клетка для птиц, предметы ухода за растениями и животными</w:t>
            </w:r>
          </w:p>
        </w:tc>
      </w:tr>
      <w:tr w:rsidR="003F79E9" w:rsidRPr="007A393D" w:rsidTr="003F79E9">
        <w:trPr>
          <w:cantSplit/>
          <w:trHeight w:val="375"/>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5.6</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Рельефные модели (равнина, холм, гора, овраг)</w:t>
            </w:r>
          </w:p>
        </w:tc>
      </w:tr>
      <w:tr w:rsidR="003F79E9" w:rsidRPr="007A393D" w:rsidTr="003F79E9">
        <w:trPr>
          <w:cantSplit/>
          <w:trHeight w:val="375"/>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5.7</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 xml:space="preserve">Модель </w:t>
            </w:r>
            <w:r>
              <w:rPr>
                <w:rFonts w:ascii="Times New Roman" w:eastAsia="Times New Roman" w:hAnsi="Times New Roman" w:cs="Times New Roman"/>
                <w:sz w:val="24"/>
                <w:szCs w:val="24"/>
                <w:lang w:eastAsia="ru-RU"/>
              </w:rPr>
              <w:t>«</w:t>
            </w:r>
            <w:r w:rsidRPr="007A393D">
              <w:rPr>
                <w:rFonts w:ascii="Times New Roman" w:eastAsia="Times New Roman" w:hAnsi="Times New Roman" w:cs="Times New Roman"/>
                <w:sz w:val="24"/>
                <w:szCs w:val="24"/>
                <w:lang w:eastAsia="ru-RU"/>
              </w:rPr>
              <w:t>Торс человека</w:t>
            </w:r>
            <w:r>
              <w:rPr>
                <w:rFonts w:ascii="Times New Roman" w:eastAsia="Times New Roman" w:hAnsi="Times New Roman" w:cs="Times New Roman"/>
                <w:sz w:val="24"/>
                <w:szCs w:val="24"/>
                <w:lang w:eastAsia="ru-RU"/>
              </w:rPr>
              <w:t>»</w:t>
            </w:r>
            <w:r w:rsidRPr="007A393D">
              <w:rPr>
                <w:rFonts w:ascii="Times New Roman" w:eastAsia="Times New Roman" w:hAnsi="Times New Roman" w:cs="Times New Roman"/>
                <w:sz w:val="24"/>
                <w:szCs w:val="24"/>
                <w:lang w:eastAsia="ru-RU"/>
              </w:rPr>
              <w:t xml:space="preserve"> с внутренними органами</w:t>
            </w:r>
          </w:p>
        </w:tc>
      </w:tr>
      <w:tr w:rsidR="003F79E9" w:rsidRPr="007A393D" w:rsidTr="003F79E9">
        <w:trPr>
          <w:cantSplit/>
          <w:trHeight w:val="370"/>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5.8</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Модели светофоров, дорожных знаков, средств транспорта</w:t>
            </w:r>
          </w:p>
        </w:tc>
      </w:tr>
      <w:tr w:rsidR="003F79E9" w:rsidRPr="007A393D" w:rsidTr="003F79E9">
        <w:trPr>
          <w:cantSplit/>
          <w:trHeight w:val="433"/>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5.9</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Муляжи овощей, фруктов, грибов с учетом содержания обучения</w:t>
            </w:r>
          </w:p>
        </w:tc>
      </w:tr>
      <w:tr w:rsidR="003F79E9" w:rsidRPr="007A393D" w:rsidTr="003F79E9">
        <w:trPr>
          <w:cantSplit/>
          <w:trHeight w:val="375"/>
          <w:jc w:val="center"/>
        </w:trPr>
        <w:tc>
          <w:tcPr>
            <w:tcW w:w="9398" w:type="dxa"/>
            <w:gridSpan w:val="2"/>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Calibri" w:hAnsi="Times New Roman" w:cs="Times New Roman"/>
                <w:b/>
                <w:bCs/>
                <w:sz w:val="24"/>
                <w:szCs w:val="24"/>
              </w:rPr>
              <w:t>6. НАТУРАЛЬНЫЕ ОБЪЕКТЫ</w:t>
            </w:r>
          </w:p>
        </w:tc>
      </w:tr>
      <w:tr w:rsidR="003F79E9" w:rsidRPr="007A393D" w:rsidTr="003F79E9">
        <w:trPr>
          <w:cantSplit/>
          <w:trHeight w:val="375"/>
          <w:jc w:val="center"/>
        </w:trPr>
        <w:tc>
          <w:tcPr>
            <w:tcW w:w="751"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6.1.</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Коллекции полезных ископаемых</w:t>
            </w:r>
          </w:p>
        </w:tc>
      </w:tr>
      <w:tr w:rsidR="003F79E9" w:rsidRPr="007A393D" w:rsidTr="003F79E9">
        <w:trPr>
          <w:cantSplit/>
          <w:trHeight w:val="375"/>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6.2.</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Коллекции плодов и семян растений</w:t>
            </w:r>
          </w:p>
        </w:tc>
      </w:tr>
      <w:tr w:rsidR="003F79E9" w:rsidRPr="007A393D" w:rsidTr="003F79E9">
        <w:trPr>
          <w:cantSplit/>
          <w:trHeight w:val="750"/>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6.3.</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Гербарии культурных и дикорастущих растений (с учетом содержания обучения)</w:t>
            </w:r>
          </w:p>
        </w:tc>
      </w:tr>
      <w:tr w:rsidR="003F79E9" w:rsidRPr="007A393D" w:rsidTr="003F79E9">
        <w:trPr>
          <w:cantSplit/>
          <w:trHeight w:val="750"/>
          <w:jc w:val="center"/>
        </w:trPr>
        <w:tc>
          <w:tcPr>
            <w:tcW w:w="751" w:type="dxa"/>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6.4.</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Живые объекты (комнатные растения, животные)</w:t>
            </w:r>
          </w:p>
        </w:tc>
      </w:tr>
      <w:tr w:rsidR="003F79E9" w:rsidRPr="007A393D" w:rsidTr="003F79E9">
        <w:trPr>
          <w:cantSplit/>
          <w:trHeight w:val="433"/>
          <w:jc w:val="center"/>
        </w:trPr>
        <w:tc>
          <w:tcPr>
            <w:tcW w:w="9398" w:type="dxa"/>
            <w:gridSpan w:val="2"/>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b/>
                <w:bCs/>
                <w:sz w:val="24"/>
                <w:szCs w:val="24"/>
              </w:rPr>
            </w:pPr>
            <w:r w:rsidRPr="007A393D">
              <w:rPr>
                <w:rFonts w:ascii="Times New Roman" w:eastAsia="Calibri" w:hAnsi="Times New Roman" w:cs="Times New Roman"/>
                <w:b/>
                <w:bCs/>
                <w:sz w:val="24"/>
                <w:szCs w:val="24"/>
              </w:rPr>
              <w:lastRenderedPageBreak/>
              <w:t>7. ИГРЫ И ИГРУШКИ</w:t>
            </w:r>
          </w:p>
        </w:tc>
      </w:tr>
      <w:tr w:rsidR="003F79E9" w:rsidRPr="007A393D" w:rsidTr="003F79E9">
        <w:trPr>
          <w:cantSplit/>
          <w:trHeight w:val="1125"/>
          <w:jc w:val="center"/>
        </w:trPr>
        <w:tc>
          <w:tcPr>
            <w:tcW w:w="751"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7.1.</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Настольные развива</w:t>
            </w:r>
            <w:r>
              <w:rPr>
                <w:rFonts w:ascii="Times New Roman" w:eastAsia="Times New Roman" w:hAnsi="Times New Roman" w:cs="Times New Roman"/>
                <w:sz w:val="24"/>
                <w:szCs w:val="24"/>
                <w:lang w:eastAsia="ru-RU"/>
              </w:rPr>
              <w:t>ющие игры по тематике предмета «Окружающий мир»</w:t>
            </w:r>
            <w:r w:rsidRPr="007A393D">
              <w:rPr>
                <w:rFonts w:ascii="Times New Roman" w:eastAsia="Times New Roman" w:hAnsi="Times New Roman" w:cs="Times New Roman"/>
                <w:sz w:val="24"/>
                <w:szCs w:val="24"/>
                <w:lang w:eastAsia="ru-RU"/>
              </w:rPr>
              <w:t xml:space="preserve"> (лото, игры-путешествия и пр.).</w:t>
            </w:r>
          </w:p>
        </w:tc>
      </w:tr>
      <w:tr w:rsidR="003F79E9" w:rsidRPr="007A393D" w:rsidTr="003F79E9">
        <w:trPr>
          <w:cantSplit/>
          <w:trHeight w:val="1125"/>
          <w:jc w:val="center"/>
        </w:trPr>
        <w:tc>
          <w:tcPr>
            <w:tcW w:w="751" w:type="dxa"/>
            <w:vAlign w:val="cente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7.2.</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Times New Roman" w:hAnsi="Times New Roman" w:cs="Times New Roman"/>
                <w:sz w:val="24"/>
                <w:szCs w:val="24"/>
                <w:lang w:eastAsia="ru-RU"/>
              </w:rPr>
              <w:t>Наборы ролевых игр, игрушек и конструкторов (по  темам: Дом, Зоопарк, Ферма, Транспорт, Магазин, и др.)</w:t>
            </w:r>
          </w:p>
        </w:tc>
      </w:tr>
      <w:tr w:rsidR="003F79E9" w:rsidRPr="007A393D" w:rsidTr="003F79E9">
        <w:trPr>
          <w:cantSplit/>
          <w:trHeight w:val="1125"/>
          <w:jc w:val="center"/>
        </w:trPr>
        <w:tc>
          <w:tcPr>
            <w:tcW w:w="9398" w:type="dxa"/>
            <w:gridSpan w:val="2"/>
            <w:vAlign w:val="center"/>
          </w:tcPr>
          <w:p w:rsidR="003F79E9" w:rsidRPr="007A393D" w:rsidRDefault="003F79E9" w:rsidP="00EA2E40">
            <w:pPr>
              <w:spacing w:after="0" w:line="240" w:lineRule="auto"/>
              <w:jc w:val="both"/>
              <w:rPr>
                <w:rFonts w:ascii="Times New Roman" w:eastAsia="Times New Roman" w:hAnsi="Times New Roman" w:cs="Times New Roman"/>
                <w:b/>
                <w:caps/>
                <w:sz w:val="24"/>
                <w:szCs w:val="24"/>
                <w:lang w:eastAsia="ru-RU"/>
              </w:rPr>
            </w:pPr>
            <w:r w:rsidRPr="007A393D">
              <w:rPr>
                <w:rFonts w:ascii="Times New Roman" w:eastAsia="Times New Roman" w:hAnsi="Times New Roman" w:cs="Times New Roman"/>
                <w:b/>
                <w:caps/>
                <w:sz w:val="24"/>
                <w:szCs w:val="24"/>
                <w:lang w:eastAsia="ru-RU"/>
              </w:rPr>
              <w:t>8. технические средства обучения</w:t>
            </w:r>
          </w:p>
        </w:tc>
      </w:tr>
      <w:tr w:rsidR="003F79E9" w:rsidRPr="007A393D" w:rsidTr="003F79E9">
        <w:trPr>
          <w:cantSplit/>
          <w:trHeight w:val="405"/>
          <w:jc w:val="center"/>
        </w:trPr>
        <w:tc>
          <w:tcPr>
            <w:tcW w:w="751" w:type="dxa"/>
            <w:vAlign w:val="cente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8.1</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Ноутбук или стационарный компьютер</w:t>
            </w:r>
          </w:p>
        </w:tc>
      </w:tr>
      <w:tr w:rsidR="003F79E9" w:rsidRPr="007A393D" w:rsidTr="003F79E9">
        <w:trPr>
          <w:cantSplit/>
          <w:trHeight w:val="384"/>
          <w:jc w:val="center"/>
        </w:trPr>
        <w:tc>
          <w:tcPr>
            <w:tcW w:w="751" w:type="dxa"/>
            <w:vAlign w:val="cente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8.2</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Проектор</w:t>
            </w:r>
          </w:p>
        </w:tc>
      </w:tr>
      <w:tr w:rsidR="003F79E9" w:rsidRPr="007A393D" w:rsidTr="003F79E9">
        <w:trPr>
          <w:cantSplit/>
          <w:trHeight w:val="384"/>
          <w:jc w:val="center"/>
        </w:trPr>
        <w:tc>
          <w:tcPr>
            <w:tcW w:w="751" w:type="dxa"/>
            <w:vAlign w:val="center"/>
          </w:tcPr>
          <w:p w:rsidR="003F79E9" w:rsidRPr="007A393D" w:rsidRDefault="003F79E9" w:rsidP="00EA2E40">
            <w:pPr>
              <w:spacing w:after="0" w:line="240" w:lineRule="auto"/>
              <w:jc w:val="both"/>
              <w:rPr>
                <w:rFonts w:ascii="Times New Roman" w:eastAsia="Arial Unicode MS" w:hAnsi="Times New Roman" w:cs="Times New Roman"/>
                <w:sz w:val="24"/>
                <w:szCs w:val="24"/>
                <w:lang w:eastAsia="ru-RU"/>
              </w:rPr>
            </w:pPr>
            <w:r w:rsidRPr="007A393D">
              <w:rPr>
                <w:rFonts w:ascii="Times New Roman" w:eastAsia="Arial Unicode MS" w:hAnsi="Times New Roman" w:cs="Times New Roman"/>
                <w:sz w:val="24"/>
                <w:szCs w:val="24"/>
                <w:lang w:eastAsia="ru-RU"/>
              </w:rPr>
              <w:t>8.3</w:t>
            </w:r>
          </w:p>
        </w:tc>
        <w:tc>
          <w:tcPr>
            <w:tcW w:w="8647" w:type="dxa"/>
            <w:tcMar>
              <w:top w:w="20" w:type="dxa"/>
              <w:left w:w="20" w:type="dxa"/>
              <w:bottom w:w="0" w:type="dxa"/>
              <w:right w:w="20" w:type="dxa"/>
            </w:tcMar>
          </w:tcPr>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sz w:val="24"/>
                <w:szCs w:val="24"/>
                <w:lang w:eastAsia="ru-RU"/>
              </w:rPr>
              <w:t>Экран для проектора или мультимедийная доска</w:t>
            </w:r>
          </w:p>
        </w:tc>
      </w:tr>
    </w:tbl>
    <w:p w:rsidR="003F79E9" w:rsidRPr="007A393D"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7A393D">
        <w:rPr>
          <w:rFonts w:ascii="Times New Roman" w:eastAsia="Times New Roman" w:hAnsi="Times New Roman" w:cs="Times New Roman"/>
          <w:b/>
          <w:bCs/>
          <w:sz w:val="24"/>
          <w:szCs w:val="24"/>
          <w:lang w:eastAsia="ru-RU"/>
        </w:rPr>
        <w:t>Для выполнения заданий по моделированию</w:t>
      </w:r>
      <w:r w:rsidRPr="007A393D">
        <w:rPr>
          <w:rFonts w:ascii="Times New Roman" w:eastAsia="Times New Roman" w:hAnsi="Times New Roman" w:cs="Times New Roman"/>
          <w:sz w:val="24"/>
          <w:szCs w:val="24"/>
          <w:lang w:eastAsia="ru-RU"/>
        </w:rPr>
        <w:t xml:space="preserve"> природных объектов надо иметь пластилин, (гипс), глину, песок, цветную бумагу клей и ножницы с тупыми концами. </w:t>
      </w:r>
    </w:p>
    <w:p w:rsidR="003F79E9" w:rsidRPr="007A393D"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7A393D" w:rsidRDefault="003F79E9" w:rsidP="00EA2E40">
      <w:pPr>
        <w:spacing w:after="0" w:line="240" w:lineRule="auto"/>
        <w:jc w:val="center"/>
        <w:rPr>
          <w:rFonts w:ascii="Times New Roman" w:eastAsia="Times New Roman" w:hAnsi="Times New Roman" w:cs="Times New Roman"/>
          <w:b/>
          <w:caps/>
          <w:sz w:val="24"/>
          <w:szCs w:val="24"/>
          <w:lang w:eastAsia="ru-RU"/>
        </w:rPr>
      </w:pPr>
      <w:r w:rsidRPr="007A393D">
        <w:rPr>
          <w:rFonts w:ascii="Times New Roman" w:eastAsia="Times New Roman" w:hAnsi="Times New Roman" w:cs="Times New Roman"/>
          <w:b/>
          <w:caps/>
          <w:sz w:val="24"/>
          <w:szCs w:val="24"/>
          <w:lang w:eastAsia="ru-RU"/>
        </w:rPr>
        <w:t>Планируемые результаты освоения учебного предмета</w:t>
      </w:r>
    </w:p>
    <w:p w:rsidR="003F79E9" w:rsidRPr="007A393D" w:rsidRDefault="003F79E9" w:rsidP="00EA2E40">
      <w:pPr>
        <w:spacing w:after="0" w:line="240" w:lineRule="auto"/>
        <w:rPr>
          <w:rFonts w:ascii="Times New Roman" w:eastAsia="Times New Roman" w:hAnsi="Times New Roman" w:cs="Times New Roman"/>
          <w:b/>
          <w:sz w:val="24"/>
          <w:lang w:eastAsia="ru-RU"/>
        </w:rPr>
      </w:pPr>
      <w:r w:rsidRPr="007A393D">
        <w:rPr>
          <w:rFonts w:ascii="Times New Roman" w:eastAsia="Times New Roman" w:hAnsi="Times New Roman" w:cs="Times New Roman"/>
          <w:b/>
          <w:sz w:val="24"/>
          <w:lang w:eastAsia="ru-RU"/>
        </w:rPr>
        <w:t>Минимальный уровень:</w:t>
      </w:r>
    </w:p>
    <w:p w:rsidR="003F79E9" w:rsidRPr="007A393D" w:rsidRDefault="003F79E9" w:rsidP="00EA2E40">
      <w:pPr>
        <w:numPr>
          <w:ilvl w:val="0"/>
          <w:numId w:val="90"/>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знать свое имя, пол, возраст</w:t>
      </w:r>
    </w:p>
    <w:p w:rsidR="003F79E9" w:rsidRPr="007A393D" w:rsidRDefault="003F79E9" w:rsidP="00EA2E40">
      <w:pPr>
        <w:numPr>
          <w:ilvl w:val="0"/>
          <w:numId w:val="90"/>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демонстрировать элементарные гигиенические навыки (мытье рук)</w:t>
      </w:r>
    </w:p>
    <w:p w:rsidR="003F79E9" w:rsidRPr="007A393D" w:rsidRDefault="003F79E9" w:rsidP="00EA2E40">
      <w:pPr>
        <w:numPr>
          <w:ilvl w:val="0"/>
          <w:numId w:val="90"/>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демонстрировать поведение на улице, в помещениях, адекватное ситуации</w:t>
      </w:r>
    </w:p>
    <w:p w:rsidR="003F79E9" w:rsidRPr="007A393D" w:rsidRDefault="003F79E9" w:rsidP="00EA2E40">
      <w:pPr>
        <w:numPr>
          <w:ilvl w:val="0"/>
          <w:numId w:val="90"/>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выполнять действия по инструкции учителя, взрослого по формированию навыка безопасного поведения в различных ситуациях</w:t>
      </w:r>
    </w:p>
    <w:p w:rsidR="003F79E9" w:rsidRPr="007A393D" w:rsidRDefault="003F79E9" w:rsidP="00EA2E40">
      <w:pPr>
        <w:numPr>
          <w:ilvl w:val="0"/>
          <w:numId w:val="90"/>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узнавать и показывать на иллюстрациях знакомые объекты живой и неживой природы, называть их с помощью учителя</w:t>
      </w:r>
    </w:p>
    <w:p w:rsidR="003F79E9" w:rsidRPr="007A393D" w:rsidRDefault="003F79E9" w:rsidP="00EA2E40">
      <w:pPr>
        <w:numPr>
          <w:ilvl w:val="0"/>
          <w:numId w:val="90"/>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узнавать на иллюстрациях четыре времени года</w:t>
      </w:r>
    </w:p>
    <w:p w:rsidR="003F79E9" w:rsidRPr="007A393D" w:rsidRDefault="003F79E9" w:rsidP="00EA2E40">
      <w:pPr>
        <w:numPr>
          <w:ilvl w:val="0"/>
          <w:numId w:val="90"/>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дифференцировать объекты и предметы живой и неживой природы по одному признаку</w:t>
      </w:r>
    </w:p>
    <w:p w:rsidR="003F79E9" w:rsidRPr="007A393D" w:rsidRDefault="003F79E9" w:rsidP="00EA2E40">
      <w:pPr>
        <w:numPr>
          <w:ilvl w:val="0"/>
          <w:numId w:val="90"/>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Соотносить пиктограмму объекта, предмета, действия с натуральным объектом</w:t>
      </w:r>
    </w:p>
    <w:p w:rsidR="003F79E9" w:rsidRPr="007A393D" w:rsidRDefault="003F79E9" w:rsidP="00EA2E40">
      <w:pPr>
        <w:spacing w:after="0" w:line="240" w:lineRule="auto"/>
        <w:rPr>
          <w:rFonts w:ascii="Times New Roman" w:eastAsia="Times New Roman" w:hAnsi="Times New Roman" w:cs="Times New Roman"/>
          <w:b/>
          <w:sz w:val="24"/>
          <w:lang w:eastAsia="ru-RU"/>
        </w:rPr>
      </w:pPr>
      <w:r w:rsidRPr="007A393D">
        <w:rPr>
          <w:rFonts w:ascii="Times New Roman" w:eastAsia="Times New Roman" w:hAnsi="Times New Roman" w:cs="Times New Roman"/>
          <w:b/>
          <w:sz w:val="24"/>
          <w:lang w:eastAsia="ru-RU"/>
        </w:rPr>
        <w:lastRenderedPageBreak/>
        <w:t>Достаточный уровень:</w:t>
      </w:r>
    </w:p>
    <w:p w:rsidR="003F79E9" w:rsidRPr="007A393D" w:rsidRDefault="003F79E9" w:rsidP="00EA2E40">
      <w:pPr>
        <w:numPr>
          <w:ilvl w:val="0"/>
          <w:numId w:val="91"/>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Соотносить свое поведение с поведением окружающих, корригировать поведение в зависимости от ситуации</w:t>
      </w:r>
    </w:p>
    <w:p w:rsidR="003F79E9" w:rsidRPr="007A393D" w:rsidRDefault="003F79E9" w:rsidP="00EA2E40">
      <w:pPr>
        <w:numPr>
          <w:ilvl w:val="0"/>
          <w:numId w:val="91"/>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Адекватно реагировать на замечания и предложения, моделировать свое поведение в соответствии с ситуацией</w:t>
      </w:r>
    </w:p>
    <w:p w:rsidR="003F79E9" w:rsidRPr="007A393D" w:rsidRDefault="003F79E9" w:rsidP="00EA2E40">
      <w:pPr>
        <w:numPr>
          <w:ilvl w:val="0"/>
          <w:numId w:val="91"/>
        </w:numPr>
        <w:spacing w:after="0" w:line="240" w:lineRule="auto"/>
        <w:contextualSpacing/>
        <w:rPr>
          <w:rFonts w:ascii="Times New Roman" w:eastAsia="Times New Roman" w:hAnsi="Times New Roman" w:cs="Times New Roman"/>
          <w:sz w:val="24"/>
          <w:lang w:eastAsia="ru-RU"/>
        </w:rPr>
      </w:pPr>
      <w:r w:rsidRPr="007A393D">
        <w:rPr>
          <w:rFonts w:ascii="Times New Roman" w:eastAsia="Times New Roman" w:hAnsi="Times New Roman" w:cs="Times New Roman"/>
          <w:sz w:val="24"/>
          <w:lang w:eastAsia="ru-RU"/>
        </w:rPr>
        <w:t>Узнавать, называть и показывать изученные объекты живой и неживой природы в натуральном виде и на иллюстрациях, составлять небольшой рассказ (2-4 предложения) об изученном объекте</w:t>
      </w:r>
    </w:p>
    <w:p w:rsidR="003F79E9" w:rsidRPr="007A393D" w:rsidRDefault="003F79E9" w:rsidP="00EA2E40">
      <w:pPr>
        <w:spacing w:after="0" w:line="240" w:lineRule="auto"/>
        <w:rPr>
          <w:rFonts w:ascii="Times New Roman" w:eastAsia="Times New Roman" w:hAnsi="Times New Roman" w:cs="Times New Roman"/>
          <w:sz w:val="24"/>
          <w:lang w:eastAsia="ru-RU"/>
        </w:rPr>
      </w:pPr>
    </w:p>
    <w:p w:rsidR="003F79E9" w:rsidRPr="00C63CB7" w:rsidRDefault="003F79E9" w:rsidP="00EA2E40">
      <w:pPr>
        <w:pStyle w:val="3"/>
        <w:spacing w:before="0" w:line="240" w:lineRule="auto"/>
        <w:rPr>
          <w:rFonts w:ascii="Times New Roman" w:hAnsi="Times New Roman" w:cs="Times New Roman"/>
          <w:color w:val="auto"/>
          <w:sz w:val="26"/>
          <w:szCs w:val="26"/>
        </w:rPr>
      </w:pPr>
      <w:r>
        <w:rPr>
          <w:rFonts w:ascii="Times New Roman" w:eastAsia="Calibri" w:hAnsi="Times New Roman" w:cs="Times New Roman"/>
          <w:b w:val="0"/>
          <w:sz w:val="24"/>
          <w:szCs w:val="24"/>
        </w:rPr>
        <w:br w:type="column"/>
      </w:r>
      <w:bookmarkStart w:id="9" w:name="_Toc482895498"/>
      <w:r w:rsidRPr="00C63CB7">
        <w:rPr>
          <w:rFonts w:ascii="Times New Roman" w:hAnsi="Times New Roman" w:cs="Times New Roman"/>
          <w:color w:val="auto"/>
          <w:sz w:val="24"/>
        </w:rPr>
        <w:lastRenderedPageBreak/>
        <w:t>МУЗЫКА</w:t>
      </w:r>
      <w:r w:rsidRPr="00C63CB7">
        <w:rPr>
          <w:rFonts w:ascii="Times New Roman" w:hAnsi="Times New Roman" w:cs="Times New Roman"/>
          <w:color w:val="auto"/>
          <w:sz w:val="26"/>
          <w:szCs w:val="26"/>
        </w:rPr>
        <w:t>. ПОДГОТОВИТЕЛЬНЫЙ КЛАСС</w:t>
      </w:r>
      <w:bookmarkEnd w:id="9"/>
    </w:p>
    <w:p w:rsidR="003F79E9" w:rsidRDefault="003F79E9" w:rsidP="00EA2E40">
      <w:pPr>
        <w:spacing w:after="0" w:line="240" w:lineRule="auto"/>
        <w:jc w:val="center"/>
        <w:rPr>
          <w:rFonts w:ascii="Times New Roman" w:eastAsia="Calibri" w:hAnsi="Times New Roman" w:cs="Times New Roman"/>
          <w:b/>
          <w:sz w:val="24"/>
          <w:szCs w:val="24"/>
        </w:rPr>
      </w:pPr>
    </w:p>
    <w:p w:rsidR="003F79E9" w:rsidRPr="005A4348" w:rsidRDefault="003F79E9" w:rsidP="00EA2E40">
      <w:pPr>
        <w:spacing w:after="0" w:line="240" w:lineRule="auto"/>
        <w:jc w:val="center"/>
        <w:rPr>
          <w:rFonts w:ascii="Times New Roman" w:eastAsia="Calibri" w:hAnsi="Times New Roman" w:cs="Times New Roman"/>
          <w:b/>
          <w:sz w:val="24"/>
          <w:szCs w:val="24"/>
        </w:rPr>
      </w:pPr>
      <w:r w:rsidRPr="005A4348">
        <w:rPr>
          <w:rFonts w:ascii="Times New Roman" w:eastAsia="Calibri" w:hAnsi="Times New Roman" w:cs="Times New Roman"/>
          <w:b/>
          <w:sz w:val="24"/>
          <w:szCs w:val="24"/>
        </w:rPr>
        <w:t>ПОЯСНИТЕЛЬНАЯ ЗАПИСКА</w:t>
      </w:r>
    </w:p>
    <w:p w:rsidR="003F79E9" w:rsidRPr="005A4348" w:rsidRDefault="003F79E9" w:rsidP="00EA2E40">
      <w:pPr>
        <w:spacing w:after="0" w:line="240" w:lineRule="auto"/>
        <w:ind w:firstLine="708"/>
        <w:jc w:val="both"/>
        <w:rPr>
          <w:rFonts w:ascii="Times New Roman" w:eastAsia="Times New Roman" w:hAnsi="Times New Roman" w:cs="Times New Roman"/>
          <w:bCs/>
          <w:kern w:val="2"/>
          <w:sz w:val="24"/>
          <w:szCs w:val="24"/>
        </w:rPr>
      </w:pPr>
      <w:r w:rsidRPr="005A4348">
        <w:rPr>
          <w:rFonts w:ascii="Times New Roman" w:eastAsia="Times New Roman" w:hAnsi="Times New Roman" w:cs="Times New Roman"/>
          <w:bCs/>
          <w:kern w:val="2"/>
          <w:sz w:val="24"/>
          <w:szCs w:val="24"/>
        </w:rPr>
        <w:t>Рабочая программа по курсу «</w:t>
      </w:r>
      <w:r>
        <w:rPr>
          <w:rFonts w:ascii="Times New Roman" w:eastAsia="Times New Roman" w:hAnsi="Times New Roman" w:cs="Times New Roman"/>
          <w:bCs/>
          <w:kern w:val="2"/>
          <w:sz w:val="24"/>
          <w:szCs w:val="24"/>
        </w:rPr>
        <w:t>Музыка</w:t>
      </w:r>
      <w:r w:rsidRPr="005A4348">
        <w:rPr>
          <w:rFonts w:ascii="Times New Roman" w:eastAsia="Times New Roman" w:hAnsi="Times New Roman" w:cs="Times New Roman"/>
          <w:bCs/>
          <w:kern w:val="2"/>
          <w:sz w:val="24"/>
          <w:szCs w:val="24"/>
        </w:rPr>
        <w:t>» подготовительного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5A4348"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5A4348">
        <w:rPr>
          <w:rFonts w:ascii="Times New Roman" w:eastAsia="Calibri" w:hAnsi="Times New Roman" w:cs="Times New Roman"/>
          <w:sz w:val="24"/>
          <w:szCs w:val="24"/>
        </w:rPr>
        <w:t>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имеющих недоразвитие речи, осложненное и</w:t>
      </w:r>
      <w:r w:rsidR="00C63CB7">
        <w:rPr>
          <w:rFonts w:ascii="Times New Roman" w:eastAsia="Calibri" w:hAnsi="Times New Roman" w:cs="Times New Roman"/>
          <w:sz w:val="24"/>
          <w:szCs w:val="24"/>
        </w:rPr>
        <w:t xml:space="preserve"> </w:t>
      </w:r>
      <w:r w:rsidRPr="005A4348">
        <w:rPr>
          <w:rFonts w:ascii="Times New Roman" w:eastAsia="Calibri" w:hAnsi="Times New Roman" w:cs="Times New Roman"/>
          <w:sz w:val="24"/>
          <w:szCs w:val="24"/>
        </w:rPr>
        <w:t xml:space="preserve">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Отмечается безразличие, слабость волевых усилий и мотивации.  </w:t>
      </w:r>
    </w:p>
    <w:p w:rsidR="003F79E9" w:rsidRPr="005A4348"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5A4348">
        <w:rPr>
          <w:rFonts w:ascii="Times New Roman" w:eastAsia="Calibri" w:hAnsi="Times New Roman" w:cs="Times New Roman"/>
          <w:color w:val="000000"/>
          <w:spacing w:val="11"/>
          <w:sz w:val="24"/>
          <w:szCs w:val="24"/>
        </w:rPr>
        <w:t xml:space="preserve">Вследствие неоднородности состава детей </w:t>
      </w:r>
      <w:r w:rsidRPr="005A4348">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5A4348">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5A4348">
        <w:rPr>
          <w:rFonts w:ascii="Times New Roman" w:eastAsia="Calibri" w:hAnsi="Times New Roman" w:cs="Times New Roman"/>
          <w:color w:val="000000"/>
          <w:spacing w:val="3"/>
          <w:sz w:val="24"/>
          <w:szCs w:val="24"/>
        </w:rPr>
        <w:softHyphen/>
      </w:r>
      <w:r w:rsidRPr="005A4348">
        <w:rPr>
          <w:rFonts w:ascii="Times New Roman" w:eastAsia="Calibri" w:hAnsi="Times New Roman" w:cs="Times New Roman"/>
          <w:color w:val="000000"/>
          <w:spacing w:val="4"/>
          <w:sz w:val="24"/>
          <w:szCs w:val="24"/>
        </w:rPr>
        <w:t>ференциацию, которая может быть реализована на основе ва</w:t>
      </w:r>
      <w:r w:rsidRPr="005A4348">
        <w:rPr>
          <w:rFonts w:ascii="Times New Roman" w:eastAsia="Calibri" w:hAnsi="Times New Roman" w:cs="Times New Roman"/>
          <w:color w:val="000000"/>
          <w:spacing w:val="4"/>
          <w:sz w:val="24"/>
          <w:szCs w:val="24"/>
        </w:rPr>
        <w:softHyphen/>
      </w:r>
      <w:r w:rsidRPr="005A4348">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индивидуализация обучения требуется в большей степени, чем для нормально развивающегося ребёнка;</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следует обеспечить особую пространственную и временную организацию образовательной среды;</w:t>
      </w:r>
    </w:p>
    <w:p w:rsidR="003F79E9" w:rsidRPr="005A4348"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необходимо максимальное расширение образовательного пространства – выход за пределы образовательного учреждения.</w:t>
      </w:r>
    </w:p>
    <w:p w:rsidR="003F79E9" w:rsidRPr="005A4348" w:rsidRDefault="003F79E9" w:rsidP="00EA2E40">
      <w:pPr>
        <w:spacing w:after="0" w:line="240" w:lineRule="auto"/>
        <w:ind w:firstLine="567"/>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Для обучающихся</w:t>
      </w:r>
      <w:r w:rsidRPr="005A4348">
        <w:rPr>
          <w:rFonts w:ascii="Times New Roman" w:eastAsia="Times New Roman" w:hAnsi="Times New Roman" w:cs="Times New Roman"/>
          <w:b/>
          <w:sz w:val="24"/>
          <w:szCs w:val="24"/>
          <w:lang w:eastAsia="ru-RU"/>
        </w:rPr>
        <w:t xml:space="preserve"> с НОДА и умственной отсталостью (</w:t>
      </w:r>
      <w:r w:rsidRPr="005A4348">
        <w:rPr>
          <w:rFonts w:ascii="Times New Roman" w:eastAsia="Times New Roman" w:hAnsi="Times New Roman" w:cs="Times New Roman"/>
          <w:sz w:val="24"/>
          <w:szCs w:val="24"/>
          <w:lang w:eastAsia="ru-RU"/>
        </w:rPr>
        <w:t xml:space="preserve">вариант 6.3 ФГОС НОО (ОВЗ)) учет особенностей и возможностей обучающихся с НОДА и умственной отсталостью реализуется через образовательные условия. Специальное обучение и услуги должны </w:t>
      </w:r>
      <w:r w:rsidRPr="005A4348">
        <w:rPr>
          <w:rFonts w:ascii="Times New Roman" w:eastAsia="Times New Roman" w:hAnsi="Times New Roman" w:cs="Times New Roman"/>
          <w:sz w:val="24"/>
          <w:szCs w:val="24"/>
          <w:lang w:eastAsia="ru-RU"/>
        </w:rPr>
        <w:lastRenderedPageBreak/>
        <w:t>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Цели образовательно-коррекционной работы</w:t>
      </w:r>
    </w:p>
    <w:p w:rsidR="003F79E9" w:rsidRPr="005A4348" w:rsidRDefault="003F79E9" w:rsidP="00EA2E40">
      <w:pPr>
        <w:spacing w:after="0" w:line="240" w:lineRule="auto"/>
        <w:ind w:firstLine="708"/>
        <w:jc w:val="both"/>
        <w:rPr>
          <w:rFonts w:ascii="Times New Roman" w:hAnsi="Times New Roman"/>
          <w:sz w:val="24"/>
        </w:rPr>
      </w:pPr>
      <w:r w:rsidRPr="005A4348">
        <w:rPr>
          <w:rFonts w:ascii="Times New Roman" w:hAnsi="Times New Roman"/>
          <w:sz w:val="24"/>
        </w:rPr>
        <w:t xml:space="preserve">Цель – формирование основ музыкальной культуры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как неотъемлемой части духовной культуры личности. Основы музыкальной культуры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 интегративное понятие, предполагающее овладение элементарными компонентами качеств, необходимых для занятий музыкальной деятельностью, доступное всем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с незначительными музыкальными способностями, не предусматривающее их целенаправленную подготовку к профессиональным занятиям музыкой (устойчивый интерес, положительная мотивация; основы музыкальных знаний, внемузыкальные представления; адекватность переживаний эмоциям, выраженным в музыке; проявление усилий в овладении музыкальной деятельностью; верное голосоведение мелодии, чистота интонирования; понимание содержания песен; точное воспроизведение ритмического рисунка, правильное звукоизвлечение при игре на простейших музыкальных инструментах).</w:t>
      </w:r>
    </w:p>
    <w:p w:rsidR="003F79E9" w:rsidRPr="00F33ADE" w:rsidRDefault="003F79E9" w:rsidP="00EA2E40">
      <w:pPr>
        <w:spacing w:after="0" w:line="240" w:lineRule="auto"/>
        <w:ind w:firstLine="708"/>
        <w:jc w:val="both"/>
        <w:rPr>
          <w:rFonts w:ascii="Times New Roman" w:hAnsi="Times New Roman"/>
          <w:b/>
          <w:sz w:val="24"/>
        </w:rPr>
      </w:pPr>
      <w:r w:rsidRPr="00F33ADE">
        <w:rPr>
          <w:rFonts w:ascii="Times New Roman" w:hAnsi="Times New Roman"/>
          <w:b/>
          <w:sz w:val="24"/>
        </w:rPr>
        <w:t>Задачи учебного предмета «Музыка»: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выступлений профессиональных и самодеятельных музыкальных исполнителей, самостоятельной музыкальной деятельности;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развитие способности получать удовольствие от слушания музыкальных произведений, выделение собственных предпочтений в восприятии музыки, приобретение опыта самостоятельной музыкально-исполнительской и музыкально-оценочной деятельности;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развитие музыкальности, как комплекса способностей, необходимого для занятий музыкальной деятельностью (музыкальное восприятие, музыкально познавательные процессы, музыкальная память, эмоциональные переживания, чувство ритма, звуковысотный слух и др.);</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обогащение представлений об отечественных  музыкальных традициях (праздники, обычаи, обряды), формирование духовно-нравственных качеств личности (любовь к Родине, патриотизм, гордость за отечественную музыкальную культуру), как в урочной, так и во внеурочной деятельности;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формирование у обучающихся элементарных представлений и умений о процессах сочинения, аранжировки, звукозаписи, звукоусиления и звуковоспроизведения, а также самостоятельного использования доступных технических средств для реализации потребности в слушании музыкальных произведений в записи;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Общая характери</w:t>
      </w:r>
      <w:r>
        <w:rPr>
          <w:rFonts w:ascii="Times New Roman" w:hAnsi="Times New Roman"/>
          <w:b/>
          <w:sz w:val="24"/>
        </w:rPr>
        <w:t>стика учебного предмета</w:t>
      </w:r>
    </w:p>
    <w:p w:rsidR="003F79E9" w:rsidRPr="005A4348" w:rsidRDefault="003F79E9" w:rsidP="00EA2E40">
      <w:pPr>
        <w:spacing w:after="0" w:line="240" w:lineRule="auto"/>
        <w:ind w:firstLine="708"/>
        <w:jc w:val="both"/>
        <w:rPr>
          <w:rFonts w:ascii="Times New Roman" w:hAnsi="Times New Roman"/>
          <w:sz w:val="24"/>
        </w:rPr>
      </w:pPr>
      <w:r w:rsidRPr="005A4348">
        <w:rPr>
          <w:rFonts w:ascii="Times New Roman" w:hAnsi="Times New Roman"/>
          <w:sz w:val="24"/>
        </w:rPr>
        <w:t xml:space="preserve">«Музыка» – учебный предмет, предназначенный для формирования у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элементарных знаний, умений и навыков в области музыкального искусства, развития их музыкальных способностей, мотивации к музыкальной деятельности. В процессе реализации учебного предмета «Музыка» в ходе занятий такими видами музыкальной деятельности, как восприятие музыки, хоровое пение, изучение элементов музыкальной грамоты, игре на музыкальных инструментах детского оркестра, у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вырабатываются необходимые умения музыкального восприятия, музыкально-исполнительские навыки, приобретаются первоначальные сведения о творчестве композиторов, элементарные представления о теории музыки. Коррекционная направленность учебного предмета «Музыка» обеспечивается специфическими психокоррекционными и психотерапевтическими свойствами различных видов музыкальной деятельности. Музыкально-образовательный процесс основан на принципах природосообразности, культуросообразности, индивидуализации и дифференциации процесса музыкального воспитания, взаимосвязи обучения и воспитания, оптимистической перспективы, комплексности, доступности, систематичности и последовательности, наглядности.</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Оп</w:t>
      </w:r>
      <w:r>
        <w:rPr>
          <w:rFonts w:ascii="Times New Roman" w:hAnsi="Times New Roman"/>
          <w:b/>
          <w:sz w:val="24"/>
        </w:rPr>
        <w:t xml:space="preserve">исание места учебного предмета </w:t>
      </w:r>
      <w:r w:rsidRPr="005A4348">
        <w:rPr>
          <w:rFonts w:ascii="Times New Roman" w:hAnsi="Times New Roman"/>
          <w:b/>
          <w:sz w:val="24"/>
        </w:rPr>
        <w:t>в учебном плане</w:t>
      </w:r>
    </w:p>
    <w:p w:rsidR="003F79E9" w:rsidRPr="00F33ADE"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3ADE">
        <w:rPr>
          <w:rFonts w:ascii="Times New Roman" w:eastAsia="Calibri" w:hAnsi="Times New Roman" w:cs="Times New Roman"/>
          <w:sz w:val="24"/>
          <w:szCs w:val="24"/>
        </w:rPr>
        <w:t>На изучение предмета «</w:t>
      </w:r>
      <w:r>
        <w:rPr>
          <w:rFonts w:ascii="Times New Roman" w:eastAsia="Calibri" w:hAnsi="Times New Roman" w:cs="Times New Roman"/>
          <w:sz w:val="24"/>
          <w:szCs w:val="24"/>
        </w:rPr>
        <w:t>Музыка</w:t>
      </w:r>
      <w:r w:rsidRPr="00F33ADE">
        <w:rPr>
          <w:rFonts w:ascii="Times New Roman" w:eastAsia="Calibri" w:hAnsi="Times New Roman" w:cs="Times New Roman"/>
          <w:sz w:val="24"/>
          <w:szCs w:val="24"/>
        </w:rPr>
        <w:t xml:space="preserve">» отводится </w:t>
      </w:r>
      <w:r>
        <w:rPr>
          <w:rFonts w:ascii="Times New Roman" w:eastAsia="Calibri" w:hAnsi="Times New Roman" w:cs="Times New Roman"/>
          <w:sz w:val="24"/>
          <w:szCs w:val="24"/>
        </w:rPr>
        <w:t>1</w:t>
      </w:r>
      <w:r w:rsidRPr="00F33ADE">
        <w:rPr>
          <w:rFonts w:ascii="Times New Roman" w:eastAsia="Calibri" w:hAnsi="Times New Roman" w:cs="Times New Roman"/>
          <w:sz w:val="24"/>
          <w:szCs w:val="24"/>
        </w:rPr>
        <w:t xml:space="preserve"> час</w:t>
      </w:r>
      <w:r>
        <w:rPr>
          <w:rFonts w:ascii="Times New Roman" w:eastAsia="Calibri" w:hAnsi="Times New Roman" w:cs="Times New Roman"/>
          <w:sz w:val="24"/>
          <w:szCs w:val="24"/>
        </w:rPr>
        <w:t xml:space="preserve"> в неделю (33 учебные недели).</w:t>
      </w:r>
      <w:r w:rsidRPr="00F33ADE">
        <w:rPr>
          <w:rFonts w:ascii="Times New Roman" w:eastAsia="Calibri" w:hAnsi="Times New Roman" w:cs="Times New Roman"/>
          <w:sz w:val="24"/>
          <w:szCs w:val="24"/>
        </w:rPr>
        <w:t xml:space="preserve"> Всего </w:t>
      </w:r>
      <w:r>
        <w:rPr>
          <w:rFonts w:ascii="Times New Roman" w:eastAsia="Calibri" w:hAnsi="Times New Roman" w:cs="Times New Roman"/>
          <w:sz w:val="24"/>
          <w:szCs w:val="24"/>
        </w:rPr>
        <w:t>33 часа</w:t>
      </w:r>
      <w:r w:rsidRPr="00F33ADE">
        <w:rPr>
          <w:rFonts w:ascii="Times New Roman" w:eastAsia="Calibri" w:hAnsi="Times New Roman" w:cs="Times New Roman"/>
          <w:sz w:val="24"/>
          <w:szCs w:val="24"/>
        </w:rPr>
        <w:t xml:space="preserve"> в год.</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Личностные и предметные результаты освоения учебного предмета «Музыка»</w:t>
      </w:r>
    </w:p>
    <w:p w:rsidR="003F79E9" w:rsidRPr="00F33ADE" w:rsidRDefault="003F79E9" w:rsidP="00EA2E40">
      <w:pPr>
        <w:spacing w:after="0" w:line="240" w:lineRule="auto"/>
        <w:jc w:val="both"/>
        <w:rPr>
          <w:rFonts w:ascii="Times New Roman" w:hAnsi="Times New Roman"/>
          <w:b/>
          <w:sz w:val="24"/>
        </w:rPr>
      </w:pPr>
      <w:r w:rsidRPr="00F33ADE">
        <w:rPr>
          <w:rFonts w:ascii="Times New Roman" w:hAnsi="Times New Roman"/>
          <w:b/>
          <w:sz w:val="24"/>
        </w:rPr>
        <w:t>Личностные результаты:</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положительная мотивация к занятиям различными видами музыкальной деятельности;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 толерантности, взаимопонимания и принятыми нормами социального взаимодействия;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готовность к практическому применению приобретенного музыкального опыта в урочной и внеурочной деятельности, в том числе, в социокультурых проектах с обучающимися с нормативным развитием и другими окружающими людьми;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осознание себя гражданином России, гордящимся своей Родиной;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адекватная самооценка собственных музыкальных способностей;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начальные навыки реагирования на изменения социального мира;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сформированность музыкально-эстетических предпочтений, потребностей, ценностей, чувств и оценочных суждений;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доброжелательности, отзывчивости, открытости, понимания и сопереживания чувствам других людей;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сформированность установки на здоровый образ жизни, бережное отношение к собственному здоровью, к материальным и духовным ценностям.</w:t>
      </w:r>
    </w:p>
    <w:p w:rsidR="003F79E9" w:rsidRPr="00F33ADE" w:rsidRDefault="003F79E9" w:rsidP="00EA2E40">
      <w:pPr>
        <w:spacing w:after="0" w:line="240" w:lineRule="auto"/>
        <w:jc w:val="both"/>
        <w:rPr>
          <w:rFonts w:ascii="Times New Roman" w:hAnsi="Times New Roman"/>
          <w:b/>
          <w:sz w:val="24"/>
        </w:rPr>
      </w:pPr>
      <w:r w:rsidRPr="00F33ADE">
        <w:rPr>
          <w:rFonts w:ascii="Times New Roman" w:hAnsi="Times New Roman"/>
          <w:b/>
          <w:sz w:val="24"/>
        </w:rPr>
        <w:lastRenderedPageBreak/>
        <w:t>Предметные результаты:</w:t>
      </w:r>
    </w:p>
    <w:p w:rsidR="003F79E9" w:rsidRPr="00F33ADE" w:rsidRDefault="003F79E9" w:rsidP="00EA2E40">
      <w:pPr>
        <w:spacing w:after="0" w:line="240" w:lineRule="auto"/>
        <w:jc w:val="both"/>
        <w:rPr>
          <w:rFonts w:ascii="Times New Roman" w:hAnsi="Times New Roman"/>
          <w:sz w:val="24"/>
          <w:u w:val="single"/>
        </w:rPr>
      </w:pPr>
      <w:r w:rsidRPr="00F33ADE">
        <w:rPr>
          <w:rFonts w:ascii="Times New Roman" w:hAnsi="Times New Roman"/>
          <w:sz w:val="24"/>
          <w:u w:val="single"/>
        </w:rPr>
        <w:t>Минимальный уровень:</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определение содержания знакомых музыкальных произведений;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представления о некоторых музыкальных инструментах и их звучании;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пение с инструментальным сопровождением и без него (с помощью педагога);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выразительное совместное исполнение выученных песен с простейшими элементами динамических оттенков;</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правильное формирование при пении гласных звуков и отчетливое произнесение согласных звуков в конце и в середине слов;</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правильная передача мелодии в диапазоне ре</w:t>
      </w:r>
      <w:r w:rsidRPr="005A4348">
        <w:rPr>
          <w:rFonts w:ascii="Times New Roman" w:hAnsi="Times New Roman"/>
          <w:sz w:val="24"/>
          <w:vertAlign w:val="superscript"/>
        </w:rPr>
        <w:t>1</w:t>
      </w:r>
      <w:r w:rsidRPr="005A4348">
        <w:rPr>
          <w:rFonts w:ascii="Times New Roman" w:hAnsi="Times New Roman"/>
          <w:sz w:val="24"/>
        </w:rPr>
        <w:t>-си</w:t>
      </w:r>
      <w:r w:rsidRPr="005A4348">
        <w:rPr>
          <w:rFonts w:ascii="Times New Roman" w:hAnsi="Times New Roman"/>
          <w:sz w:val="24"/>
          <w:vertAlign w:val="superscript"/>
        </w:rPr>
        <w:t>1</w:t>
      </w:r>
      <w:r w:rsidRPr="005A4348">
        <w:rPr>
          <w:rFonts w:ascii="Times New Roman" w:hAnsi="Times New Roman"/>
          <w:sz w:val="24"/>
        </w:rPr>
        <w:t>;</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различение вступления, запева, припева, проигрыша, окончания песни;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различение песни, танца, марша;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передача ритмического рисунка мелодии (хлопками, на металлофоне, голосом);</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определение разнообразных по содержанию и характеру музыкальных произведений (веселые, грустные и спокойные);</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владение элементарными представлениями о нотной грамоте.</w:t>
      </w:r>
    </w:p>
    <w:p w:rsidR="003F79E9" w:rsidRPr="00F33ADE" w:rsidRDefault="003F79E9" w:rsidP="00EA2E40">
      <w:pPr>
        <w:spacing w:after="0" w:line="240" w:lineRule="auto"/>
        <w:jc w:val="both"/>
        <w:rPr>
          <w:rFonts w:ascii="Times New Roman" w:hAnsi="Times New Roman"/>
          <w:sz w:val="24"/>
          <w:u w:val="single"/>
        </w:rPr>
      </w:pPr>
      <w:r w:rsidRPr="00F33ADE">
        <w:rPr>
          <w:rFonts w:ascii="Times New Roman" w:hAnsi="Times New Roman"/>
          <w:sz w:val="24"/>
          <w:u w:val="single"/>
        </w:rPr>
        <w:t>Достаточный уровень:</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самостоятельное исполнение разученных песен, как с инструментальным сопровождением, так и без него;</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представления обо всех включенных в Программу музыкальных инструментах и их звучании;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сольное пение и пение хором с выполнением требований художественного исполнения, с учетом средств музыкальной выразительности;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ясное и четкое произнесение слов в песнях подвижного характера;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различение разнообразных по характеру и звучанию песен, маршей, танцев;</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владение элементами музыкальной грамоты, как средства графического изображения музыки.</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ОСНОВНО</w:t>
      </w:r>
      <w:r>
        <w:rPr>
          <w:rFonts w:ascii="Times New Roman" w:hAnsi="Times New Roman"/>
          <w:b/>
          <w:sz w:val="24"/>
        </w:rPr>
        <w:t>Е СОДЕРЖАНИЕ УЧЕБНОГО ПРЕДМЕТА</w:t>
      </w:r>
    </w:p>
    <w:p w:rsidR="003F79E9" w:rsidRPr="005A4348" w:rsidRDefault="003F79E9" w:rsidP="00EA2E40">
      <w:pPr>
        <w:spacing w:after="0" w:line="240" w:lineRule="auto"/>
        <w:ind w:firstLine="426"/>
        <w:jc w:val="both"/>
        <w:rPr>
          <w:rFonts w:ascii="Times New Roman" w:hAnsi="Times New Roman"/>
          <w:sz w:val="24"/>
        </w:rPr>
      </w:pPr>
      <w:r w:rsidRPr="005A4348">
        <w:rPr>
          <w:rFonts w:ascii="Times New Roman" w:hAnsi="Times New Roman"/>
          <w:sz w:val="24"/>
        </w:rPr>
        <w:t>При определении содержания учебного предмета «Музыка» необходимо учитывать следующие требования: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социокультурные требования современного образования;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приоритет отечественной музыкальной культуры и музыкальных традиций в контексте мировой культуры;</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художественная ценность музыкальных произведений;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 xml:space="preserve">доступность содержания учебного предмета «Музыка»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психотерапевтические и психокоррекционные возможности музыкальной деятельности.</w:t>
      </w:r>
    </w:p>
    <w:p w:rsidR="003F79E9" w:rsidRPr="005A4348" w:rsidRDefault="003F79E9" w:rsidP="00EA2E40">
      <w:pPr>
        <w:spacing w:after="0" w:line="240" w:lineRule="auto"/>
        <w:ind w:firstLine="426"/>
        <w:jc w:val="both"/>
        <w:rPr>
          <w:rFonts w:ascii="Times New Roman" w:hAnsi="Times New Roman"/>
          <w:sz w:val="24"/>
        </w:rPr>
      </w:pPr>
      <w:r w:rsidRPr="005A4348">
        <w:rPr>
          <w:rFonts w:ascii="Times New Roman" w:hAnsi="Times New Roman"/>
          <w:sz w:val="24"/>
        </w:rPr>
        <w:lastRenderedPageBreak/>
        <w:t xml:space="preserve">Содержание программы по музыке базируется на изучении </w:t>
      </w:r>
      <w:r w:rsidRPr="005A4348">
        <w:rPr>
          <w:rFonts w:ascii="Times New Roman" w:eastAsia="Times New Roman" w:hAnsi="Times New Roman" w:cs="Times New Roman"/>
          <w:sz w:val="24"/>
          <w:szCs w:val="24"/>
          <w:lang w:eastAsia="ru-RU"/>
        </w:rPr>
        <w:t>обучающи</w:t>
      </w:r>
      <w:r>
        <w:rPr>
          <w:rFonts w:ascii="Times New Roman" w:eastAsia="Times New Roman" w:hAnsi="Times New Roman" w:cs="Times New Roman"/>
          <w:sz w:val="24"/>
          <w:szCs w:val="24"/>
          <w:lang w:eastAsia="ru-RU"/>
        </w:rPr>
        <w:t>ми</w:t>
      </w:r>
      <w:r w:rsidRPr="005A4348">
        <w:rPr>
          <w:rFonts w:ascii="Times New Roman" w:eastAsia="Times New Roman" w:hAnsi="Times New Roman" w:cs="Times New Roman"/>
          <w:sz w:val="24"/>
          <w:szCs w:val="24"/>
          <w:lang w:eastAsia="ru-RU"/>
        </w:rPr>
        <w:t>ся с НОДА и умственной отсталостью</w:t>
      </w:r>
      <w:r w:rsidRPr="005A4348">
        <w:rPr>
          <w:rFonts w:ascii="Times New Roman" w:hAnsi="Times New Roman"/>
          <w:sz w:val="24"/>
        </w:rPr>
        <w:t xml:space="preserve"> основ музыкального искусства: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жанры музыки (песня, танец, марш и их разновидности);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основные средства музыкальной выразительности;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формы музыки (одночастная, двухчастная, трехчастная, куплетная);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зависимость формы музыкального произведения от содержания;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основные виды музыкальной деятельности: сочинение, исполнение, музыкальное восприятие.</w:t>
      </w:r>
    </w:p>
    <w:p w:rsidR="003F79E9" w:rsidRPr="005A4348" w:rsidRDefault="003F79E9" w:rsidP="00EA2E40">
      <w:pPr>
        <w:spacing w:after="0" w:line="240" w:lineRule="auto"/>
        <w:ind w:firstLine="426"/>
        <w:jc w:val="both"/>
        <w:rPr>
          <w:rFonts w:ascii="Times New Roman" w:hAnsi="Times New Roman"/>
          <w:sz w:val="24"/>
        </w:rPr>
      </w:pPr>
      <w:r w:rsidRPr="005A4348">
        <w:rPr>
          <w:rFonts w:ascii="Times New Roman" w:hAnsi="Times New Roman"/>
          <w:sz w:val="24"/>
        </w:rPr>
        <w:t xml:space="preserve">Основу содержания Программы составляют: произведения отечественной (русской) классической и современной музыкальной культуры: музыка народная и композиторская; музыкальный фольклор как отражение жизни народа, его истории, отношения к родному краю, природе, труду, человеку; устная и письменная традиции существования музыки; основные жанры русских народных песен; песенность как основная черта русской народной и профессиональной музыки; народные истоки в творчестве русских композиторов. Повторяемость музыкальных произведений отвечает принципу концентризма построения учебного материала. Повторение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ранее изученных музыкальных произведений способствует лучшему пониманию, осознанию средств музыкальной выразительности, возникновению новых переживаний, закреплению уже полученных представлений, знаний, исполнительских умений и навыков, совершенствованию собственного музыкального опыта.</w:t>
      </w:r>
    </w:p>
    <w:p w:rsidR="003F79E9" w:rsidRPr="005A4348" w:rsidRDefault="003F79E9" w:rsidP="00EA2E40">
      <w:pPr>
        <w:spacing w:after="0" w:line="240" w:lineRule="auto"/>
        <w:jc w:val="both"/>
        <w:rPr>
          <w:rFonts w:ascii="Times New Roman" w:hAnsi="Times New Roman"/>
          <w:sz w:val="24"/>
        </w:rPr>
      </w:pPr>
      <w:r w:rsidRPr="005A4348">
        <w:rPr>
          <w:rFonts w:ascii="Times New Roman" w:hAnsi="Times New Roman"/>
          <w:sz w:val="24"/>
        </w:rPr>
        <w:t xml:space="preserve">Выбор музыкальных произведений для слушания зависит от соответствия содержания музыкальных произведений возможностям восприятия их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Необходимо учитывать наличие образного содержания, что соответствует соблюдению принципа художественности. </w:t>
      </w:r>
      <w:r w:rsidRPr="005A4348">
        <w:rPr>
          <w:rFonts w:ascii="Times New Roman" w:eastAsia="Times New Roman" w:hAnsi="Times New Roman" w:cs="Times New Roman"/>
          <w:sz w:val="24"/>
          <w:szCs w:val="24"/>
          <w:lang w:eastAsia="ru-RU"/>
        </w:rPr>
        <w:t>Обучающи</w:t>
      </w:r>
      <w:r>
        <w:rPr>
          <w:rFonts w:ascii="Times New Roman" w:eastAsia="Times New Roman" w:hAnsi="Times New Roman" w:cs="Times New Roman"/>
          <w:sz w:val="24"/>
          <w:szCs w:val="24"/>
          <w:lang w:eastAsia="ru-RU"/>
        </w:rPr>
        <w:t>м</w:t>
      </w:r>
      <w:r w:rsidRPr="005A4348">
        <w:rPr>
          <w:rFonts w:ascii="Times New Roman" w:eastAsia="Times New Roman" w:hAnsi="Times New Roman" w:cs="Times New Roman"/>
          <w:sz w:val="24"/>
          <w:szCs w:val="24"/>
          <w:lang w:eastAsia="ru-RU"/>
        </w:rPr>
        <w:t>ся с НОДА и умственной отсталостью</w:t>
      </w:r>
      <w:r w:rsidRPr="005A4348">
        <w:rPr>
          <w:rFonts w:ascii="Times New Roman" w:hAnsi="Times New Roman"/>
          <w:sz w:val="24"/>
        </w:rPr>
        <w:t>близки и доступны образы, связанные с их интересами и бытом: ситуации взаимодействия со сверстниками и родными, игры и игрушки, образы животных, сказочно-героические персонажи, школьная жизнь, общественные и природные явления, трудовая, профессиональная деятельность. Музыка для слушания отличается: четкой, ясной структурностью, формой; простотой музыкального языка; классической гармонией; выразительными мелодическими оборотами; использованием изобразительных, танцевальных, звукоподражательных элементов.</w:t>
      </w:r>
    </w:p>
    <w:p w:rsidR="003F79E9" w:rsidRPr="005A4348" w:rsidRDefault="003F79E9" w:rsidP="00EA2E40">
      <w:pPr>
        <w:spacing w:after="0" w:line="240" w:lineRule="auto"/>
        <w:ind w:firstLine="708"/>
        <w:jc w:val="both"/>
        <w:rPr>
          <w:rFonts w:ascii="Times New Roman" w:hAnsi="Times New Roman"/>
          <w:sz w:val="24"/>
        </w:rPr>
      </w:pPr>
      <w:r w:rsidRPr="005A4348">
        <w:rPr>
          <w:rFonts w:ascii="Times New Roman" w:hAnsi="Times New Roman"/>
          <w:sz w:val="24"/>
        </w:rPr>
        <w:t xml:space="preserve">В разделе «Музыкальное восприятие» </w:t>
      </w:r>
      <w:r w:rsidRPr="005A4348">
        <w:rPr>
          <w:rFonts w:ascii="Times New Roman" w:eastAsia="Times New Roman" w:hAnsi="Times New Roman" w:cs="Times New Roman"/>
          <w:sz w:val="24"/>
          <w:szCs w:val="24"/>
          <w:lang w:eastAsia="ru-RU"/>
        </w:rPr>
        <w:t>обучающи</w:t>
      </w:r>
      <w:r>
        <w:rPr>
          <w:rFonts w:ascii="Times New Roman" w:eastAsia="Times New Roman" w:hAnsi="Times New Roman" w:cs="Times New Roman"/>
          <w:sz w:val="24"/>
          <w:szCs w:val="24"/>
          <w:lang w:eastAsia="ru-RU"/>
        </w:rPr>
        <w:t>е</w:t>
      </w:r>
      <w:r w:rsidRPr="005A4348">
        <w:rPr>
          <w:rFonts w:ascii="Times New Roman" w:eastAsia="Times New Roman" w:hAnsi="Times New Roman" w:cs="Times New Roman"/>
          <w:sz w:val="24"/>
          <w:szCs w:val="24"/>
          <w:lang w:eastAsia="ru-RU"/>
        </w:rPr>
        <w:t>ся с НОДА и умственной отсталостью</w:t>
      </w:r>
      <w:r w:rsidRPr="005A4348">
        <w:rPr>
          <w:rFonts w:ascii="Times New Roman" w:hAnsi="Times New Roman"/>
          <w:sz w:val="24"/>
        </w:rPr>
        <w:t xml:space="preserve"> овладевают: умением слушать музыку, адекватно реагируя на художественные образы, воплощенные в музыкальных произведениях; элементарными представлениями о многообразии внутреннего содержания прослушиваемых произведений; эмоциональной отзывчивостью и эмоциональным реагированием на произведения различных музыкальных жанров, разных по своему характеру; умением передавать словами примерное содержание музыкального произведения; умением определять разнообразные по форме и характеру музыкальные произведения (марш, танец, песня; веселая, грустная, спокойная мелодия); умением самостоятельно узнавать и называть музыкальные произведения по вступлению; умением выделять мелодию и аккомпанемент в песне и в инструментальном произведении; умением различать части песни (запев, припев, проигрыш, окончание); представлениями о сольном и хоровом пении; о различных музыкальных коллективах (ансамбль, оркестр); представлениями о музыкальных инструментах и их звучании.</w:t>
      </w:r>
    </w:p>
    <w:p w:rsidR="003F79E9" w:rsidRPr="005A4348" w:rsidRDefault="003F79E9" w:rsidP="00EA2E40">
      <w:pPr>
        <w:spacing w:after="0" w:line="240" w:lineRule="auto"/>
        <w:ind w:firstLine="708"/>
        <w:jc w:val="both"/>
        <w:rPr>
          <w:rFonts w:ascii="Times New Roman" w:hAnsi="Times New Roman"/>
          <w:sz w:val="24"/>
        </w:rPr>
      </w:pPr>
      <w:r w:rsidRPr="005A4348">
        <w:rPr>
          <w:rFonts w:ascii="Times New Roman" w:hAnsi="Times New Roman"/>
          <w:sz w:val="24"/>
        </w:rPr>
        <w:lastRenderedPageBreak/>
        <w:t>Песенный репертуар раздела «Хоровое пение» составляют произведения отечественной музыкальной культуры; музыка народная и композиторская; детская, классическая, современная. Используемый песенный материал характеризуется смысловой доступностью, отражает знакомые образы, события и явления, имеет простой ритмический рисунок мелодии, короткие музыкальные фразы, соответствующие требованиям организации щадящего голосового режима. Примерная тематика произведений: о природе, труде, профессиях, общественных явлениях, детстве, школьной жизни и т.д. Среди жанров: песни-прибаутки, шуточные песни, игровые песни, трудовые песни, колыбельные песни и пр.</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Pr>
          <w:rFonts w:ascii="Times New Roman" w:hAnsi="Times New Roman"/>
          <w:b/>
          <w:sz w:val="24"/>
        </w:rPr>
        <w:br w:type="column"/>
      </w:r>
      <w:r w:rsidRPr="005A4348">
        <w:rPr>
          <w:rFonts w:ascii="Times New Roman" w:hAnsi="Times New Roman"/>
          <w:b/>
          <w:sz w:val="24"/>
        </w:rPr>
        <w:lastRenderedPageBreak/>
        <w:t>КАЛЕН</w:t>
      </w:r>
      <w:r>
        <w:rPr>
          <w:rFonts w:ascii="Times New Roman" w:hAnsi="Times New Roman"/>
          <w:b/>
          <w:sz w:val="24"/>
        </w:rPr>
        <w:t>ДАРНО-ТЕМАТИЧЕСКОЕ ПЛАНИРОВАНИЕ</w:t>
      </w:r>
    </w:p>
    <w:p w:rsidR="003F79E9" w:rsidRPr="005A4348" w:rsidRDefault="003F79E9" w:rsidP="00EA2E40">
      <w:pPr>
        <w:spacing w:after="0" w:line="240" w:lineRule="auto"/>
        <w:jc w:val="center"/>
        <w:rPr>
          <w:rFonts w:ascii="Times New Roman" w:hAnsi="Times New Roman"/>
          <w:b/>
          <w:i/>
          <w:sz w:val="24"/>
        </w:rPr>
      </w:pPr>
      <w:r w:rsidRPr="005A4348">
        <w:rPr>
          <w:rFonts w:ascii="Times New Roman" w:hAnsi="Times New Roman"/>
          <w:b/>
          <w:i/>
          <w:sz w:val="24"/>
        </w:rPr>
        <w:t xml:space="preserve">1 четверть, </w:t>
      </w:r>
      <w:r>
        <w:rPr>
          <w:rFonts w:ascii="Times New Roman" w:hAnsi="Times New Roman"/>
          <w:b/>
          <w:i/>
          <w:sz w:val="24"/>
        </w:rPr>
        <w:t>8 часов</w:t>
      </w:r>
    </w:p>
    <w:tbl>
      <w:tblPr>
        <w:tblW w:w="102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267"/>
        <w:gridCol w:w="1843"/>
        <w:gridCol w:w="5670"/>
        <w:gridCol w:w="851"/>
      </w:tblGrid>
      <w:tr w:rsidR="003F79E9" w:rsidRPr="005A4348" w:rsidTr="003F79E9">
        <w:trPr>
          <w:trHeight w:val="414"/>
        </w:trPr>
        <w:tc>
          <w:tcPr>
            <w:tcW w:w="577" w:type="dxa"/>
            <w:vMerge w:val="restart"/>
          </w:tcPr>
          <w:p w:rsidR="003F79E9" w:rsidRPr="005D244A" w:rsidRDefault="003F79E9" w:rsidP="00EA2E40">
            <w:pPr>
              <w:spacing w:after="0" w:line="240" w:lineRule="auto"/>
              <w:jc w:val="center"/>
              <w:rPr>
                <w:rFonts w:ascii="Times New Roman" w:hAnsi="Times New Roman"/>
                <w:b/>
              </w:rPr>
            </w:pPr>
            <w:r w:rsidRPr="005D244A">
              <w:rPr>
                <w:rFonts w:ascii="Times New Roman" w:hAnsi="Times New Roman"/>
                <w:b/>
              </w:rPr>
              <w:t>№</w:t>
            </w:r>
          </w:p>
          <w:p w:rsidR="003F79E9" w:rsidRPr="005D244A" w:rsidRDefault="003F79E9" w:rsidP="00EA2E40">
            <w:pPr>
              <w:spacing w:after="0" w:line="240" w:lineRule="auto"/>
              <w:jc w:val="center"/>
              <w:rPr>
                <w:rFonts w:ascii="Times New Roman" w:hAnsi="Times New Roman"/>
                <w:b/>
              </w:rPr>
            </w:pPr>
            <w:r w:rsidRPr="005D244A">
              <w:rPr>
                <w:rFonts w:ascii="Times New Roman" w:hAnsi="Times New Roman"/>
                <w:b/>
              </w:rPr>
              <w:t>п/п</w:t>
            </w:r>
          </w:p>
        </w:tc>
        <w:tc>
          <w:tcPr>
            <w:tcW w:w="1267" w:type="dxa"/>
            <w:vMerge w:val="restart"/>
          </w:tcPr>
          <w:p w:rsidR="003F79E9" w:rsidRPr="005D244A" w:rsidRDefault="003F79E9" w:rsidP="00EA2E40">
            <w:pPr>
              <w:spacing w:after="0" w:line="240" w:lineRule="auto"/>
              <w:jc w:val="center"/>
              <w:rPr>
                <w:rFonts w:ascii="Times New Roman" w:hAnsi="Times New Roman"/>
                <w:b/>
              </w:rPr>
            </w:pPr>
            <w:r w:rsidRPr="005D244A">
              <w:rPr>
                <w:rFonts w:ascii="Times New Roman" w:hAnsi="Times New Roman"/>
                <w:b/>
              </w:rPr>
              <w:t>Тема урока</w:t>
            </w:r>
          </w:p>
        </w:tc>
        <w:tc>
          <w:tcPr>
            <w:tcW w:w="1843" w:type="dxa"/>
            <w:vMerge w:val="restart"/>
          </w:tcPr>
          <w:p w:rsidR="003F79E9" w:rsidRPr="005D244A" w:rsidRDefault="003F79E9" w:rsidP="00EA2E40">
            <w:pPr>
              <w:spacing w:after="0" w:line="240" w:lineRule="auto"/>
              <w:jc w:val="center"/>
              <w:rPr>
                <w:rFonts w:ascii="Times New Roman" w:hAnsi="Times New Roman"/>
                <w:b/>
              </w:rPr>
            </w:pPr>
            <w:r w:rsidRPr="005D244A">
              <w:rPr>
                <w:rFonts w:ascii="Times New Roman" w:hAnsi="Times New Roman"/>
                <w:b/>
              </w:rPr>
              <w:t>Цель</w:t>
            </w:r>
          </w:p>
        </w:tc>
        <w:tc>
          <w:tcPr>
            <w:tcW w:w="5670" w:type="dxa"/>
            <w:vMerge w:val="restart"/>
          </w:tcPr>
          <w:p w:rsidR="003F79E9" w:rsidRPr="005D244A" w:rsidRDefault="003F79E9" w:rsidP="00EA2E40">
            <w:pPr>
              <w:spacing w:after="0" w:line="240" w:lineRule="auto"/>
              <w:jc w:val="center"/>
              <w:rPr>
                <w:rFonts w:ascii="Times New Roman" w:hAnsi="Times New Roman"/>
                <w:b/>
              </w:rPr>
            </w:pPr>
            <w:r w:rsidRPr="005D244A">
              <w:rPr>
                <w:rFonts w:ascii="Times New Roman" w:hAnsi="Times New Roman"/>
                <w:b/>
              </w:rPr>
              <w:t>Основные виды деятельности</w:t>
            </w:r>
          </w:p>
        </w:tc>
        <w:tc>
          <w:tcPr>
            <w:tcW w:w="851" w:type="dxa"/>
            <w:vMerge w:val="restart"/>
          </w:tcPr>
          <w:p w:rsidR="003F79E9" w:rsidRPr="005D244A" w:rsidRDefault="003F79E9" w:rsidP="00EA2E40">
            <w:pPr>
              <w:spacing w:after="0" w:line="240" w:lineRule="auto"/>
              <w:jc w:val="center"/>
              <w:rPr>
                <w:rFonts w:ascii="Times New Roman" w:hAnsi="Times New Roman"/>
                <w:b/>
              </w:rPr>
            </w:pPr>
            <w:r w:rsidRPr="005D244A">
              <w:rPr>
                <w:rFonts w:ascii="Times New Roman" w:hAnsi="Times New Roman"/>
                <w:b/>
              </w:rPr>
              <w:t>Кол</w:t>
            </w:r>
            <w:r>
              <w:rPr>
                <w:rFonts w:ascii="Times New Roman" w:hAnsi="Times New Roman"/>
                <w:b/>
              </w:rPr>
              <w:t>-</w:t>
            </w:r>
            <w:r w:rsidRPr="005D244A">
              <w:rPr>
                <w:rFonts w:ascii="Times New Roman" w:hAnsi="Times New Roman"/>
                <w:b/>
              </w:rPr>
              <w:t>во часов</w:t>
            </w:r>
          </w:p>
        </w:tc>
      </w:tr>
      <w:tr w:rsidR="003F79E9" w:rsidRPr="005A4348" w:rsidTr="003F79E9">
        <w:trPr>
          <w:trHeight w:val="414"/>
        </w:trPr>
        <w:tc>
          <w:tcPr>
            <w:tcW w:w="577" w:type="dxa"/>
            <w:vMerge/>
          </w:tcPr>
          <w:p w:rsidR="003F79E9" w:rsidRPr="005A4348" w:rsidRDefault="003F79E9" w:rsidP="00EA2E40">
            <w:pPr>
              <w:spacing w:after="0" w:line="240" w:lineRule="auto"/>
              <w:jc w:val="both"/>
              <w:rPr>
                <w:rFonts w:ascii="Times New Roman" w:hAnsi="Times New Roman"/>
              </w:rPr>
            </w:pPr>
          </w:p>
        </w:tc>
        <w:tc>
          <w:tcPr>
            <w:tcW w:w="1267" w:type="dxa"/>
            <w:vMerge/>
          </w:tcPr>
          <w:p w:rsidR="003F79E9" w:rsidRPr="005A4348" w:rsidRDefault="003F79E9" w:rsidP="00EA2E40">
            <w:pPr>
              <w:spacing w:after="0" w:line="240" w:lineRule="auto"/>
              <w:jc w:val="both"/>
              <w:rPr>
                <w:rFonts w:ascii="Times New Roman" w:hAnsi="Times New Roman"/>
              </w:rPr>
            </w:pPr>
          </w:p>
        </w:tc>
        <w:tc>
          <w:tcPr>
            <w:tcW w:w="1843" w:type="dxa"/>
            <w:vMerge/>
          </w:tcPr>
          <w:p w:rsidR="003F79E9" w:rsidRPr="005A4348" w:rsidRDefault="003F79E9" w:rsidP="00EA2E40">
            <w:pPr>
              <w:spacing w:after="0" w:line="240" w:lineRule="auto"/>
              <w:jc w:val="both"/>
              <w:rPr>
                <w:rFonts w:ascii="Times New Roman" w:hAnsi="Times New Roman"/>
              </w:rPr>
            </w:pPr>
          </w:p>
        </w:tc>
        <w:tc>
          <w:tcPr>
            <w:tcW w:w="5670" w:type="dxa"/>
            <w:vMerge/>
          </w:tcPr>
          <w:p w:rsidR="003F79E9" w:rsidRPr="005A4348" w:rsidRDefault="003F79E9" w:rsidP="00EA2E40">
            <w:pPr>
              <w:spacing w:after="0" w:line="240" w:lineRule="auto"/>
              <w:jc w:val="both"/>
              <w:rPr>
                <w:rFonts w:ascii="Times New Roman" w:hAnsi="Times New Roman"/>
              </w:rPr>
            </w:pPr>
          </w:p>
        </w:tc>
        <w:tc>
          <w:tcPr>
            <w:tcW w:w="851" w:type="dxa"/>
            <w:vMerge/>
          </w:tcPr>
          <w:p w:rsidR="003F79E9" w:rsidRPr="005A4348" w:rsidRDefault="003F79E9" w:rsidP="00EA2E40">
            <w:pPr>
              <w:spacing w:after="0" w:line="240" w:lineRule="auto"/>
              <w:jc w:val="both"/>
              <w:rPr>
                <w:rFonts w:ascii="Times New Roman" w:hAnsi="Times New Roman"/>
              </w:rPr>
            </w:pP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Вводный урок</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Ознакомление с содержанием учебного предмета «Музыка»</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Знакомство обучающихся с музыкальным кабинетом, правилами поведения на уроках музыки и краткое описание последующей музыкальной деятельности. Выявление предыдущего музыкального опыта, интересов и предпочтений обучающихся.</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детские песни из популярных отечественных мультфильмов</w:t>
            </w:r>
          </w:p>
          <w:p w:rsidR="003F79E9" w:rsidRPr="005A4348" w:rsidRDefault="003F79E9" w:rsidP="00EA2E40">
            <w:pPr>
              <w:spacing w:after="0" w:line="240" w:lineRule="auto"/>
              <w:jc w:val="both"/>
              <w:rPr>
                <w:rFonts w:ascii="Times New Roman" w:hAnsi="Times New Roman"/>
                <w:u w:val="single"/>
              </w:rPr>
            </w:pPr>
            <w:r w:rsidRPr="005A4348">
              <w:rPr>
                <w:rFonts w:ascii="Times New Roman" w:hAnsi="Times New Roman"/>
              </w:rPr>
              <w:t>Музыкально-дидактические игры</w:t>
            </w:r>
          </w:p>
        </w:tc>
        <w:tc>
          <w:tcPr>
            <w:tcW w:w="851"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2.</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«Мои любимые игрушки»</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Формирование элементарных певческих умений и навыков слушания музыки</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Паровоз. Музыка З. Компанейца, слова О. Высотской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Мишка с куклой пляшут полечку. Музыка и слова М. Качурбиной. Перевод с польского Н. Найденовой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Спят усталые игрушки. Музыка А. Островского. Слова З. Петровой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Песенка Крокодила Гены. Из мультфильма «Чебурашка». Музыка В. Шаинского, слова А. Тимофеевского</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tc>
        <w:tc>
          <w:tcPr>
            <w:tcW w:w="851" w:type="dxa"/>
          </w:tcPr>
          <w:p w:rsidR="003F79E9" w:rsidRPr="005A4348" w:rsidRDefault="003F79E9" w:rsidP="00EA2E40">
            <w:pPr>
              <w:spacing w:after="0" w:line="240" w:lineRule="auto"/>
              <w:jc w:val="both"/>
              <w:rPr>
                <w:rFonts w:ascii="Times New Roman" w:hAnsi="Times New Roman"/>
              </w:rPr>
            </w:pPr>
            <w:r>
              <w:rPr>
                <w:rFonts w:ascii="Times New Roman" w:hAnsi="Times New Roman"/>
              </w:rPr>
              <w:t>2</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3.</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Обобщение по теме: «Мои любимые игрушки»</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Закрепление сформировавшихся ранее умений и навыков</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закрепление изученного песенного репертуара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Инсценирование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tc>
        <w:tc>
          <w:tcPr>
            <w:tcW w:w="851"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4.</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«Что нам осень принесет»</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Знакомство с музыкальными произведениями об осени</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Падают листья. Музыка М. Красева, слова М. Ивенсен</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Антошка. Из мультфильма «Веселая карусель». Музыка В. Шаинского, слова Ю. Энтина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 xml:space="preserve">Что нам осень принесет? Музыка З. Левиной, слова А. </w:t>
            </w:r>
            <w:r w:rsidRPr="005A4348">
              <w:rPr>
                <w:rFonts w:ascii="Times New Roman" w:hAnsi="Times New Roman"/>
              </w:rPr>
              <w:lastRenderedPageBreak/>
              <w:t>Некрасовой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Урожай собирай. Музыка А. Филиппенко, слова Т. Волгиной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Во поле береза стояла. Русская народная песня</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Савка и Гришка. Белорусская народная песня</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Веселые гуси. Украинская народная песня</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Музыкальная грамота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Инсценирование</w:t>
            </w:r>
          </w:p>
          <w:p w:rsidR="003F79E9" w:rsidRPr="005A4348" w:rsidRDefault="003F79E9" w:rsidP="00EA2E40">
            <w:pPr>
              <w:spacing w:after="0" w:line="240" w:lineRule="auto"/>
              <w:jc w:val="both"/>
              <w:rPr>
                <w:rFonts w:ascii="Times New Roman" w:hAnsi="Times New Roman"/>
                <w:u w:val="single"/>
              </w:rPr>
            </w:pPr>
            <w:r w:rsidRPr="005A4348">
              <w:rPr>
                <w:rFonts w:ascii="Times New Roman" w:hAnsi="Times New Roman"/>
              </w:rPr>
              <w:t>Музыкально-дидактические игры</w:t>
            </w:r>
          </w:p>
        </w:tc>
        <w:tc>
          <w:tcPr>
            <w:tcW w:w="851" w:type="dxa"/>
          </w:tcPr>
          <w:p w:rsidR="003F79E9" w:rsidRPr="005A4348" w:rsidRDefault="003F79E9" w:rsidP="00EA2E40">
            <w:pPr>
              <w:spacing w:after="0" w:line="240" w:lineRule="auto"/>
              <w:jc w:val="both"/>
              <w:rPr>
                <w:rFonts w:ascii="Times New Roman" w:hAnsi="Times New Roman"/>
              </w:rPr>
            </w:pPr>
            <w:r>
              <w:rPr>
                <w:rFonts w:ascii="Times New Roman" w:hAnsi="Times New Roman"/>
              </w:rPr>
              <w:lastRenderedPageBreak/>
              <w:t>3</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5.</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Обобщение по теме: «Что нам осень принесет»</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Закрепление сформированных представлений на уроках по теме</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закрепление изученного песенного репертуара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Музыкальная грамота</w:t>
            </w:r>
          </w:p>
          <w:p w:rsidR="003F79E9"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p>
        </w:tc>
        <w:tc>
          <w:tcPr>
            <w:tcW w:w="851"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bl>
    <w:p w:rsidR="003F79E9" w:rsidRPr="005A4348" w:rsidRDefault="003F79E9" w:rsidP="00EA2E40">
      <w:pPr>
        <w:spacing w:after="0" w:line="240" w:lineRule="auto"/>
        <w:jc w:val="center"/>
        <w:rPr>
          <w:rFonts w:ascii="Times New Roman" w:hAnsi="Times New Roman"/>
          <w:b/>
          <w:i/>
          <w:sz w:val="24"/>
        </w:rPr>
      </w:pPr>
      <w:r w:rsidRPr="005A4348">
        <w:rPr>
          <w:rFonts w:ascii="Times New Roman" w:hAnsi="Times New Roman"/>
          <w:b/>
          <w:i/>
          <w:sz w:val="24"/>
        </w:rPr>
        <w:t xml:space="preserve">2 четверть, </w:t>
      </w:r>
      <w:r>
        <w:rPr>
          <w:rFonts w:ascii="Times New Roman" w:hAnsi="Times New Roman"/>
          <w:b/>
          <w:i/>
          <w:sz w:val="24"/>
        </w:rPr>
        <w:t>8 часов</w:t>
      </w:r>
    </w:p>
    <w:tbl>
      <w:tblPr>
        <w:tblW w:w="102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267"/>
        <w:gridCol w:w="1843"/>
        <w:gridCol w:w="5670"/>
        <w:gridCol w:w="851"/>
      </w:tblGrid>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«Зимние забавы»</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Формирование представлений об использовании средств музыкальной выразительности для передачи образа зимних игр</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Голубые санки. Музыка М. Иорданского, слова М. Клоковой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Новогодняя песенка. Из кинофильма «Джентльмены удачи». Музыка Г. Гладкова, слова Ю. Энтина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Зима. Музыка П. Чайковского</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Танец снежинок. Музыка А. Филиппенко</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Музыкальная грамота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Инсценирование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u w:val="single"/>
              </w:rPr>
            </w:pPr>
            <w:r w:rsidRPr="005A4348">
              <w:rPr>
                <w:rFonts w:ascii="Times New Roman" w:hAnsi="Times New Roman"/>
              </w:rPr>
              <w:t>Игра на музыкальных инструментах детского оркестра</w:t>
            </w:r>
          </w:p>
        </w:tc>
        <w:tc>
          <w:tcPr>
            <w:tcW w:w="851" w:type="dxa"/>
          </w:tcPr>
          <w:p w:rsidR="003F79E9" w:rsidRPr="005A4348" w:rsidRDefault="003F79E9" w:rsidP="00EA2E40">
            <w:pPr>
              <w:spacing w:after="0" w:line="240" w:lineRule="auto"/>
              <w:jc w:val="both"/>
              <w:rPr>
                <w:rFonts w:ascii="Times New Roman" w:hAnsi="Times New Roman"/>
              </w:rPr>
            </w:pPr>
            <w:r>
              <w:rPr>
                <w:rFonts w:ascii="Times New Roman" w:hAnsi="Times New Roman"/>
              </w:rPr>
              <w:t>2</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2.</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Обобщение по теме: «Зимние забавы»</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Закрепление сформированных представлений на уроках по теме</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закрепление изученного песенного репертуара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Инсценирование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Музыкально-дидактические игры</w:t>
            </w:r>
          </w:p>
          <w:p w:rsidR="003F79E9" w:rsidRPr="005A4348" w:rsidRDefault="003F79E9" w:rsidP="00EA2E40">
            <w:pPr>
              <w:spacing w:after="0" w:line="240" w:lineRule="auto"/>
              <w:jc w:val="both"/>
              <w:rPr>
                <w:rFonts w:ascii="Times New Roman" w:hAnsi="Times New Roman"/>
                <w:u w:val="single"/>
              </w:rPr>
            </w:pPr>
            <w:r w:rsidRPr="005A4348">
              <w:rPr>
                <w:rFonts w:ascii="Times New Roman" w:hAnsi="Times New Roman"/>
              </w:rPr>
              <w:t>Игра на музыкальных инструментах детского оркестра</w:t>
            </w:r>
          </w:p>
        </w:tc>
        <w:tc>
          <w:tcPr>
            <w:tcW w:w="851"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1</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3.</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«Маленькая елочка»</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Воспитывать бережное отношение к природе; развивать эмоциональную отзывчивость на праздничную музыку</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Елочка. Музыка М. Красева, слова З. Александровой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Дед Мороз. Музыка А. Филиппенко, слова Т. Волгиной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Что за дерево такое? Музыка М. Старокадомского, слова Л. Некрасовой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Елочка. Музыка А. Филиппенко, слова М. Познанской (перевод с украинского А. Ковальчука)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Музыкальная грамота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Игра на музыкальных инструментах детского оркестра</w:t>
            </w:r>
          </w:p>
        </w:tc>
        <w:tc>
          <w:tcPr>
            <w:tcW w:w="851" w:type="dxa"/>
          </w:tcPr>
          <w:p w:rsidR="003F79E9" w:rsidRPr="005A4348" w:rsidRDefault="003F79E9" w:rsidP="00EA2E40">
            <w:pPr>
              <w:spacing w:after="0" w:line="240" w:lineRule="auto"/>
              <w:jc w:val="both"/>
              <w:rPr>
                <w:rFonts w:ascii="Times New Roman" w:hAnsi="Times New Roman"/>
              </w:rPr>
            </w:pPr>
            <w:r>
              <w:rPr>
                <w:rFonts w:ascii="Times New Roman" w:hAnsi="Times New Roman"/>
              </w:rPr>
              <w:t>3</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4.</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Обобщение по теме: «Маленькая елочка»</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Закрепление качеств, полученных на уроках по теме</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закрепление изученного песенного репертуара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Игра на музыкальных инструментах детского оркестра</w:t>
            </w:r>
          </w:p>
        </w:tc>
        <w:tc>
          <w:tcPr>
            <w:tcW w:w="851"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5.</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Контрольно-обобщающий урок</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Выявление успешности овладения обучающимися ранее изученным материалом</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повторение изученного песенного репертуара за 1-2 четверть</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повторение и обобщение изученного музыкального материала для слушания за 1-2 четверть</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Инсценирование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Игра на музыкальных инструментах детского оркестра</w:t>
            </w:r>
          </w:p>
        </w:tc>
        <w:tc>
          <w:tcPr>
            <w:tcW w:w="851"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bl>
    <w:p w:rsidR="003F79E9" w:rsidRPr="005A4348" w:rsidRDefault="003F79E9" w:rsidP="00EA2E40">
      <w:pPr>
        <w:spacing w:after="0" w:line="240" w:lineRule="auto"/>
        <w:jc w:val="center"/>
        <w:rPr>
          <w:rFonts w:ascii="Times New Roman" w:hAnsi="Times New Roman"/>
          <w:b/>
          <w:i/>
          <w:sz w:val="24"/>
        </w:rPr>
      </w:pPr>
      <w:r w:rsidRPr="005A4348">
        <w:rPr>
          <w:rFonts w:ascii="Times New Roman" w:hAnsi="Times New Roman"/>
          <w:b/>
          <w:i/>
          <w:sz w:val="24"/>
        </w:rPr>
        <w:t xml:space="preserve">3 четверть, </w:t>
      </w:r>
      <w:r>
        <w:rPr>
          <w:rFonts w:ascii="Times New Roman" w:hAnsi="Times New Roman"/>
          <w:b/>
          <w:i/>
          <w:sz w:val="24"/>
        </w:rPr>
        <w:t>9 часов</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267"/>
        <w:gridCol w:w="1843"/>
        <w:gridCol w:w="5670"/>
        <w:gridCol w:w="850"/>
      </w:tblGrid>
      <w:tr w:rsidR="003F79E9" w:rsidRPr="005A4348" w:rsidTr="003F79E9">
        <w:trPr>
          <w:trHeight w:val="414"/>
        </w:trPr>
        <w:tc>
          <w:tcPr>
            <w:tcW w:w="577" w:type="dxa"/>
            <w:vMerge w:val="restart"/>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п/п</w:t>
            </w:r>
          </w:p>
        </w:tc>
        <w:tc>
          <w:tcPr>
            <w:tcW w:w="1267" w:type="dxa"/>
            <w:vMerge w:val="restart"/>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Тема урока</w:t>
            </w:r>
          </w:p>
        </w:tc>
        <w:tc>
          <w:tcPr>
            <w:tcW w:w="1843" w:type="dxa"/>
            <w:vMerge w:val="restart"/>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Цель</w:t>
            </w:r>
          </w:p>
        </w:tc>
        <w:tc>
          <w:tcPr>
            <w:tcW w:w="5670" w:type="dxa"/>
            <w:vMerge w:val="restart"/>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Основные виды деятельности</w:t>
            </w:r>
          </w:p>
        </w:tc>
        <w:tc>
          <w:tcPr>
            <w:tcW w:w="850" w:type="dxa"/>
            <w:vMerge w:val="restart"/>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Кол-во часов</w:t>
            </w:r>
          </w:p>
        </w:tc>
      </w:tr>
      <w:tr w:rsidR="003F79E9" w:rsidRPr="005A4348" w:rsidTr="003F79E9">
        <w:trPr>
          <w:trHeight w:val="414"/>
        </w:trPr>
        <w:tc>
          <w:tcPr>
            <w:tcW w:w="577" w:type="dxa"/>
            <w:vMerge/>
          </w:tcPr>
          <w:p w:rsidR="003F79E9" w:rsidRPr="005A4348" w:rsidRDefault="003F79E9" w:rsidP="00EA2E40">
            <w:pPr>
              <w:spacing w:after="0" w:line="240" w:lineRule="auto"/>
              <w:jc w:val="both"/>
              <w:rPr>
                <w:rFonts w:ascii="Times New Roman" w:hAnsi="Times New Roman"/>
              </w:rPr>
            </w:pPr>
          </w:p>
        </w:tc>
        <w:tc>
          <w:tcPr>
            <w:tcW w:w="1267" w:type="dxa"/>
            <w:vMerge/>
          </w:tcPr>
          <w:p w:rsidR="003F79E9" w:rsidRPr="005A4348" w:rsidRDefault="003F79E9" w:rsidP="00EA2E40">
            <w:pPr>
              <w:spacing w:after="0" w:line="240" w:lineRule="auto"/>
              <w:jc w:val="both"/>
              <w:rPr>
                <w:rFonts w:ascii="Times New Roman" w:hAnsi="Times New Roman"/>
              </w:rPr>
            </w:pPr>
          </w:p>
        </w:tc>
        <w:tc>
          <w:tcPr>
            <w:tcW w:w="1843" w:type="dxa"/>
            <w:vMerge/>
          </w:tcPr>
          <w:p w:rsidR="003F79E9" w:rsidRPr="005A4348" w:rsidRDefault="003F79E9" w:rsidP="00EA2E40">
            <w:pPr>
              <w:spacing w:after="0" w:line="240" w:lineRule="auto"/>
              <w:jc w:val="both"/>
              <w:rPr>
                <w:rFonts w:ascii="Times New Roman" w:hAnsi="Times New Roman"/>
              </w:rPr>
            </w:pPr>
          </w:p>
        </w:tc>
        <w:tc>
          <w:tcPr>
            <w:tcW w:w="5670" w:type="dxa"/>
            <w:vMerge/>
          </w:tcPr>
          <w:p w:rsidR="003F79E9" w:rsidRPr="005A4348" w:rsidRDefault="003F79E9" w:rsidP="00EA2E40">
            <w:pPr>
              <w:spacing w:after="0" w:line="240" w:lineRule="auto"/>
              <w:jc w:val="both"/>
              <w:rPr>
                <w:rFonts w:ascii="Times New Roman" w:hAnsi="Times New Roman"/>
              </w:rPr>
            </w:pPr>
          </w:p>
        </w:tc>
        <w:tc>
          <w:tcPr>
            <w:tcW w:w="850" w:type="dxa"/>
            <w:vMerge/>
          </w:tcPr>
          <w:p w:rsidR="003F79E9" w:rsidRPr="005A4348" w:rsidRDefault="003F79E9" w:rsidP="00EA2E40">
            <w:pPr>
              <w:spacing w:after="0" w:line="240" w:lineRule="auto"/>
              <w:jc w:val="both"/>
              <w:rPr>
                <w:rFonts w:ascii="Times New Roman" w:hAnsi="Times New Roman"/>
              </w:rPr>
            </w:pPr>
          </w:p>
        </w:tc>
      </w:tr>
      <w:tr w:rsidR="003F79E9" w:rsidRPr="005A4348" w:rsidTr="003F79E9">
        <w:trPr>
          <w:trHeight w:val="414"/>
        </w:trPr>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«Бравые солдаты»</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 xml:space="preserve">Знакомство с песнями военной тематики, воспитание </w:t>
            </w:r>
            <w:r w:rsidRPr="005A4348">
              <w:rPr>
                <w:rFonts w:ascii="Times New Roman" w:hAnsi="Times New Roman"/>
              </w:rPr>
              <w:lastRenderedPageBreak/>
              <w:t>патриотизма, желания быть Защитником Родины</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Хоровое пение: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Бравые солдаты. Музыка А. Филиппенко. Слова Н. Волгиной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Марш деревянных солдатиков. Музыка П. Чайковского</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Гимн России. Музыка А. Александрова. Слова С. Михалкова</w:t>
            </w:r>
          </w:p>
        </w:tc>
        <w:tc>
          <w:tcPr>
            <w:tcW w:w="850" w:type="dxa"/>
          </w:tcPr>
          <w:p w:rsidR="003F79E9" w:rsidRPr="005A4348" w:rsidRDefault="003F79E9" w:rsidP="00EA2E40">
            <w:pPr>
              <w:spacing w:after="0" w:line="240" w:lineRule="auto"/>
              <w:jc w:val="both"/>
              <w:rPr>
                <w:rFonts w:ascii="Times New Roman" w:hAnsi="Times New Roman"/>
              </w:rPr>
            </w:pPr>
            <w:r>
              <w:rPr>
                <w:rFonts w:ascii="Times New Roman" w:hAnsi="Times New Roman"/>
              </w:rPr>
              <w:lastRenderedPageBreak/>
              <w:t>1</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2.</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«Песню девочкам поем»</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Воспитание заботливого отношения мальчиков к девочкам</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 xml:space="preserve">Хоровое пение: </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Мы запели песенку. Музыка Р. Рустамова, слова Л. Мироновой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Неваляшки. Музыка З. Левиной, слова З. Петровой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Улыбка. Из мультфильма «Крошка Енот». Музыка В. Шаинского, слова М. Пляцковского</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Песня Чебурашки. Музыка В. Шаинского, слова Э. Успенского</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Pr>
                <w:rFonts w:ascii="Times New Roman" w:hAnsi="Times New Roman"/>
              </w:rPr>
              <w:t>3</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2.</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Обобщение по темам: «Бравые солдаты»; «Песню девочкам поем»</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Закрепление качеств, полученных на уроках по темам</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закрепление изученного песенного репертуара по темам</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по темам</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u w:val="single"/>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3.</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«Веселые путешественники»</w:t>
            </w:r>
          </w:p>
        </w:tc>
        <w:tc>
          <w:tcPr>
            <w:tcW w:w="1843"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Развивать эмоциональную отзывчивость на жизнерадостную, оптимистичную музыку</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 xml:space="preserve">Хоровое пение: </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Веселые путешественники. Из одноименного кинофильма. Музыка М. Старокадомского. Слова С. Михалкова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Голубой вагон. Из мультфильма «Старуха Шапокляк». Музыка В. Шаинского, слова Э. Успенского</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Песня друзей. Из Мультфильма «Бременские музыканты». Музыка Г. Гладкова, слова Ю. Энтина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Чунга-Чанга. Из мультфильма «Катерок». Музыка В. Шаинского, слова Ю. Энтина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u w:val="single"/>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Pr>
                <w:rFonts w:ascii="Times New Roman" w:hAnsi="Times New Roman"/>
              </w:rPr>
              <w:t>3</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4.</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Обобщение по теме: «Веселые путешественники»</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Закрепление качеств, полученных на уроках по теме</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закрепление изученного песенного репертуара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bl>
    <w:p w:rsidR="003F79E9" w:rsidRPr="005A4348" w:rsidRDefault="003F79E9" w:rsidP="00EA2E40">
      <w:pPr>
        <w:spacing w:after="0" w:line="240" w:lineRule="auto"/>
        <w:jc w:val="center"/>
        <w:rPr>
          <w:rFonts w:ascii="Times New Roman" w:hAnsi="Times New Roman"/>
          <w:b/>
          <w:i/>
          <w:sz w:val="24"/>
        </w:rPr>
      </w:pPr>
      <w:r w:rsidRPr="005A4348">
        <w:rPr>
          <w:rFonts w:ascii="Times New Roman" w:hAnsi="Times New Roman"/>
          <w:b/>
          <w:i/>
          <w:sz w:val="24"/>
        </w:rPr>
        <w:t xml:space="preserve">4 четверть, </w:t>
      </w:r>
      <w:r>
        <w:rPr>
          <w:rFonts w:ascii="Times New Roman" w:hAnsi="Times New Roman"/>
          <w:b/>
          <w:i/>
          <w:sz w:val="24"/>
        </w:rPr>
        <w:t>8 часов</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267"/>
        <w:gridCol w:w="1843"/>
        <w:gridCol w:w="5670"/>
        <w:gridCol w:w="850"/>
      </w:tblGrid>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«Веселый музыкант»</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Знакомство с музыкальными инструментами и их звучанием: фортепиано, барабан, скрипка</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Веселый музыкант. Музыка А. Филиппенко. Слова Т. Волгиной.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Слон и скрипочка. Музыка В. Кикты. Слова В. Татаринова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Вот взяла лисичка скрипку. Музыка А. Филиппенко. Слова Е. Журливой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Марш. Из балета П. Чайковского «Щелкунчик»</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Полонез. М. Огинский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Времена года. А. Вивальди. Аллегро из концерта №1, ми мажор, Le Primavera</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Pr>
                <w:rFonts w:ascii="Times New Roman" w:hAnsi="Times New Roman"/>
              </w:rPr>
              <w:t>3</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2.</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Обобщение по теме: «Веселый музыкант»</w:t>
            </w:r>
          </w:p>
        </w:tc>
        <w:tc>
          <w:tcPr>
            <w:tcW w:w="1843"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Закрепление представлений, сформированных на уроках по теме</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закрепление изученного песенного репертуара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u w:val="single"/>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3.</w:t>
            </w:r>
          </w:p>
        </w:tc>
        <w:tc>
          <w:tcPr>
            <w:tcW w:w="126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«Я на солнышке лежу»</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Знакомство с музыкальными произведениями, посвященными летнему отдыху</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По малину в сад пойдем. Музыка А. Филиппенко, слова Т. Волгиной</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Андрей-воробей. Русская народная песня</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Песенка Львенка и Черепахи. Из мультфильма «Как Львенок и Черепаха пели песню». Музыка Г. Гладкова, слова С. Козлова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Песенка про кузнечика. Из мультфильма «Приключения Незнайки». Музыка В. Шаинского, слова Н. Носова</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Инсценирование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Pr>
                <w:rFonts w:ascii="Times New Roman" w:hAnsi="Times New Roman"/>
              </w:rPr>
              <w:lastRenderedPageBreak/>
              <w:t>2</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lastRenderedPageBreak/>
              <w:t>4.</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Обобщение по теме: «Я на солнышке лежу»</w:t>
            </w:r>
          </w:p>
        </w:tc>
        <w:tc>
          <w:tcPr>
            <w:tcW w:w="1843"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Закрепление знаний, сформированных на уроках по теме</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закрепление изученного песенного репертуара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по теме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Инсценирование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r w:rsidR="003F79E9" w:rsidRPr="005A4348" w:rsidTr="003F79E9">
        <w:tc>
          <w:tcPr>
            <w:tcW w:w="577"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5.</w:t>
            </w:r>
          </w:p>
        </w:tc>
        <w:tc>
          <w:tcPr>
            <w:tcW w:w="1267" w:type="dxa"/>
          </w:tcPr>
          <w:p w:rsidR="003F79E9" w:rsidRPr="005A4348" w:rsidRDefault="003F79E9" w:rsidP="00EA2E40">
            <w:pPr>
              <w:spacing w:after="0" w:line="240" w:lineRule="auto"/>
              <w:ind w:right="-108"/>
              <w:jc w:val="both"/>
              <w:rPr>
                <w:rFonts w:ascii="Times New Roman" w:hAnsi="Times New Roman"/>
              </w:rPr>
            </w:pPr>
            <w:r w:rsidRPr="005A4348">
              <w:rPr>
                <w:rFonts w:ascii="Times New Roman" w:hAnsi="Times New Roman"/>
              </w:rPr>
              <w:t>Контрольно-обобщающий урок</w:t>
            </w:r>
          </w:p>
        </w:tc>
        <w:tc>
          <w:tcPr>
            <w:tcW w:w="1843"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Выявление успешности овладения обучающимися ранее изученным материалом</w:t>
            </w:r>
          </w:p>
        </w:tc>
        <w:tc>
          <w:tcPr>
            <w:tcW w:w="567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Хоровое пение: повторение изученного песенного репертуара за учебный год</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Слушание музыки: закрепление изученного музыкального материала для слушания за учебный год</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Инсценирование</w:t>
            </w:r>
          </w:p>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Музыкально-дидактические игры</w:t>
            </w:r>
          </w:p>
          <w:p w:rsidR="003F79E9" w:rsidRPr="005A4348" w:rsidRDefault="003F79E9" w:rsidP="00EA2E40">
            <w:pPr>
              <w:spacing w:after="0" w:line="240" w:lineRule="auto"/>
              <w:jc w:val="both"/>
              <w:rPr>
                <w:rFonts w:ascii="Times New Roman" w:hAnsi="Times New Roman"/>
                <w:u w:val="single"/>
              </w:rPr>
            </w:pPr>
            <w:r w:rsidRPr="005A4348">
              <w:rPr>
                <w:rFonts w:ascii="Times New Roman" w:hAnsi="Times New Roman"/>
              </w:rPr>
              <w:t>Игра на музыкальных инструментах детского оркестра</w:t>
            </w:r>
          </w:p>
        </w:tc>
        <w:tc>
          <w:tcPr>
            <w:tcW w:w="850" w:type="dxa"/>
          </w:tcPr>
          <w:p w:rsidR="003F79E9" w:rsidRPr="005A4348" w:rsidRDefault="003F79E9" w:rsidP="00EA2E40">
            <w:pPr>
              <w:spacing w:after="0" w:line="240" w:lineRule="auto"/>
              <w:jc w:val="both"/>
              <w:rPr>
                <w:rFonts w:ascii="Times New Roman" w:hAnsi="Times New Roman"/>
              </w:rPr>
            </w:pPr>
            <w:r w:rsidRPr="005A4348">
              <w:rPr>
                <w:rFonts w:ascii="Times New Roman" w:hAnsi="Times New Roman"/>
              </w:rPr>
              <w:t>1</w:t>
            </w:r>
          </w:p>
        </w:tc>
      </w:tr>
    </w:tbl>
    <w:p w:rsidR="003F79E9" w:rsidRPr="005A4348" w:rsidRDefault="003F79E9" w:rsidP="00EA2E40">
      <w:pPr>
        <w:spacing w:after="0" w:line="240" w:lineRule="auto"/>
        <w:jc w:val="both"/>
        <w:rPr>
          <w:rFonts w:ascii="Times New Roman" w:hAnsi="Times New Roman"/>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РЕКОМЕНДАЦИИ ПО УЧЕБНО-МЕТОДИЧЕСКОМУ И МАТЕРИАЛЬНО-ТЕХНИЧЕСКОМУ ОБЕСПЕЧЕНИЮ</w:t>
      </w:r>
    </w:p>
    <w:p w:rsidR="003F79E9" w:rsidRPr="005A4348" w:rsidRDefault="003F79E9" w:rsidP="00EA2E40">
      <w:pPr>
        <w:spacing w:after="0" w:line="240" w:lineRule="auto"/>
        <w:jc w:val="both"/>
        <w:rPr>
          <w:rFonts w:ascii="Times New Roman" w:hAnsi="Times New Roman"/>
          <w:i/>
          <w:sz w:val="24"/>
        </w:rPr>
      </w:pPr>
      <w:r w:rsidRPr="005A4348">
        <w:rPr>
          <w:rFonts w:ascii="Times New Roman" w:hAnsi="Times New Roman"/>
          <w:i/>
          <w:sz w:val="24"/>
        </w:rPr>
        <w:t>Учебно-методическое обеспечение:</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Волкова Т.Г., Евтушенко И.В. Особенности эстетической воспитанности умственно отсталых старших школьников // Современные наукоемкие технологии. 2016. №10 (часть 1). С. 119-122.</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Евтушенко И.В. Использование регулятивной функции музыки в воспитании детей с легкой умственной отсталостью//Современные проблемы науки и образования. 2013. № 6; URL: http://www.science-education.ru/113-10919.</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Евтушенко И.В. Методологические основы музыкального воспитания умственно отсталых школьников//Фундаментальные исследования. № 10 (часть 13) 2013, С. 2963-2966.</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Евтушенко И.В. Модель музыкального воспитания умственно отсталых школьников в системе специального образования//Межотраслевые подходы в организации обучения и воспитания лиц с ограниченными возможностями здоровья. М.: Спутник+, 2014.</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lastRenderedPageBreak/>
        <w:t xml:space="preserve">Евтушенко И.В. Музыкальное воспитание умственно отсталых детей-сирот: Учеб. пособие для студ. высш. пед. учеб. заведений. М.: Издательский центр «Академия», 2003. </w:t>
      </w:r>
      <w:r w:rsidRPr="005A4348">
        <w:rPr>
          <w:rFonts w:ascii="Times New Roman" w:hAnsi="Times New Roman"/>
          <w:i/>
          <w:sz w:val="24"/>
        </w:rPr>
        <w:t>Рекомендовано УМО по специальностям педагогического образования в качестве учебного пособия для студентов высших учебных заведений, обучающихся по специальности 031700 - Олигофренопедагогика.</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Евтушенко И.В. Теоретико-методологические основы музыкального воспитания умственно отсталых детей: Монография. М.: РИЦ МГОПУ им. М.А. Шолохова, 2006.</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 xml:space="preserve">Евтушенко И.В. Хрестоматия по музыке и пению: Учеб. пособие для специальной, коррекционной образовательной школы VIII вида. Изд. 2-е, доп. и испр. М., РИЦ МГОПУ им. М.А. Шолохова, 2005. </w:t>
      </w:r>
      <w:r w:rsidRPr="005A4348">
        <w:rPr>
          <w:rFonts w:ascii="Times New Roman" w:hAnsi="Times New Roman"/>
          <w:i/>
          <w:sz w:val="24"/>
        </w:rPr>
        <w:t>Допущено Министерством образования Российской Федерации</w:t>
      </w:r>
      <w:r w:rsidRPr="005A4348">
        <w:rPr>
          <w:rFonts w:ascii="Times New Roman" w:hAnsi="Times New Roman"/>
          <w:sz w:val="24"/>
        </w:rPr>
        <w:t>.</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Евтушенко И.В., Казючиц М.И., Чернышкова Е.В. Музыкальное сочинительство как профилактика профессиональной деформации личности педагога-дефектолога // Современные наукоемкие технологии. 2016. №8 (часть 1), С. 111-115.</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Казючиц М.И., Евтушенко И.В. Использование современной авторской песни в музыкальном воспитании умственно отсталых обучающихся // Международный журнал прикладных и фундаментальных исследований. 2016. №5-5. С. 790-794.</w:t>
      </w:r>
    </w:p>
    <w:p w:rsidR="003F79E9" w:rsidRPr="005A4348" w:rsidRDefault="003F79E9" w:rsidP="00EA2E40">
      <w:pPr>
        <w:numPr>
          <w:ilvl w:val="0"/>
          <w:numId w:val="92"/>
        </w:numPr>
        <w:tabs>
          <w:tab w:val="left" w:pos="0"/>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Музыкальное воспитание детей с проблемами в развитии и коррекционная ритмика / Под ред. Е.А. Медведевой. М., 2002.</w:t>
      </w:r>
    </w:p>
    <w:p w:rsidR="003F79E9" w:rsidRPr="005A4348" w:rsidRDefault="003F79E9" w:rsidP="00EA2E40">
      <w:pPr>
        <w:numPr>
          <w:ilvl w:val="0"/>
          <w:numId w:val="92"/>
        </w:numPr>
        <w:tabs>
          <w:tab w:val="left" w:pos="1134"/>
        </w:tabs>
        <w:spacing w:after="0" w:line="240" w:lineRule="auto"/>
        <w:ind w:left="0" w:firstLine="709"/>
        <w:contextualSpacing/>
        <w:jc w:val="both"/>
        <w:rPr>
          <w:rFonts w:ascii="Times New Roman" w:hAnsi="Times New Roman"/>
          <w:sz w:val="24"/>
        </w:rPr>
      </w:pPr>
      <w:r w:rsidRPr="005A4348">
        <w:rPr>
          <w:rFonts w:ascii="Times New Roman" w:hAnsi="Times New Roman"/>
          <w:sz w:val="24"/>
        </w:rPr>
        <w:t xml:space="preserve">Олигофренопедагогика: учеб. пособие для вузов / Т.В. Алышева, Г.В. Васенков, В.В. Воронкова и др. М.: Дрофа, 2009. </w:t>
      </w:r>
      <w:r w:rsidRPr="005A4348">
        <w:rPr>
          <w:rFonts w:ascii="Times New Roman" w:hAnsi="Times New Roman"/>
          <w:i/>
          <w:sz w:val="24"/>
        </w:rPr>
        <w:t>Рекомендовано УМО по специальностям педагогического образования в качестве учебного пособия для студентов высших учебных заведений, обучающихся по специальности 031700 - Олигофренопедагогика.</w:t>
      </w:r>
    </w:p>
    <w:p w:rsidR="003F79E9" w:rsidRPr="005A4348" w:rsidRDefault="003F79E9" w:rsidP="00EA2E40">
      <w:pPr>
        <w:spacing w:after="0" w:line="240" w:lineRule="auto"/>
        <w:jc w:val="both"/>
        <w:rPr>
          <w:rFonts w:ascii="Times New Roman" w:hAnsi="Times New Roman"/>
          <w:i/>
          <w:sz w:val="24"/>
        </w:rPr>
      </w:pPr>
      <w:r w:rsidRPr="005A4348">
        <w:rPr>
          <w:rFonts w:ascii="Times New Roman" w:hAnsi="Times New Roman"/>
          <w:i/>
          <w:sz w:val="24"/>
        </w:rPr>
        <w:t>Материально-техническое обеспечение:</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фортепьяно, баян, аккордеон, клавишный синтезатор (электромузыкальный инструмент);</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детские музыкальные инструменты (бубен, барабан, треугольник, маракасы, румба, металлофон, ксилофон, блок-флейта, колокольчики);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народные инструменты (деревянные ложки, свистульки, трещотки);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звукозаписывающее, звукоусиливающее и звуковоспроизводящее оборудование;</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оборудование для видеозаписи и видеовоспроизведения, проекционное оборудование с экраном;</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персональный компьютер (с необходимыми текстовыми, в том числе музыкальными, редакторами, программным обеспечением для подготовки презентаций, видеоматериалами, аудиозаписями;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нотный материал, учебно-методическая литература, научно-популярная литература по музыкальному искусству;</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дирижерская палочка;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дидактический материал (репродукции картин, портреты композиторов и исполнителей, плакаты с изображением музыкальных инструментов различных составов оркестров, хоров, ансамблей; комплект знаков нотного письма на магнитной основе, пособие «музыкальная лесенка», демонстрационные материалы, подготовленные учителем: таблицы с признаками средств музыкальной выразительности, картинки, рисунки, фигурки, макеты; элементы театрального реквизита: маски, шапочки, костюмы сказочных персонажей).</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sz w:val="24"/>
        </w:rPr>
      </w:pPr>
      <w:r w:rsidRPr="005A4348">
        <w:rPr>
          <w:rFonts w:ascii="Times New Roman" w:hAnsi="Times New Roman"/>
          <w:b/>
          <w:sz w:val="24"/>
        </w:rPr>
        <w:t>ПЛАНИРУЕМЫЕ РЕЗУЛЬТ</w:t>
      </w:r>
      <w:r>
        <w:rPr>
          <w:rFonts w:ascii="Times New Roman" w:hAnsi="Times New Roman"/>
          <w:b/>
          <w:sz w:val="24"/>
        </w:rPr>
        <w:t>АТЫ ОСВОЕНИЯ УЧЕБНОГО ПРЕДМЕТА</w:t>
      </w:r>
    </w:p>
    <w:p w:rsidR="003F79E9" w:rsidRPr="00EA0555" w:rsidRDefault="003F79E9" w:rsidP="00EA2E40">
      <w:pPr>
        <w:tabs>
          <w:tab w:val="left" w:pos="993"/>
        </w:tabs>
        <w:spacing w:after="0" w:line="240" w:lineRule="auto"/>
        <w:jc w:val="both"/>
        <w:rPr>
          <w:rFonts w:ascii="Times New Roman" w:hAnsi="Times New Roman"/>
          <w:b/>
          <w:sz w:val="24"/>
        </w:rPr>
      </w:pPr>
      <w:r w:rsidRPr="00EA0555">
        <w:rPr>
          <w:rFonts w:ascii="Times New Roman" w:hAnsi="Times New Roman"/>
          <w:b/>
          <w:sz w:val="24"/>
        </w:rPr>
        <w:lastRenderedPageBreak/>
        <w:t>Личностные результаты:</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интереса к музыкальному искусству и музыкальной деятельности, элементарных эстетических суждений;</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эмоциональной отзывчивости на прослушанную музыку;</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элементарный опыт музыкальной деятельности.</w:t>
      </w:r>
    </w:p>
    <w:p w:rsidR="003F79E9" w:rsidRPr="00EA0555" w:rsidRDefault="003F79E9" w:rsidP="00EA2E40">
      <w:pPr>
        <w:tabs>
          <w:tab w:val="left" w:pos="993"/>
        </w:tabs>
        <w:spacing w:after="0" w:line="240" w:lineRule="auto"/>
        <w:jc w:val="both"/>
        <w:rPr>
          <w:rFonts w:ascii="Times New Roman" w:hAnsi="Times New Roman"/>
          <w:b/>
          <w:sz w:val="24"/>
        </w:rPr>
      </w:pPr>
      <w:r w:rsidRPr="00EA0555">
        <w:rPr>
          <w:rFonts w:ascii="Times New Roman" w:hAnsi="Times New Roman"/>
          <w:b/>
          <w:sz w:val="24"/>
        </w:rPr>
        <w:t>Предметные результаты:</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готовность спокойно слушать музыку, адекватно реагировать на музыкальные произведения;</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элементарных представлений о различном характере музыки: спокойная, веселая, грустная; динамических особенностях музыки: громкая, тихая; хоровом и сольном пении; звучании различных музыкальных инструментов;</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сформированность устойчивого навыка естественного, ненапряженного звучания гласных звуков при четкой артикуляции положения рта и губ; мягкого, напевного, легкого пения, умеренного по темпу, в пределах mezzo piano (умеренно тихо) и mezzo forte (умеренно громко);</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умения бесшумного, глубокого, одновременного вдоха, соответствующего характеру и темпу песни;</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исполнение коротких попевок на одном дыхании;</w:t>
      </w:r>
    </w:p>
    <w:p w:rsidR="003F79E9"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понимание дирижерских жестов: внимание, вдох, начало пения и окончание.</w:t>
      </w:r>
    </w:p>
    <w:p w:rsidR="003F79E9" w:rsidRPr="00C63CB7" w:rsidRDefault="003F79E9" w:rsidP="00EA2E40">
      <w:pPr>
        <w:pStyle w:val="3"/>
        <w:spacing w:before="0" w:line="240" w:lineRule="auto"/>
        <w:rPr>
          <w:rFonts w:ascii="Times New Roman" w:hAnsi="Times New Roman" w:cs="Times New Roman"/>
          <w:color w:val="auto"/>
          <w:sz w:val="26"/>
          <w:szCs w:val="26"/>
        </w:rPr>
      </w:pPr>
      <w:r>
        <w:rPr>
          <w:rFonts w:ascii="Times New Roman" w:hAnsi="Times New Roman"/>
          <w:sz w:val="24"/>
        </w:rPr>
        <w:br w:type="column"/>
      </w:r>
      <w:bookmarkStart w:id="10" w:name="_Toc482895499"/>
      <w:r w:rsidRPr="00C63CB7">
        <w:rPr>
          <w:rFonts w:ascii="Times New Roman" w:hAnsi="Times New Roman" w:cs="Times New Roman"/>
          <w:color w:val="auto"/>
          <w:sz w:val="24"/>
        </w:rPr>
        <w:lastRenderedPageBreak/>
        <w:t>МУЗЫКА</w:t>
      </w:r>
      <w:r w:rsidRPr="00C63CB7">
        <w:rPr>
          <w:rFonts w:ascii="Times New Roman" w:hAnsi="Times New Roman" w:cs="Times New Roman"/>
          <w:color w:val="auto"/>
          <w:sz w:val="26"/>
          <w:szCs w:val="26"/>
        </w:rPr>
        <w:t>. 1 КЛАСС</w:t>
      </w:r>
      <w:bookmarkEnd w:id="10"/>
    </w:p>
    <w:p w:rsidR="003F79E9" w:rsidRPr="00E81054" w:rsidRDefault="003F79E9" w:rsidP="00EA2E40">
      <w:pPr>
        <w:spacing w:after="0" w:line="240" w:lineRule="auto"/>
      </w:pPr>
    </w:p>
    <w:p w:rsidR="003F79E9" w:rsidRPr="005A4348" w:rsidRDefault="003F79E9" w:rsidP="00EA2E40">
      <w:pPr>
        <w:spacing w:after="0" w:line="240" w:lineRule="auto"/>
        <w:jc w:val="center"/>
        <w:rPr>
          <w:rFonts w:ascii="Times New Roman" w:eastAsia="Calibri" w:hAnsi="Times New Roman" w:cs="Times New Roman"/>
          <w:b/>
          <w:sz w:val="24"/>
          <w:szCs w:val="24"/>
        </w:rPr>
      </w:pPr>
      <w:r w:rsidRPr="005A4348">
        <w:rPr>
          <w:rFonts w:ascii="Times New Roman" w:eastAsia="Calibri" w:hAnsi="Times New Roman" w:cs="Times New Roman"/>
          <w:b/>
          <w:sz w:val="24"/>
          <w:szCs w:val="24"/>
        </w:rPr>
        <w:t>ПОЯСНИТЕЛЬНАЯ ЗАПИСКА</w:t>
      </w:r>
    </w:p>
    <w:p w:rsidR="003F79E9" w:rsidRPr="005A4348" w:rsidRDefault="003F79E9" w:rsidP="00EA2E40">
      <w:pPr>
        <w:spacing w:after="0" w:line="240" w:lineRule="auto"/>
        <w:ind w:firstLine="708"/>
        <w:jc w:val="both"/>
        <w:rPr>
          <w:rFonts w:ascii="Times New Roman" w:eastAsia="Times New Roman" w:hAnsi="Times New Roman" w:cs="Times New Roman"/>
          <w:bCs/>
          <w:kern w:val="2"/>
          <w:sz w:val="24"/>
          <w:szCs w:val="24"/>
        </w:rPr>
      </w:pPr>
      <w:r w:rsidRPr="005A4348">
        <w:rPr>
          <w:rFonts w:ascii="Times New Roman" w:eastAsia="Times New Roman" w:hAnsi="Times New Roman" w:cs="Times New Roman"/>
          <w:bCs/>
          <w:kern w:val="2"/>
          <w:sz w:val="24"/>
          <w:szCs w:val="24"/>
        </w:rPr>
        <w:t>Рабочая программа по курсу «</w:t>
      </w:r>
      <w:r>
        <w:rPr>
          <w:rFonts w:ascii="Times New Roman" w:eastAsia="Times New Roman" w:hAnsi="Times New Roman" w:cs="Times New Roman"/>
          <w:bCs/>
          <w:kern w:val="2"/>
          <w:sz w:val="24"/>
          <w:szCs w:val="24"/>
        </w:rPr>
        <w:t>Музыка</w:t>
      </w:r>
      <w:r w:rsidRPr="005A4348">
        <w:rPr>
          <w:rFonts w:ascii="Times New Roman" w:eastAsia="Times New Roman" w:hAnsi="Times New Roman" w:cs="Times New Roman"/>
          <w:bCs/>
          <w:kern w:val="2"/>
          <w:sz w:val="24"/>
          <w:szCs w:val="24"/>
        </w:rPr>
        <w:t xml:space="preserve">» </w:t>
      </w:r>
      <w:r>
        <w:rPr>
          <w:rFonts w:ascii="Times New Roman" w:eastAsia="Times New Roman" w:hAnsi="Times New Roman" w:cs="Times New Roman"/>
          <w:bCs/>
          <w:kern w:val="2"/>
          <w:sz w:val="24"/>
          <w:szCs w:val="24"/>
        </w:rPr>
        <w:t>для 1</w:t>
      </w:r>
      <w:r w:rsidRPr="005A4348">
        <w:rPr>
          <w:rFonts w:ascii="Times New Roman" w:eastAsia="Times New Roman" w:hAnsi="Times New Roman" w:cs="Times New Roman"/>
          <w:bCs/>
          <w:kern w:val="2"/>
          <w:sz w:val="24"/>
          <w:szCs w:val="24"/>
        </w:rPr>
        <w:t xml:space="preserve">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5A4348"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5A4348">
        <w:rPr>
          <w:rFonts w:ascii="Times New Roman" w:eastAsia="Calibri" w:hAnsi="Times New Roman" w:cs="Times New Roman"/>
          <w:sz w:val="24"/>
          <w:szCs w:val="24"/>
        </w:rPr>
        <w:t>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имеющих недоразвитие речи, осложненное и</w:t>
      </w:r>
      <w:r w:rsidR="00C63CB7">
        <w:rPr>
          <w:rFonts w:ascii="Times New Roman" w:eastAsia="Calibri" w:hAnsi="Times New Roman" w:cs="Times New Roman"/>
          <w:sz w:val="24"/>
          <w:szCs w:val="24"/>
        </w:rPr>
        <w:t xml:space="preserve"> </w:t>
      </w:r>
      <w:r w:rsidRPr="005A4348">
        <w:rPr>
          <w:rFonts w:ascii="Times New Roman" w:eastAsia="Calibri" w:hAnsi="Times New Roman" w:cs="Times New Roman"/>
          <w:sz w:val="24"/>
          <w:szCs w:val="24"/>
        </w:rPr>
        <w:t xml:space="preserve">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Отмечается безразличие, слабость волевых усилий и мотивации.  </w:t>
      </w:r>
    </w:p>
    <w:p w:rsidR="003F79E9" w:rsidRPr="005A4348"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5A4348">
        <w:rPr>
          <w:rFonts w:ascii="Times New Roman" w:eastAsia="Calibri" w:hAnsi="Times New Roman" w:cs="Times New Roman"/>
          <w:color w:val="000000"/>
          <w:spacing w:val="11"/>
          <w:sz w:val="24"/>
          <w:szCs w:val="24"/>
        </w:rPr>
        <w:t xml:space="preserve">Вследствие неоднородности состава детей </w:t>
      </w:r>
      <w:r w:rsidRPr="005A4348">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5A4348">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5A4348">
        <w:rPr>
          <w:rFonts w:ascii="Times New Roman" w:eastAsia="Calibri" w:hAnsi="Times New Roman" w:cs="Times New Roman"/>
          <w:color w:val="000000"/>
          <w:spacing w:val="3"/>
          <w:sz w:val="24"/>
          <w:szCs w:val="24"/>
        </w:rPr>
        <w:softHyphen/>
      </w:r>
      <w:r w:rsidRPr="005A4348">
        <w:rPr>
          <w:rFonts w:ascii="Times New Roman" w:eastAsia="Calibri" w:hAnsi="Times New Roman" w:cs="Times New Roman"/>
          <w:color w:val="000000"/>
          <w:spacing w:val="4"/>
          <w:sz w:val="24"/>
          <w:szCs w:val="24"/>
        </w:rPr>
        <w:t>ференциацию, которая может быть реализована на основе ва</w:t>
      </w:r>
      <w:r w:rsidRPr="005A4348">
        <w:rPr>
          <w:rFonts w:ascii="Times New Roman" w:eastAsia="Calibri" w:hAnsi="Times New Roman" w:cs="Times New Roman"/>
          <w:color w:val="000000"/>
          <w:spacing w:val="4"/>
          <w:sz w:val="24"/>
          <w:szCs w:val="24"/>
        </w:rPr>
        <w:softHyphen/>
      </w:r>
      <w:r w:rsidRPr="005A4348">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индивидуализация обучения требуется в большей степени, чем для нормально развивающегося ребёнка;</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следует обеспечить особую пространственную и временную организацию образовательной среды;</w:t>
      </w:r>
    </w:p>
    <w:p w:rsidR="003F79E9" w:rsidRPr="005A4348"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необходимо максимальное расширение образовательного пространства – выход за пределы образовательного учреждения.</w:t>
      </w:r>
    </w:p>
    <w:p w:rsidR="003F79E9" w:rsidRPr="005A4348" w:rsidRDefault="003F79E9" w:rsidP="00EA2E40">
      <w:pPr>
        <w:spacing w:after="0" w:line="240" w:lineRule="auto"/>
        <w:ind w:firstLine="567"/>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Для обучающихся</w:t>
      </w:r>
      <w:r w:rsidRPr="005A4348">
        <w:rPr>
          <w:rFonts w:ascii="Times New Roman" w:eastAsia="Times New Roman" w:hAnsi="Times New Roman" w:cs="Times New Roman"/>
          <w:b/>
          <w:sz w:val="24"/>
          <w:szCs w:val="24"/>
          <w:lang w:eastAsia="ru-RU"/>
        </w:rPr>
        <w:t xml:space="preserve"> с НОДА и умственной отсталостью (</w:t>
      </w:r>
      <w:r w:rsidRPr="005A4348">
        <w:rPr>
          <w:rFonts w:ascii="Times New Roman" w:eastAsia="Times New Roman" w:hAnsi="Times New Roman" w:cs="Times New Roman"/>
          <w:sz w:val="24"/>
          <w:szCs w:val="24"/>
          <w:lang w:eastAsia="ru-RU"/>
        </w:rPr>
        <w:t xml:space="preserve">вариант 6.3 ФГОС НОО (ОВЗ)) учет особенностей и возможностей обучающихся с НОДА и умственной отсталостью реализуется через образовательные условия. Специальное обучение и услуги должны </w:t>
      </w:r>
      <w:r w:rsidRPr="005A4348">
        <w:rPr>
          <w:rFonts w:ascii="Times New Roman" w:eastAsia="Times New Roman" w:hAnsi="Times New Roman" w:cs="Times New Roman"/>
          <w:sz w:val="24"/>
          <w:szCs w:val="24"/>
          <w:lang w:eastAsia="ru-RU"/>
        </w:rPr>
        <w:lastRenderedPageBreak/>
        <w:t>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Цели образовательно-коррекционной работы</w:t>
      </w:r>
    </w:p>
    <w:p w:rsidR="003F79E9" w:rsidRPr="005A4348" w:rsidRDefault="003F79E9" w:rsidP="00EA2E40">
      <w:pPr>
        <w:spacing w:after="0" w:line="240" w:lineRule="auto"/>
        <w:ind w:firstLine="708"/>
        <w:jc w:val="both"/>
        <w:rPr>
          <w:rFonts w:ascii="Times New Roman" w:hAnsi="Times New Roman"/>
          <w:sz w:val="24"/>
        </w:rPr>
      </w:pPr>
      <w:r w:rsidRPr="005A4348">
        <w:rPr>
          <w:rFonts w:ascii="Times New Roman" w:hAnsi="Times New Roman"/>
          <w:sz w:val="24"/>
        </w:rPr>
        <w:t xml:space="preserve">Цель – формирование основ музыкальной культуры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как неотъемлемой части духовной культуры личности. Основы музыкальной культуры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 интегративное понятие, предполагающее овладение элементарными компонентами качеств, необходимых для занятий музыкальной деятельностью, доступное всем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с незначительными музыкальными способностями, не предусматривающее их целенаправленную подготовку к профессиональным занятиям музыкой (устойчивый интерес, положительная мотивация; основы музыкальных знаний, внемузыкальные представления; адекватность переживаний эмоциям, выраженным в музыке; проявление усилий в овладении музыкальной деятельностью; верное голосоведение мелодии, чистота интонирования; понимание содержания песен; точное воспроизведение ритмического рисунка, правильное звукоизвлечение при игре на простейших музыкальных инструментах).</w:t>
      </w:r>
    </w:p>
    <w:p w:rsidR="003F79E9" w:rsidRPr="00F33ADE" w:rsidRDefault="003F79E9" w:rsidP="00EA2E40">
      <w:pPr>
        <w:spacing w:after="0" w:line="240" w:lineRule="auto"/>
        <w:ind w:firstLine="708"/>
        <w:jc w:val="both"/>
        <w:rPr>
          <w:rFonts w:ascii="Times New Roman" w:hAnsi="Times New Roman"/>
          <w:b/>
          <w:sz w:val="24"/>
        </w:rPr>
      </w:pPr>
      <w:r w:rsidRPr="00F33ADE">
        <w:rPr>
          <w:rFonts w:ascii="Times New Roman" w:hAnsi="Times New Roman"/>
          <w:b/>
          <w:sz w:val="24"/>
        </w:rPr>
        <w:t>Задачи учебного предмета «Музыка»: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выступлений профессиональных и самодеятельных музыкальных исполнителей, самостоятельной музыкальной деятельности;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развитие способности получать удовольствие от слушания музыкальных произведений, выделение собственных предпочтений в восприятии музыки, приобретение опыта самостоятельной музыкально-исполнительской и музыкально-оценочной деятельности;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развитие музыкальности, как комплекса способностей, необходимого для занятий музыкальной деятельностью (музыкальное восприятие, музыкально познавательные процессы, музыкальная память, эмоциональные переживания, чувство ритма, звуковысотный слух и др.);</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обогащение представлений об отечественных  музыкальных традициях (праздники, обычаи, обряды), формирование духовно-нравственных качеств личности (любовь к Родине, патриотизм, гордость за отечественную музыкальную культуру), как в урочной, так и во внеурочной деятельности;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формирование у обучающихся элементарных представлений и умений о процессах сочинения, аранжировки, звукозаписи, звукоусиления и звуковоспроизведения, а также самостоятельного использования доступных технических средств для реализации потребности в слушании музыкальных произведений в записи;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Общая характери</w:t>
      </w:r>
      <w:r>
        <w:rPr>
          <w:rFonts w:ascii="Times New Roman" w:hAnsi="Times New Roman"/>
          <w:b/>
          <w:sz w:val="24"/>
        </w:rPr>
        <w:t>стика учебного предмета</w:t>
      </w:r>
    </w:p>
    <w:p w:rsidR="003F79E9" w:rsidRPr="005A4348" w:rsidRDefault="003F79E9" w:rsidP="00EA2E40">
      <w:pPr>
        <w:spacing w:after="0" w:line="240" w:lineRule="auto"/>
        <w:ind w:firstLine="708"/>
        <w:jc w:val="both"/>
        <w:rPr>
          <w:rFonts w:ascii="Times New Roman" w:hAnsi="Times New Roman"/>
          <w:sz w:val="24"/>
        </w:rPr>
      </w:pPr>
      <w:r w:rsidRPr="005A4348">
        <w:rPr>
          <w:rFonts w:ascii="Times New Roman" w:hAnsi="Times New Roman"/>
          <w:sz w:val="24"/>
        </w:rPr>
        <w:t xml:space="preserve">«Музыка» – учебный предмет, предназначенный для формирования у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элементарных знаний, умений и навыков в области музыкального искусства, развития их музыкальных способностей, мотивации к музыкальной деятельности. В процессе реализации учебного предмета «Музыка» в ходе занятий такими видами музыкальной деятельности, как восприятие музыки, хоровое пение, изучение элементов музыкальной грамоты, игре на музыкальных инструментах детского оркестра, у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вырабатываются необходимые умения музыкального восприятия, музыкально-исполнительские навыки, приобретаются первоначальные сведения о творчестве композиторов, элементарные представления о теории музыки. Коррекционная направленность учебного предмета «Музыка» обеспечивается специфическими психокоррекционными и психотерапевтическими свойствами различных видов музыкальной деятельности. Музыкально-образовательный процесс основан на принципах природосообразности, культуросообразности, индивидуализации и дифференциации процесса музыкального воспитания, взаимосвязи обучения и воспитания, оптимистической перспективы, комплексности, доступности, систематичности и последовательности, наглядности.</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Оп</w:t>
      </w:r>
      <w:r>
        <w:rPr>
          <w:rFonts w:ascii="Times New Roman" w:hAnsi="Times New Roman"/>
          <w:b/>
          <w:sz w:val="24"/>
        </w:rPr>
        <w:t xml:space="preserve">исание места учебного предмета </w:t>
      </w:r>
      <w:r w:rsidRPr="005A4348">
        <w:rPr>
          <w:rFonts w:ascii="Times New Roman" w:hAnsi="Times New Roman"/>
          <w:b/>
          <w:sz w:val="24"/>
        </w:rPr>
        <w:t>в учебном плане</w:t>
      </w:r>
    </w:p>
    <w:p w:rsidR="003F79E9" w:rsidRPr="00F33ADE"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3ADE">
        <w:rPr>
          <w:rFonts w:ascii="Times New Roman" w:eastAsia="Calibri" w:hAnsi="Times New Roman" w:cs="Times New Roman"/>
          <w:sz w:val="24"/>
          <w:szCs w:val="24"/>
        </w:rPr>
        <w:t>На изучение предмета «</w:t>
      </w:r>
      <w:r>
        <w:rPr>
          <w:rFonts w:ascii="Times New Roman" w:eastAsia="Calibri" w:hAnsi="Times New Roman" w:cs="Times New Roman"/>
          <w:sz w:val="24"/>
          <w:szCs w:val="24"/>
        </w:rPr>
        <w:t>Музыка</w:t>
      </w:r>
      <w:r w:rsidRPr="00F33ADE">
        <w:rPr>
          <w:rFonts w:ascii="Times New Roman" w:eastAsia="Calibri" w:hAnsi="Times New Roman" w:cs="Times New Roman"/>
          <w:sz w:val="24"/>
          <w:szCs w:val="24"/>
        </w:rPr>
        <w:t xml:space="preserve">» отводится </w:t>
      </w:r>
      <w:r>
        <w:rPr>
          <w:rFonts w:ascii="Times New Roman" w:eastAsia="Calibri" w:hAnsi="Times New Roman" w:cs="Times New Roman"/>
          <w:sz w:val="24"/>
          <w:szCs w:val="24"/>
        </w:rPr>
        <w:t>1</w:t>
      </w:r>
      <w:r w:rsidRPr="00F33ADE">
        <w:rPr>
          <w:rFonts w:ascii="Times New Roman" w:eastAsia="Calibri" w:hAnsi="Times New Roman" w:cs="Times New Roman"/>
          <w:sz w:val="24"/>
          <w:szCs w:val="24"/>
        </w:rPr>
        <w:t xml:space="preserve"> час</w:t>
      </w:r>
      <w:r>
        <w:rPr>
          <w:rFonts w:ascii="Times New Roman" w:eastAsia="Calibri" w:hAnsi="Times New Roman" w:cs="Times New Roman"/>
          <w:sz w:val="24"/>
          <w:szCs w:val="24"/>
        </w:rPr>
        <w:t xml:space="preserve"> в неделю (33 учебные недели).</w:t>
      </w:r>
      <w:r w:rsidRPr="00F33ADE">
        <w:rPr>
          <w:rFonts w:ascii="Times New Roman" w:eastAsia="Calibri" w:hAnsi="Times New Roman" w:cs="Times New Roman"/>
          <w:sz w:val="24"/>
          <w:szCs w:val="24"/>
        </w:rPr>
        <w:t xml:space="preserve"> Всего </w:t>
      </w:r>
      <w:r>
        <w:rPr>
          <w:rFonts w:ascii="Times New Roman" w:eastAsia="Calibri" w:hAnsi="Times New Roman" w:cs="Times New Roman"/>
          <w:sz w:val="24"/>
          <w:szCs w:val="24"/>
        </w:rPr>
        <w:t>33 часа</w:t>
      </w:r>
      <w:r w:rsidRPr="00F33ADE">
        <w:rPr>
          <w:rFonts w:ascii="Times New Roman" w:eastAsia="Calibri" w:hAnsi="Times New Roman" w:cs="Times New Roman"/>
          <w:sz w:val="24"/>
          <w:szCs w:val="24"/>
        </w:rPr>
        <w:t xml:space="preserve"> в год.</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Личностные и предметные результаты освоения учебного предмета «Музыка»</w:t>
      </w:r>
    </w:p>
    <w:p w:rsidR="003F79E9" w:rsidRPr="00F33ADE" w:rsidRDefault="003F79E9" w:rsidP="00EA2E40">
      <w:pPr>
        <w:spacing w:after="0" w:line="240" w:lineRule="auto"/>
        <w:jc w:val="both"/>
        <w:rPr>
          <w:rFonts w:ascii="Times New Roman" w:hAnsi="Times New Roman"/>
          <w:b/>
          <w:sz w:val="24"/>
        </w:rPr>
      </w:pPr>
      <w:r w:rsidRPr="00F33ADE">
        <w:rPr>
          <w:rFonts w:ascii="Times New Roman" w:hAnsi="Times New Roman"/>
          <w:b/>
          <w:sz w:val="24"/>
        </w:rPr>
        <w:t>Личностные результаты:</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положительная мотивация к занятиям различными видами музыкальной деятельности;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 толерантности, взаимопонимания и принятыми нормами социального взаимодействия;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готовность к практическому применению приобретенного музыкального опыта в урочной и внеурочной деятельности, в том числе, в социокультурых проектах с обучающимися с нормативным развитием и другими окружающими людьми;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осознание себя гражданином России, гордящимся своей Родиной;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адекватная самооценка собственных музыкальных способностей;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начальные навыки реагирования на изменения социального мира;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сформированность музыкально-эстетических предпочтений, потребностей, ценностей, чувств и оценочных суждений;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доброжелательности, отзывчивости, открытости, понимания и сопереживания чувствам других людей;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сформированность установки на здоровый образ жизни, бережное отношение к собственному здоровью, к материальным и духовным ценностям.</w:t>
      </w:r>
    </w:p>
    <w:p w:rsidR="003F79E9" w:rsidRPr="00F33ADE" w:rsidRDefault="003F79E9" w:rsidP="00EA2E40">
      <w:pPr>
        <w:spacing w:after="0" w:line="240" w:lineRule="auto"/>
        <w:jc w:val="both"/>
        <w:rPr>
          <w:rFonts w:ascii="Times New Roman" w:hAnsi="Times New Roman"/>
          <w:b/>
          <w:sz w:val="24"/>
        </w:rPr>
      </w:pPr>
      <w:r w:rsidRPr="00F33ADE">
        <w:rPr>
          <w:rFonts w:ascii="Times New Roman" w:hAnsi="Times New Roman"/>
          <w:b/>
          <w:sz w:val="24"/>
        </w:rPr>
        <w:lastRenderedPageBreak/>
        <w:t>Предметные результаты:</w:t>
      </w:r>
    </w:p>
    <w:p w:rsidR="003F79E9" w:rsidRPr="00F33ADE" w:rsidRDefault="003F79E9" w:rsidP="00EA2E40">
      <w:pPr>
        <w:spacing w:after="0" w:line="240" w:lineRule="auto"/>
        <w:jc w:val="both"/>
        <w:rPr>
          <w:rFonts w:ascii="Times New Roman" w:hAnsi="Times New Roman"/>
          <w:sz w:val="24"/>
          <w:u w:val="single"/>
        </w:rPr>
      </w:pPr>
      <w:r w:rsidRPr="00F33ADE">
        <w:rPr>
          <w:rFonts w:ascii="Times New Roman" w:hAnsi="Times New Roman"/>
          <w:sz w:val="24"/>
          <w:u w:val="single"/>
        </w:rPr>
        <w:t>Минимальный уровень:</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определение содержания знакомых музыкальных произведений;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представления о некоторых музыкальных инструментах и их звучании;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пение с инструментальным сопровождением и без него (с помощью педагога);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выразительное совместное исполнение выученных песен с простейшими элементами динамических оттенков;</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правильное формирование при пении гласных звуков и отчетливое произнесение согласных звуков в конце и в середине слов;</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правильная передача мелодии в диапазоне ре</w:t>
      </w:r>
      <w:r w:rsidRPr="005A4348">
        <w:rPr>
          <w:rFonts w:ascii="Times New Roman" w:hAnsi="Times New Roman"/>
          <w:sz w:val="24"/>
          <w:vertAlign w:val="superscript"/>
        </w:rPr>
        <w:t>1</w:t>
      </w:r>
      <w:r w:rsidRPr="005A4348">
        <w:rPr>
          <w:rFonts w:ascii="Times New Roman" w:hAnsi="Times New Roman"/>
          <w:sz w:val="24"/>
        </w:rPr>
        <w:t>-си</w:t>
      </w:r>
      <w:r w:rsidRPr="005A4348">
        <w:rPr>
          <w:rFonts w:ascii="Times New Roman" w:hAnsi="Times New Roman"/>
          <w:sz w:val="24"/>
          <w:vertAlign w:val="superscript"/>
        </w:rPr>
        <w:t>1</w:t>
      </w:r>
      <w:r w:rsidRPr="005A4348">
        <w:rPr>
          <w:rFonts w:ascii="Times New Roman" w:hAnsi="Times New Roman"/>
          <w:sz w:val="24"/>
        </w:rPr>
        <w:t>;</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различение вступления, запева, припева, проигрыша, окончания песни;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различение песни, танца, марша;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передача ритмического рисунка мелодии (хлопками, на металлофоне, голосом);</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определение разнообразных по содержанию и характеру музыкальных произведений (веселые, грустные и спокойные);</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владение элементарными представлениями о нотной грамоте.</w:t>
      </w:r>
    </w:p>
    <w:p w:rsidR="003F79E9" w:rsidRPr="00F33ADE" w:rsidRDefault="003F79E9" w:rsidP="00EA2E40">
      <w:pPr>
        <w:spacing w:after="0" w:line="240" w:lineRule="auto"/>
        <w:jc w:val="both"/>
        <w:rPr>
          <w:rFonts w:ascii="Times New Roman" w:hAnsi="Times New Roman"/>
          <w:sz w:val="24"/>
          <w:u w:val="single"/>
        </w:rPr>
      </w:pPr>
      <w:r w:rsidRPr="00F33ADE">
        <w:rPr>
          <w:rFonts w:ascii="Times New Roman" w:hAnsi="Times New Roman"/>
          <w:sz w:val="24"/>
          <w:u w:val="single"/>
        </w:rPr>
        <w:t>Достаточный уровень:</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самостоятельное исполнение разученных песен, как с инструментальным сопровождением, так и без него;</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представления обо всех включенных в Программу музыкальных инструментах и их звучании;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сольное пение и пение хором с выполнением требований художественного исполнения, с учетом средств музыкальной выразительности;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ясное и четкое произнесение слов в песнях подвижного характера;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различение разнообразных по характеру и звучанию песен, маршей, танцев;</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владение элементами музыкальной грамоты, как средства графического изображения музыки.</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ОСНОВНО</w:t>
      </w:r>
      <w:r>
        <w:rPr>
          <w:rFonts w:ascii="Times New Roman" w:hAnsi="Times New Roman"/>
          <w:b/>
          <w:sz w:val="24"/>
        </w:rPr>
        <w:t>Е СОДЕРЖАНИЕ УЧЕБНОГО ПРЕДМЕТА</w:t>
      </w:r>
    </w:p>
    <w:p w:rsidR="003F79E9" w:rsidRPr="005A4348" w:rsidRDefault="003F79E9" w:rsidP="00EA2E40">
      <w:pPr>
        <w:spacing w:after="0" w:line="240" w:lineRule="auto"/>
        <w:ind w:firstLine="426"/>
        <w:jc w:val="both"/>
        <w:rPr>
          <w:rFonts w:ascii="Times New Roman" w:hAnsi="Times New Roman"/>
          <w:sz w:val="24"/>
        </w:rPr>
      </w:pPr>
      <w:r w:rsidRPr="005A4348">
        <w:rPr>
          <w:rFonts w:ascii="Times New Roman" w:hAnsi="Times New Roman"/>
          <w:sz w:val="24"/>
        </w:rPr>
        <w:t>При определении содержания учебного предмета «Музыка» необходимо учитывать следующие требования: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социокультурные требования современного образования;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приоритет отечественной музыкальной культуры и музыкальных традиций в контексте мировой культуры;</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художественная ценность музыкальных произведений;</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 xml:space="preserve">доступность содержания учебного предмета «Музыка»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психотерапевтические и психокоррекционные возможности музыкальной деятельности.</w:t>
      </w:r>
    </w:p>
    <w:p w:rsidR="003F79E9" w:rsidRPr="005A4348" w:rsidRDefault="003F79E9" w:rsidP="00EA2E40">
      <w:pPr>
        <w:spacing w:after="0" w:line="240" w:lineRule="auto"/>
        <w:ind w:firstLine="426"/>
        <w:jc w:val="both"/>
        <w:rPr>
          <w:rFonts w:ascii="Times New Roman" w:hAnsi="Times New Roman"/>
          <w:sz w:val="24"/>
        </w:rPr>
      </w:pPr>
      <w:r w:rsidRPr="005A4348">
        <w:rPr>
          <w:rFonts w:ascii="Times New Roman" w:hAnsi="Times New Roman"/>
          <w:sz w:val="24"/>
        </w:rPr>
        <w:lastRenderedPageBreak/>
        <w:t xml:space="preserve">Содержание программы по музыке базируется на изучении </w:t>
      </w:r>
      <w:r w:rsidRPr="005A4348">
        <w:rPr>
          <w:rFonts w:ascii="Times New Roman" w:eastAsia="Times New Roman" w:hAnsi="Times New Roman" w:cs="Times New Roman"/>
          <w:sz w:val="24"/>
          <w:szCs w:val="24"/>
          <w:lang w:eastAsia="ru-RU"/>
        </w:rPr>
        <w:t>обучающи</w:t>
      </w:r>
      <w:r>
        <w:rPr>
          <w:rFonts w:ascii="Times New Roman" w:eastAsia="Times New Roman" w:hAnsi="Times New Roman" w:cs="Times New Roman"/>
          <w:sz w:val="24"/>
          <w:szCs w:val="24"/>
          <w:lang w:eastAsia="ru-RU"/>
        </w:rPr>
        <w:t>ми</w:t>
      </w:r>
      <w:r w:rsidRPr="005A4348">
        <w:rPr>
          <w:rFonts w:ascii="Times New Roman" w:eastAsia="Times New Roman" w:hAnsi="Times New Roman" w:cs="Times New Roman"/>
          <w:sz w:val="24"/>
          <w:szCs w:val="24"/>
          <w:lang w:eastAsia="ru-RU"/>
        </w:rPr>
        <w:t>ся с НОДА и умственной отсталостью</w:t>
      </w:r>
      <w:r w:rsidRPr="005A4348">
        <w:rPr>
          <w:rFonts w:ascii="Times New Roman" w:hAnsi="Times New Roman"/>
          <w:sz w:val="24"/>
        </w:rPr>
        <w:t xml:space="preserve"> основ музыкального искусства: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жанры музыки (песня, танец, марш и их разновидности);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основные средства музыкальной выразительности;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формы музыки (одночастная, двухчастная, трехчастная, куплетная);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зависимость формы музыкального произведения от содержания;</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основные виды музыкальной деятельности: сочинение, исполнение, музыкальное восприятие.</w:t>
      </w:r>
    </w:p>
    <w:p w:rsidR="003F79E9" w:rsidRPr="005A4348" w:rsidRDefault="003F79E9" w:rsidP="00EA2E40">
      <w:pPr>
        <w:spacing w:after="0" w:line="240" w:lineRule="auto"/>
        <w:ind w:firstLine="426"/>
        <w:jc w:val="both"/>
        <w:rPr>
          <w:rFonts w:ascii="Times New Roman" w:hAnsi="Times New Roman"/>
          <w:sz w:val="24"/>
        </w:rPr>
      </w:pPr>
      <w:r w:rsidRPr="005A4348">
        <w:rPr>
          <w:rFonts w:ascii="Times New Roman" w:hAnsi="Times New Roman"/>
          <w:sz w:val="24"/>
        </w:rPr>
        <w:t xml:space="preserve">Основу содержания Программы составляют: произведения отечественной (русской) классической и современной музыкальной культуры: музыка народная и композиторская; музыкальный фольклор как отражение жизни народа, его истории, отношения к родному краю, природе, труду, человеку; устная и письменная традиции существования музыки; основные жанры русских народных песен; песенность как основная черта русской народной и профессиональной музыки; народные истоки в творчестве русских композиторов. Повторяемость музыкальных произведений отвечает принципу концентризма построения учебного материала. Повторение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ранее изученных музыкальных произведений способствует лучшему пониманию, осознанию средств музыкальной выразительности, возникновению новых переживаний, закреплению уже полученных представлений, знаний, исполнительских умений и навыков, совершенствованию собственного музыкального опыта.</w:t>
      </w:r>
    </w:p>
    <w:p w:rsidR="003F79E9" w:rsidRPr="005A4348" w:rsidRDefault="003F79E9" w:rsidP="00EA2E40">
      <w:pPr>
        <w:spacing w:after="0" w:line="240" w:lineRule="auto"/>
        <w:ind w:firstLine="426"/>
        <w:jc w:val="both"/>
        <w:rPr>
          <w:rFonts w:ascii="Times New Roman" w:hAnsi="Times New Roman"/>
          <w:sz w:val="24"/>
        </w:rPr>
      </w:pPr>
      <w:r w:rsidRPr="005A4348">
        <w:rPr>
          <w:rFonts w:ascii="Times New Roman" w:hAnsi="Times New Roman"/>
          <w:sz w:val="24"/>
        </w:rPr>
        <w:t xml:space="preserve">Выбор музыкальных произведений для слушания зависит от соответствия содержания музыкальных произведений возможностям восприятия их </w:t>
      </w:r>
      <w:r w:rsidRPr="005A4348">
        <w:rPr>
          <w:rFonts w:ascii="Times New Roman" w:eastAsia="Times New Roman" w:hAnsi="Times New Roman" w:cs="Times New Roman"/>
          <w:sz w:val="24"/>
          <w:szCs w:val="24"/>
          <w:lang w:eastAsia="ru-RU"/>
        </w:rPr>
        <w:t>обучающихся с НОДА и умственной отсталостью</w:t>
      </w:r>
      <w:r w:rsidRPr="005A4348">
        <w:rPr>
          <w:rFonts w:ascii="Times New Roman" w:hAnsi="Times New Roman"/>
          <w:sz w:val="24"/>
        </w:rPr>
        <w:t xml:space="preserve">. Необходимо учитывать наличие образного содержания, что соответствует соблюдению принципа художественности. </w:t>
      </w:r>
      <w:r w:rsidRPr="005A4348">
        <w:rPr>
          <w:rFonts w:ascii="Times New Roman" w:eastAsia="Times New Roman" w:hAnsi="Times New Roman" w:cs="Times New Roman"/>
          <w:sz w:val="24"/>
          <w:szCs w:val="24"/>
          <w:lang w:eastAsia="ru-RU"/>
        </w:rPr>
        <w:t>Обучающи</w:t>
      </w:r>
      <w:r>
        <w:rPr>
          <w:rFonts w:ascii="Times New Roman" w:eastAsia="Times New Roman" w:hAnsi="Times New Roman" w:cs="Times New Roman"/>
          <w:sz w:val="24"/>
          <w:szCs w:val="24"/>
          <w:lang w:eastAsia="ru-RU"/>
        </w:rPr>
        <w:t>м</w:t>
      </w:r>
      <w:r w:rsidRPr="005A4348">
        <w:rPr>
          <w:rFonts w:ascii="Times New Roman" w:eastAsia="Times New Roman" w:hAnsi="Times New Roman" w:cs="Times New Roman"/>
          <w:sz w:val="24"/>
          <w:szCs w:val="24"/>
          <w:lang w:eastAsia="ru-RU"/>
        </w:rPr>
        <w:t>ся с НОДА и умственной отсталостью</w:t>
      </w:r>
      <w:r w:rsidRPr="005A4348">
        <w:rPr>
          <w:rFonts w:ascii="Times New Roman" w:hAnsi="Times New Roman"/>
          <w:sz w:val="24"/>
        </w:rPr>
        <w:t xml:space="preserve"> близки и доступны образы, связанные с их интересами и бытом: ситуации взаимодействия со сверстниками и родными, игры и игрушки, образы животных, сказочно-героические персонажи, школьная жизнь, общественные и природные явления, трудовая, профессиональная деятельность. Музыка для слушания отличается: четкой, ясной структурностью, формой; простотой музыкального языка; классической гармонией; выразительными мелодическими оборотами; использованием изобразительных, танцевальных, звукоподражательных элементов.</w:t>
      </w:r>
    </w:p>
    <w:p w:rsidR="003F79E9" w:rsidRPr="005A4348" w:rsidRDefault="003F79E9" w:rsidP="00EA2E40">
      <w:pPr>
        <w:spacing w:after="0" w:line="240" w:lineRule="auto"/>
        <w:ind w:firstLine="708"/>
        <w:jc w:val="both"/>
        <w:rPr>
          <w:rFonts w:ascii="Times New Roman" w:hAnsi="Times New Roman"/>
          <w:sz w:val="24"/>
        </w:rPr>
      </w:pPr>
      <w:r w:rsidRPr="005A4348">
        <w:rPr>
          <w:rFonts w:ascii="Times New Roman" w:hAnsi="Times New Roman"/>
          <w:sz w:val="24"/>
        </w:rPr>
        <w:t xml:space="preserve">В разделе «Музыкальное восприятие» </w:t>
      </w:r>
      <w:r w:rsidRPr="005A4348">
        <w:rPr>
          <w:rFonts w:ascii="Times New Roman" w:eastAsia="Times New Roman" w:hAnsi="Times New Roman" w:cs="Times New Roman"/>
          <w:sz w:val="24"/>
          <w:szCs w:val="24"/>
          <w:lang w:eastAsia="ru-RU"/>
        </w:rPr>
        <w:t>обучающи</w:t>
      </w:r>
      <w:r>
        <w:rPr>
          <w:rFonts w:ascii="Times New Roman" w:eastAsia="Times New Roman" w:hAnsi="Times New Roman" w:cs="Times New Roman"/>
          <w:sz w:val="24"/>
          <w:szCs w:val="24"/>
          <w:lang w:eastAsia="ru-RU"/>
        </w:rPr>
        <w:t>е</w:t>
      </w:r>
      <w:r w:rsidRPr="005A4348">
        <w:rPr>
          <w:rFonts w:ascii="Times New Roman" w:eastAsia="Times New Roman" w:hAnsi="Times New Roman" w:cs="Times New Roman"/>
          <w:sz w:val="24"/>
          <w:szCs w:val="24"/>
          <w:lang w:eastAsia="ru-RU"/>
        </w:rPr>
        <w:t>ся с НОДА и умственной отсталостью</w:t>
      </w:r>
      <w:r w:rsidRPr="005A4348">
        <w:rPr>
          <w:rFonts w:ascii="Times New Roman" w:hAnsi="Times New Roman"/>
          <w:sz w:val="24"/>
        </w:rPr>
        <w:t xml:space="preserve"> овладевают: умением слушать музыку, адекватно реагируя на художественные образы, воплощенные в музыкальных произведениях; элементарными представлениями о многообразии внутреннего содержания прослушиваемых произведений; эмоциональной отзывчивостью и эмоциональным реагированием на произведения различных музыкальных жанров, разных по своему характеру; умением передавать словами примерное содержание музыкального произведения; умением определять разнообразные по форме и характеру музыкальные произведения (марш, танец, песня; веселая, грустная, спокойная мелодия); умением самостоятельно узнавать и называть музыкальные произведения по вступлению; умением выделять мелодию и аккомпанемент в песне и в инструментальном произведении; умением различать части песни (запев, припев, проигрыш, окончание); представлениями о сольном и хоровом пении; о различных музыкальных коллективах (ансамбль, оркестр); представлениями о музыкальных инструментах и их звучании.</w:t>
      </w:r>
    </w:p>
    <w:p w:rsidR="003F79E9" w:rsidRPr="005A4348" w:rsidRDefault="003F79E9" w:rsidP="00EA2E40">
      <w:pPr>
        <w:spacing w:after="0" w:line="240" w:lineRule="auto"/>
        <w:ind w:firstLine="708"/>
        <w:jc w:val="both"/>
        <w:rPr>
          <w:rFonts w:ascii="Times New Roman" w:hAnsi="Times New Roman"/>
          <w:sz w:val="24"/>
        </w:rPr>
      </w:pPr>
      <w:r w:rsidRPr="005A4348">
        <w:rPr>
          <w:rFonts w:ascii="Times New Roman" w:hAnsi="Times New Roman"/>
          <w:sz w:val="24"/>
        </w:rPr>
        <w:lastRenderedPageBreak/>
        <w:t>Песенный репертуар раздела «Хоровое пение» составляют произведения отечественной музыкальной культуры; музыка народная и композиторская; детская, классическая, современная. Используемый песенный материал характеризуется смысловой доступностью, отражает знакомые образы, события и явления, имеет простой ритмический рисунок мелодии, короткие музыкальные фразы, соответствующие требованиям организации щадящего голосового режима. Примерная тематика произведений: о природе, труде, профессиях, общественных явлениях, детстве, школьной жизни и т.д. Среди жанров: песни-прибаутки, шуточные песни, игровые песни, трудовые песни, колыбельные песни и пр.</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b/>
          <w:sz w:val="24"/>
        </w:rPr>
      </w:pPr>
      <w:r>
        <w:rPr>
          <w:rFonts w:ascii="Times New Roman" w:hAnsi="Times New Roman"/>
          <w:b/>
          <w:sz w:val="24"/>
        </w:rPr>
        <w:br w:type="column"/>
      </w:r>
      <w:r w:rsidRPr="005A4348">
        <w:rPr>
          <w:rFonts w:ascii="Times New Roman" w:hAnsi="Times New Roman"/>
          <w:b/>
          <w:sz w:val="24"/>
        </w:rPr>
        <w:lastRenderedPageBreak/>
        <w:t>КАЛЕН</w:t>
      </w:r>
      <w:r>
        <w:rPr>
          <w:rFonts w:ascii="Times New Roman" w:hAnsi="Times New Roman"/>
          <w:b/>
          <w:sz w:val="24"/>
        </w:rPr>
        <w:t>ДАРНО-ТЕМАТИЧЕСКОЕ ПЛАНИРОВАНИЕ</w:t>
      </w:r>
    </w:p>
    <w:p w:rsidR="003F79E9" w:rsidRPr="006734D9" w:rsidRDefault="003F79E9" w:rsidP="00EA2E40">
      <w:pPr>
        <w:spacing w:after="0" w:line="240" w:lineRule="auto"/>
        <w:jc w:val="center"/>
        <w:rPr>
          <w:rFonts w:ascii="Times New Roman" w:eastAsia="Calibri" w:hAnsi="Times New Roman" w:cs="Times New Roman"/>
          <w:b/>
          <w:i/>
          <w:sz w:val="24"/>
        </w:rPr>
      </w:pPr>
      <w:r w:rsidRPr="006734D9">
        <w:rPr>
          <w:rFonts w:ascii="Times New Roman" w:eastAsia="Calibri" w:hAnsi="Times New Roman" w:cs="Times New Roman"/>
          <w:b/>
          <w:i/>
          <w:sz w:val="24"/>
        </w:rPr>
        <w:t xml:space="preserve">1 четверть, </w:t>
      </w:r>
      <w:r>
        <w:rPr>
          <w:rFonts w:ascii="Times New Roman" w:eastAsia="Calibri" w:hAnsi="Times New Roman" w:cs="Times New Roman"/>
          <w:b/>
          <w:i/>
          <w:sz w:val="24"/>
        </w:rPr>
        <w:t>8 часов</w:t>
      </w:r>
    </w:p>
    <w:tbl>
      <w:tblPr>
        <w:tblW w:w="10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268"/>
        <w:gridCol w:w="1844"/>
        <w:gridCol w:w="5674"/>
        <w:gridCol w:w="852"/>
      </w:tblGrid>
      <w:tr w:rsidR="003F79E9" w:rsidRPr="006734D9" w:rsidTr="003F79E9">
        <w:trPr>
          <w:trHeight w:val="414"/>
        </w:trPr>
        <w:tc>
          <w:tcPr>
            <w:tcW w:w="577" w:type="dxa"/>
            <w:vMerge w:val="restart"/>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center"/>
              <w:rPr>
                <w:rFonts w:ascii="Times New Roman" w:eastAsia="Calibri" w:hAnsi="Times New Roman" w:cs="Times New Roman"/>
                <w:b/>
              </w:rPr>
            </w:pPr>
            <w:r w:rsidRPr="006734D9">
              <w:rPr>
                <w:rFonts w:ascii="Times New Roman" w:eastAsia="Calibri" w:hAnsi="Times New Roman" w:cs="Times New Roman"/>
                <w:b/>
              </w:rPr>
              <w:t>№</w:t>
            </w:r>
          </w:p>
          <w:p w:rsidR="003F79E9" w:rsidRPr="006734D9" w:rsidRDefault="003F79E9" w:rsidP="00EA2E40">
            <w:pPr>
              <w:spacing w:after="0" w:line="240" w:lineRule="auto"/>
              <w:jc w:val="center"/>
              <w:rPr>
                <w:rFonts w:ascii="Times New Roman" w:eastAsia="Calibri" w:hAnsi="Times New Roman" w:cs="Times New Roman"/>
                <w:b/>
              </w:rPr>
            </w:pPr>
            <w:r w:rsidRPr="006734D9">
              <w:rPr>
                <w:rFonts w:ascii="Times New Roman" w:eastAsia="Calibri" w:hAnsi="Times New Roman" w:cs="Times New Roman"/>
                <w:b/>
              </w:rPr>
              <w:t>п/п</w:t>
            </w:r>
          </w:p>
        </w:tc>
        <w:tc>
          <w:tcPr>
            <w:tcW w:w="1267" w:type="dxa"/>
            <w:vMerge w:val="restart"/>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center"/>
              <w:rPr>
                <w:rFonts w:ascii="Times New Roman" w:eastAsia="Calibri" w:hAnsi="Times New Roman" w:cs="Times New Roman"/>
                <w:b/>
              </w:rPr>
            </w:pPr>
            <w:r w:rsidRPr="006734D9">
              <w:rPr>
                <w:rFonts w:ascii="Times New Roman" w:eastAsia="Calibri" w:hAnsi="Times New Roman" w:cs="Times New Roman"/>
                <w:b/>
              </w:rPr>
              <w:t>Тема урока</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center"/>
              <w:rPr>
                <w:rFonts w:ascii="Times New Roman" w:eastAsia="Calibri" w:hAnsi="Times New Roman" w:cs="Times New Roman"/>
                <w:b/>
              </w:rPr>
            </w:pPr>
            <w:r w:rsidRPr="006734D9">
              <w:rPr>
                <w:rFonts w:ascii="Times New Roman" w:eastAsia="Calibri" w:hAnsi="Times New Roman" w:cs="Times New Roman"/>
                <w:b/>
              </w:rPr>
              <w:t>Цель</w:t>
            </w:r>
          </w:p>
        </w:tc>
        <w:tc>
          <w:tcPr>
            <w:tcW w:w="5670" w:type="dxa"/>
            <w:vMerge w:val="restart"/>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center"/>
              <w:rPr>
                <w:rFonts w:ascii="Times New Roman" w:eastAsia="Calibri" w:hAnsi="Times New Roman" w:cs="Times New Roman"/>
                <w:b/>
              </w:rPr>
            </w:pPr>
            <w:r w:rsidRPr="006734D9">
              <w:rPr>
                <w:rFonts w:ascii="Times New Roman" w:eastAsia="Calibri" w:hAnsi="Times New Roman" w:cs="Times New Roman"/>
                <w:b/>
              </w:rPr>
              <w:t>Основные виды деятельности</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center"/>
              <w:rPr>
                <w:rFonts w:ascii="Times New Roman" w:eastAsia="Calibri" w:hAnsi="Times New Roman" w:cs="Times New Roman"/>
                <w:b/>
              </w:rPr>
            </w:pPr>
            <w:r w:rsidRPr="006734D9">
              <w:rPr>
                <w:rFonts w:ascii="Times New Roman" w:eastAsia="Calibri" w:hAnsi="Times New Roman" w:cs="Times New Roman"/>
                <w:b/>
              </w:rPr>
              <w:t>Кол</w:t>
            </w:r>
            <w:r>
              <w:rPr>
                <w:rFonts w:ascii="Times New Roman" w:eastAsia="Calibri" w:hAnsi="Times New Roman" w:cs="Times New Roman"/>
                <w:b/>
              </w:rPr>
              <w:t>-</w:t>
            </w:r>
            <w:r w:rsidRPr="006734D9">
              <w:rPr>
                <w:rFonts w:ascii="Times New Roman" w:eastAsia="Calibri" w:hAnsi="Times New Roman" w:cs="Times New Roman"/>
                <w:b/>
              </w:rPr>
              <w:t>во часов</w:t>
            </w:r>
          </w:p>
        </w:tc>
      </w:tr>
      <w:tr w:rsidR="003F79E9" w:rsidRPr="006734D9" w:rsidTr="003F79E9">
        <w:trPr>
          <w:trHeight w:val="414"/>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F79E9" w:rsidRPr="006734D9" w:rsidRDefault="003F79E9" w:rsidP="00EA2E40">
            <w:pPr>
              <w:spacing w:after="0" w:line="240" w:lineRule="auto"/>
              <w:rPr>
                <w:rFonts w:ascii="Times New Roman" w:eastAsia="Calibri" w:hAnsi="Times New Roman" w:cs="Times New Roman"/>
              </w:rPr>
            </w:pPr>
          </w:p>
        </w:tc>
        <w:tc>
          <w:tcPr>
            <w:tcW w:w="1267" w:type="dxa"/>
            <w:vMerge/>
            <w:tcBorders>
              <w:top w:val="single" w:sz="4" w:space="0" w:color="000000"/>
              <w:left w:val="single" w:sz="4" w:space="0" w:color="000000"/>
              <w:bottom w:val="single" w:sz="4" w:space="0" w:color="000000"/>
              <w:right w:val="single" w:sz="4" w:space="0" w:color="000000"/>
            </w:tcBorders>
            <w:vAlign w:val="center"/>
            <w:hideMark/>
          </w:tcPr>
          <w:p w:rsidR="003F79E9" w:rsidRPr="006734D9" w:rsidRDefault="003F79E9" w:rsidP="00EA2E40">
            <w:pPr>
              <w:spacing w:after="0" w:line="240" w:lineRule="auto"/>
              <w:rPr>
                <w:rFonts w:ascii="Times New Roman" w:eastAsia="Calibri" w:hAnsi="Times New Roman" w:cs="Times New Roman"/>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F79E9" w:rsidRPr="006734D9" w:rsidRDefault="003F79E9" w:rsidP="00EA2E40">
            <w:pPr>
              <w:spacing w:after="0" w:line="240" w:lineRule="auto"/>
              <w:rPr>
                <w:rFonts w:ascii="Times New Roman" w:eastAsia="Calibri" w:hAnsi="Times New Roman" w:cs="Times New Roman"/>
              </w:rPr>
            </w:pPr>
          </w:p>
        </w:tc>
        <w:tc>
          <w:tcPr>
            <w:tcW w:w="5670" w:type="dxa"/>
            <w:vMerge/>
            <w:tcBorders>
              <w:top w:val="single" w:sz="4" w:space="0" w:color="000000"/>
              <w:left w:val="single" w:sz="4" w:space="0" w:color="000000"/>
              <w:bottom w:val="single" w:sz="4" w:space="0" w:color="000000"/>
              <w:right w:val="single" w:sz="4" w:space="0" w:color="000000"/>
            </w:tcBorders>
            <w:vAlign w:val="center"/>
            <w:hideMark/>
          </w:tcPr>
          <w:p w:rsidR="003F79E9" w:rsidRPr="006734D9" w:rsidRDefault="003F79E9" w:rsidP="00EA2E40">
            <w:pPr>
              <w:spacing w:after="0" w:line="240" w:lineRule="auto"/>
              <w:rPr>
                <w:rFonts w:ascii="Times New Roman" w:eastAsia="Calibri" w:hAnsi="Times New Roman" w:cs="Times New Roman"/>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F79E9" w:rsidRPr="006734D9" w:rsidRDefault="003F79E9" w:rsidP="00EA2E40">
            <w:pPr>
              <w:spacing w:after="0" w:line="240" w:lineRule="auto"/>
              <w:rPr>
                <w:rFonts w:ascii="Times New Roman" w:eastAsia="Calibri" w:hAnsi="Times New Roman" w:cs="Times New Roman"/>
              </w:rPr>
            </w:pP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c>
          <w:tcPr>
            <w:tcW w:w="126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Вводный урок</w:t>
            </w:r>
          </w:p>
        </w:tc>
        <w:tc>
          <w:tcPr>
            <w:tcW w:w="1843"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Ознакомление с содержанием учебного предмета «Музыка»</w:t>
            </w:r>
          </w:p>
        </w:tc>
        <w:tc>
          <w:tcPr>
            <w:tcW w:w="567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Знакомство обучающихся с музыкальным кабинетом, правилами поведения на уроках музыки и краткое описание последующей музыкальной деятельности. Выявление предыдущего музыкального опыта, интересов и предпочтений обучающихся.</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исполнение известных и любимых детьми песен.</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детские песни из популярных отечественных мультфильмов</w:t>
            </w:r>
          </w:p>
          <w:p w:rsidR="003F79E9" w:rsidRPr="006734D9" w:rsidRDefault="003F79E9" w:rsidP="00EA2E40">
            <w:pPr>
              <w:spacing w:after="0" w:line="240" w:lineRule="auto"/>
              <w:jc w:val="both"/>
              <w:rPr>
                <w:rFonts w:ascii="Times New Roman" w:eastAsia="Calibri" w:hAnsi="Times New Roman" w:cs="Times New Roman"/>
                <w:u w:val="single"/>
              </w:rPr>
            </w:pPr>
            <w:r w:rsidRPr="006734D9">
              <w:rPr>
                <w:rFonts w:ascii="Times New Roman" w:eastAsia="Calibri" w:hAnsi="Times New Roman" w:cs="Times New Roman"/>
              </w:rPr>
              <w:t>Музыкально-дидактические игры</w:t>
            </w:r>
          </w:p>
        </w:tc>
        <w:tc>
          <w:tcPr>
            <w:tcW w:w="851"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2.</w:t>
            </w:r>
          </w:p>
        </w:tc>
        <w:tc>
          <w:tcPr>
            <w:tcW w:w="126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12"/>
              <w:jc w:val="both"/>
              <w:rPr>
                <w:rFonts w:ascii="Times New Roman" w:eastAsia="Calibri" w:hAnsi="Times New Roman" w:cs="Times New Roman"/>
              </w:rPr>
            </w:pPr>
            <w:r w:rsidRPr="006734D9">
              <w:rPr>
                <w:rFonts w:ascii="Times New Roman" w:eastAsia="Calibri" w:hAnsi="Times New Roman" w:cs="Times New Roman"/>
              </w:rPr>
              <w:t>«Домашние животные»</w:t>
            </w:r>
          </w:p>
        </w:tc>
        <w:tc>
          <w:tcPr>
            <w:tcW w:w="1843"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Формирование элементарных певческих умений и навыков слушания музыки</w:t>
            </w:r>
          </w:p>
        </w:tc>
        <w:tc>
          <w:tcPr>
            <w:tcW w:w="567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Серенькая кошечка. Музыка В. Витлина, слова Н. Найденовой</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Веселые гуси. Украинская народная песня</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Три поросенка. Музыка М. Протасова, слова Н. Соловьевой</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Бабушкин козлик. Русская народная песня. Обработка Ю. Слонова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tc>
        <w:tc>
          <w:tcPr>
            <w:tcW w:w="851"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3.</w:t>
            </w:r>
          </w:p>
        </w:tc>
        <w:tc>
          <w:tcPr>
            <w:tcW w:w="126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Обобщение по теме: «Домашние животные»</w:t>
            </w:r>
          </w:p>
        </w:tc>
        <w:tc>
          <w:tcPr>
            <w:tcW w:w="1843"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Закрепление сформировавшихся ранее умений и навыков</w:t>
            </w:r>
          </w:p>
        </w:tc>
        <w:tc>
          <w:tcPr>
            <w:tcW w:w="567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закрепление изученного песенного репертуара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tc>
        <w:tc>
          <w:tcPr>
            <w:tcW w:w="851"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4.</w:t>
            </w:r>
          </w:p>
        </w:tc>
        <w:tc>
          <w:tcPr>
            <w:tcW w:w="126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«Урожай собирай»</w:t>
            </w:r>
          </w:p>
        </w:tc>
        <w:tc>
          <w:tcPr>
            <w:tcW w:w="1843"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 xml:space="preserve">Знакомство с музыкальными </w:t>
            </w:r>
            <w:r w:rsidRPr="006734D9">
              <w:rPr>
                <w:rFonts w:ascii="Times New Roman" w:eastAsia="Calibri" w:hAnsi="Times New Roman" w:cs="Times New Roman"/>
              </w:rPr>
              <w:lastRenderedPageBreak/>
              <w:t>произведениями об осени</w:t>
            </w:r>
          </w:p>
        </w:tc>
        <w:tc>
          <w:tcPr>
            <w:tcW w:w="567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Хоровое пение: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 xml:space="preserve">Урожай собирай. Музыка А. Филиппенко, слова Т. </w:t>
            </w:r>
            <w:r w:rsidRPr="006734D9">
              <w:rPr>
                <w:rFonts w:ascii="Times New Roman" w:eastAsia="Calibri" w:hAnsi="Times New Roman" w:cs="Times New Roman"/>
              </w:rPr>
              <w:lastRenderedPageBreak/>
              <w:t>Волгиной</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Во поле береза стояла. Русская народная песня</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Савка и Гришка. Белорусская народная песня</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rPr>
                <w:rFonts w:ascii="Times New Roman" w:eastAsia="Calibri" w:hAnsi="Times New Roman" w:cs="Times New Roman"/>
              </w:rPr>
            </w:pPr>
            <w:r w:rsidRPr="006734D9">
              <w:rPr>
                <w:rFonts w:ascii="Times New Roman" w:eastAsia="Calibri" w:hAnsi="Times New Roman" w:cs="Times New Roman"/>
              </w:rPr>
              <w:t>На горе-то калина. Русская народная песня.</w:t>
            </w:r>
          </w:p>
          <w:p w:rsidR="003F79E9" w:rsidRPr="006734D9" w:rsidRDefault="003F79E9" w:rsidP="00EA2E40">
            <w:pPr>
              <w:spacing w:after="0" w:line="240" w:lineRule="auto"/>
              <w:rPr>
                <w:rFonts w:ascii="Times New Roman" w:eastAsia="Calibri" w:hAnsi="Times New Roman" w:cs="Times New Roman"/>
              </w:rPr>
            </w:pPr>
            <w:r w:rsidRPr="006734D9">
              <w:rPr>
                <w:rFonts w:ascii="Times New Roman" w:eastAsia="Calibri" w:hAnsi="Times New Roman" w:cs="Times New Roman"/>
              </w:rPr>
              <w:t>Огородная-хороводная. Музыка Б. Можжевелова, слова А. Пассовой.</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u w:val="single"/>
              </w:rPr>
            </w:pPr>
            <w:r w:rsidRPr="006734D9">
              <w:rPr>
                <w:rFonts w:ascii="Times New Roman" w:eastAsia="Calibri" w:hAnsi="Times New Roman" w:cs="Times New Roman"/>
              </w:rPr>
              <w:t>Музыкально-дидактические игры</w:t>
            </w:r>
          </w:p>
        </w:tc>
        <w:tc>
          <w:tcPr>
            <w:tcW w:w="851" w:type="dxa"/>
            <w:tcBorders>
              <w:top w:val="single" w:sz="4" w:space="0" w:color="000000"/>
              <w:left w:val="single" w:sz="4" w:space="0" w:color="000000"/>
              <w:bottom w:val="single" w:sz="4" w:space="0" w:color="000000"/>
              <w:right w:val="single" w:sz="4" w:space="0" w:color="000000"/>
            </w:tcBorders>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3</w:t>
            </w:r>
          </w:p>
          <w:p w:rsidR="003F79E9" w:rsidRPr="006734D9" w:rsidRDefault="003F79E9" w:rsidP="00EA2E40">
            <w:pPr>
              <w:spacing w:after="0" w:line="240" w:lineRule="auto"/>
              <w:jc w:val="both"/>
              <w:rPr>
                <w:rFonts w:ascii="Times New Roman" w:eastAsia="Calibri" w:hAnsi="Times New Roman" w:cs="Times New Roman"/>
              </w:rPr>
            </w:pP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5.</w:t>
            </w:r>
          </w:p>
        </w:tc>
        <w:tc>
          <w:tcPr>
            <w:tcW w:w="126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Обобщение по теме: «Урожай собирай»</w:t>
            </w:r>
          </w:p>
        </w:tc>
        <w:tc>
          <w:tcPr>
            <w:tcW w:w="1843"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12"/>
              <w:jc w:val="both"/>
              <w:rPr>
                <w:rFonts w:ascii="Times New Roman" w:eastAsia="Calibri" w:hAnsi="Times New Roman" w:cs="Times New Roman"/>
              </w:rPr>
            </w:pPr>
            <w:r w:rsidRPr="006734D9">
              <w:rPr>
                <w:rFonts w:ascii="Times New Roman" w:eastAsia="Calibri" w:hAnsi="Times New Roman" w:cs="Times New Roman"/>
              </w:rPr>
              <w:t>Закрепление сформированных представлений на уроках по теме</w:t>
            </w:r>
          </w:p>
        </w:tc>
        <w:tc>
          <w:tcPr>
            <w:tcW w:w="567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закрепление изученного песенного репертуара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tc>
        <w:tc>
          <w:tcPr>
            <w:tcW w:w="851"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bl>
    <w:p w:rsidR="003F79E9" w:rsidRPr="006734D9" w:rsidRDefault="003F79E9" w:rsidP="00EA2E40">
      <w:pPr>
        <w:spacing w:after="0" w:line="240" w:lineRule="auto"/>
        <w:jc w:val="center"/>
        <w:rPr>
          <w:rFonts w:ascii="Times New Roman" w:eastAsia="Calibri" w:hAnsi="Times New Roman" w:cs="Times New Roman"/>
          <w:b/>
          <w:i/>
          <w:sz w:val="24"/>
        </w:rPr>
      </w:pPr>
      <w:r>
        <w:rPr>
          <w:rFonts w:ascii="Times New Roman" w:eastAsia="Calibri" w:hAnsi="Times New Roman" w:cs="Times New Roman"/>
          <w:b/>
          <w:i/>
          <w:sz w:val="24"/>
        </w:rPr>
        <w:t>2 четверть, 8 часов</w:t>
      </w:r>
    </w:p>
    <w:tbl>
      <w:tblPr>
        <w:tblW w:w="10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268"/>
        <w:gridCol w:w="1844"/>
        <w:gridCol w:w="5674"/>
        <w:gridCol w:w="852"/>
      </w:tblGrid>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c>
          <w:tcPr>
            <w:tcW w:w="1268"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«К нам гости пришли»</w:t>
            </w:r>
          </w:p>
        </w:tc>
        <w:tc>
          <w:tcPr>
            <w:tcW w:w="184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Воспитание гостеприимства, развитие эмоциональной отзывчивости на песни праздничного характера</w:t>
            </w:r>
          </w:p>
        </w:tc>
        <w:tc>
          <w:tcPr>
            <w:tcW w:w="567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К нам гости пришли. Музыка Ан. Александрова, слова М. Ивенсен</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Частушки-топотушки. Музыка Л. Маковской, слова И. Черницкой</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rPr>
                <w:rFonts w:ascii="Times New Roman" w:eastAsia="Calibri" w:hAnsi="Times New Roman" w:cs="Times New Roman"/>
              </w:rPr>
            </w:pPr>
            <w:r w:rsidRPr="006734D9">
              <w:rPr>
                <w:rFonts w:ascii="Times New Roman" w:eastAsia="Calibri" w:hAnsi="Times New Roman" w:cs="Times New Roman"/>
              </w:rPr>
              <w:t>Неприятность эту мы переживем. Из мультфильма «Лето кота Леопольда». Музыка Б. Савельева, слова А. Хайта.</w:t>
            </w:r>
          </w:p>
          <w:p w:rsidR="003F79E9" w:rsidRPr="006734D9" w:rsidRDefault="003F79E9" w:rsidP="00EA2E40">
            <w:pPr>
              <w:spacing w:after="0" w:line="240" w:lineRule="auto"/>
              <w:rPr>
                <w:rFonts w:ascii="Times New Roman" w:eastAsia="Calibri" w:hAnsi="Times New Roman" w:cs="Times New Roman"/>
              </w:rPr>
            </w:pPr>
            <w:r w:rsidRPr="006734D9">
              <w:rPr>
                <w:rFonts w:ascii="Times New Roman" w:eastAsia="Calibri" w:hAnsi="Times New Roman" w:cs="Times New Roman"/>
              </w:rPr>
              <w:t>Если добрый ты. Из мультфильма «День рождения кота Леопольда». Музыка Б. Савельева, слова А. Хайта.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u w:val="single"/>
              </w:rPr>
            </w:pPr>
            <w:r w:rsidRPr="006734D9">
              <w:rPr>
                <w:rFonts w:ascii="Times New Roman" w:eastAsia="Calibri" w:hAnsi="Times New Roman" w:cs="Times New Roman"/>
              </w:rPr>
              <w:t>Игра на музыкальных инструментах детского оркестра</w:t>
            </w:r>
          </w:p>
        </w:tc>
        <w:tc>
          <w:tcPr>
            <w:tcW w:w="85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2.</w:t>
            </w:r>
          </w:p>
        </w:tc>
        <w:tc>
          <w:tcPr>
            <w:tcW w:w="1268"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Обобщение по теме: «К нам гости пришли»</w:t>
            </w:r>
          </w:p>
        </w:tc>
        <w:tc>
          <w:tcPr>
            <w:tcW w:w="184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12"/>
              <w:jc w:val="both"/>
              <w:rPr>
                <w:rFonts w:ascii="Times New Roman" w:eastAsia="Calibri" w:hAnsi="Times New Roman" w:cs="Times New Roman"/>
              </w:rPr>
            </w:pPr>
            <w:r w:rsidRPr="006734D9">
              <w:rPr>
                <w:rFonts w:ascii="Times New Roman" w:eastAsia="Calibri" w:hAnsi="Times New Roman" w:cs="Times New Roman"/>
              </w:rPr>
              <w:t>Закрепление сформированных на уроках по теме качеств</w:t>
            </w:r>
          </w:p>
        </w:tc>
        <w:tc>
          <w:tcPr>
            <w:tcW w:w="567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закрепление изученного песенного репертуара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u w:val="single"/>
              </w:rPr>
            </w:pPr>
            <w:r w:rsidRPr="006734D9">
              <w:rPr>
                <w:rFonts w:ascii="Times New Roman" w:eastAsia="Calibri" w:hAnsi="Times New Roman" w:cs="Times New Roman"/>
              </w:rPr>
              <w:t>Игра на музыкальных инструментах детского оркестра</w:t>
            </w:r>
          </w:p>
        </w:tc>
        <w:tc>
          <w:tcPr>
            <w:tcW w:w="85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3.</w:t>
            </w:r>
          </w:p>
        </w:tc>
        <w:tc>
          <w:tcPr>
            <w:tcW w:w="1268"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«Новогодний хоровод»</w:t>
            </w:r>
          </w:p>
        </w:tc>
        <w:tc>
          <w:tcPr>
            <w:tcW w:w="184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Создание праздничного, радостного, предновогоднего настроения</w:t>
            </w:r>
          </w:p>
        </w:tc>
        <w:tc>
          <w:tcPr>
            <w:tcW w:w="567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Что за дерево такое? Музыка М. Старокадомского, слова Л. Некрасовой</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Елочка. Музыка А. Филиппенко, слова М. Познанской (перевод с украинского А. Ковальчука)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rPr>
                <w:rFonts w:ascii="Times New Roman" w:eastAsia="Calibri" w:hAnsi="Times New Roman" w:cs="Times New Roman"/>
              </w:rPr>
            </w:pPr>
            <w:r w:rsidRPr="006734D9">
              <w:rPr>
                <w:rFonts w:ascii="Times New Roman" w:eastAsia="Calibri" w:hAnsi="Times New Roman" w:cs="Times New Roman"/>
              </w:rPr>
              <w:t>Новогодняя. Музыка А. Филиппенко, слова Г. Бойко (перевод с украинского М. Ивенсен)</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Новогодняя хороводная. Музыка А. Островского, слова Ю. Леднева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Игра на музыкальных инструментах детского оркестра</w:t>
            </w:r>
          </w:p>
        </w:tc>
        <w:tc>
          <w:tcPr>
            <w:tcW w:w="85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t>3</w:t>
            </w: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4.</w:t>
            </w:r>
          </w:p>
        </w:tc>
        <w:tc>
          <w:tcPr>
            <w:tcW w:w="1268"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Обобщение по теме: «Новогодний хоровод»</w:t>
            </w:r>
          </w:p>
        </w:tc>
        <w:tc>
          <w:tcPr>
            <w:tcW w:w="184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Закрепление качеств, полученных на уроках по теме</w:t>
            </w:r>
          </w:p>
        </w:tc>
        <w:tc>
          <w:tcPr>
            <w:tcW w:w="567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закрепление изученного песенного репертуара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Игра на музыкальных инструментах детского оркестра</w:t>
            </w:r>
          </w:p>
        </w:tc>
        <w:tc>
          <w:tcPr>
            <w:tcW w:w="85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r w:rsidR="003F79E9" w:rsidRPr="006734D9" w:rsidTr="003F79E9">
        <w:tc>
          <w:tcPr>
            <w:tcW w:w="577"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5.</w:t>
            </w:r>
          </w:p>
        </w:tc>
        <w:tc>
          <w:tcPr>
            <w:tcW w:w="1268"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Контрольно-обобщающий урок</w:t>
            </w:r>
          </w:p>
        </w:tc>
        <w:tc>
          <w:tcPr>
            <w:tcW w:w="184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Выявление успешности овладения обучающимися ранее изученным материалом</w:t>
            </w:r>
          </w:p>
        </w:tc>
        <w:tc>
          <w:tcPr>
            <w:tcW w:w="5674"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повторение изученного песенного репертуара за 1-2 четверть</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повторение и обобщение изученного музыкального материала для слушания за 1-2 четверть</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Игра на музыкальных инструментах детского оркестра</w:t>
            </w:r>
          </w:p>
        </w:tc>
        <w:tc>
          <w:tcPr>
            <w:tcW w:w="85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bl>
    <w:p w:rsidR="003F79E9" w:rsidRPr="006734D9" w:rsidRDefault="003F79E9" w:rsidP="00EA2E40">
      <w:pPr>
        <w:spacing w:after="0" w:line="240" w:lineRule="auto"/>
        <w:jc w:val="center"/>
        <w:rPr>
          <w:rFonts w:ascii="Times New Roman" w:eastAsia="Calibri" w:hAnsi="Times New Roman" w:cs="Times New Roman"/>
          <w:b/>
          <w:i/>
          <w:sz w:val="24"/>
        </w:rPr>
      </w:pPr>
      <w:r w:rsidRPr="006734D9">
        <w:rPr>
          <w:rFonts w:ascii="Times New Roman" w:eastAsia="Calibri" w:hAnsi="Times New Roman" w:cs="Times New Roman"/>
          <w:b/>
          <w:i/>
          <w:sz w:val="24"/>
        </w:rPr>
        <w:t xml:space="preserve">3 четверть, </w:t>
      </w:r>
      <w:r>
        <w:rPr>
          <w:rFonts w:ascii="Times New Roman" w:eastAsia="Calibri" w:hAnsi="Times New Roman" w:cs="Times New Roman"/>
          <w:b/>
          <w:i/>
          <w:sz w:val="24"/>
        </w:rPr>
        <w:t>9 часов</w:t>
      </w:r>
    </w:p>
    <w:tbl>
      <w:tblPr>
        <w:tblW w:w="102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6"/>
        <w:gridCol w:w="1266"/>
        <w:gridCol w:w="1842"/>
        <w:gridCol w:w="5666"/>
        <w:gridCol w:w="850"/>
      </w:tblGrid>
      <w:tr w:rsidR="003F79E9" w:rsidRPr="006734D9" w:rsidTr="003F79E9">
        <w:trPr>
          <w:trHeight w:val="414"/>
        </w:trPr>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12"/>
              <w:jc w:val="both"/>
              <w:rPr>
                <w:rFonts w:ascii="Times New Roman" w:eastAsia="Calibri" w:hAnsi="Times New Roman" w:cs="Times New Roman"/>
              </w:rPr>
            </w:pPr>
            <w:r w:rsidRPr="006734D9">
              <w:rPr>
                <w:rFonts w:ascii="Times New Roman" w:eastAsia="Calibri" w:hAnsi="Times New Roman" w:cs="Times New Roman"/>
              </w:rPr>
              <w:t>«Защитники Отечества»</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Формирование патриотических чувств, готовности к защите Родины</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Ракеты. Музыка Ю. Чичкова, слова Я. Серпина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Бескозырка белая. Музыка народная, слова З. Александровой</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r>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2.</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«Девочек наших мы поздравляем»</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 xml:space="preserve">Воспитание заботливого отношения мальчиков к </w:t>
            </w:r>
            <w:r w:rsidRPr="006734D9">
              <w:rPr>
                <w:rFonts w:ascii="Times New Roman" w:eastAsia="Calibri" w:hAnsi="Times New Roman" w:cs="Times New Roman"/>
              </w:rPr>
              <w:lastRenderedPageBreak/>
              <w:t>девочкам</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 xml:space="preserve">Хоровое пение: </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Песню девочкам поем. Музыка Т. Попатенко, слова З. Петровой</w:t>
            </w:r>
          </w:p>
          <w:p w:rsidR="003F79E9" w:rsidRPr="006734D9" w:rsidRDefault="003F79E9" w:rsidP="00EA2E40">
            <w:pPr>
              <w:widowControl w:val="0"/>
              <w:autoSpaceDE w:val="0"/>
              <w:autoSpaceDN w:val="0"/>
              <w:adjustRightInd w:val="0"/>
              <w:spacing w:after="0" w:line="240" w:lineRule="auto"/>
              <w:jc w:val="both"/>
              <w:rPr>
                <w:rFonts w:ascii="Times New Roman" w:eastAsia="Calibri" w:hAnsi="Times New Roman" w:cs="Times New Roman"/>
              </w:rPr>
            </w:pPr>
            <w:r w:rsidRPr="006734D9">
              <w:rPr>
                <w:rFonts w:ascii="Times New Roman" w:eastAsia="Calibri" w:hAnsi="Times New Roman" w:cs="Times New Roman"/>
              </w:rPr>
              <w:t xml:space="preserve">Маме в день 8 марта. Музыка Е. Тиличеевой, слова М. </w:t>
            </w:r>
            <w:r w:rsidRPr="006734D9">
              <w:rPr>
                <w:rFonts w:ascii="Times New Roman" w:eastAsia="Calibri" w:hAnsi="Times New Roman" w:cs="Times New Roman"/>
              </w:rPr>
              <w:lastRenderedPageBreak/>
              <w:t>Ивенсен</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П. Чайковский. Танец маленьких лебедей. Из балета «Лебединое озеро»</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Белые кораблики. Музыка В. Шаинского, слова Л. Яхнина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3</w:t>
            </w:r>
          </w:p>
        </w:tc>
      </w:tr>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2.</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12"/>
              <w:jc w:val="both"/>
              <w:rPr>
                <w:rFonts w:ascii="Times New Roman" w:eastAsia="Calibri" w:hAnsi="Times New Roman" w:cs="Times New Roman"/>
              </w:rPr>
            </w:pPr>
            <w:r w:rsidRPr="006734D9">
              <w:rPr>
                <w:rFonts w:ascii="Times New Roman" w:eastAsia="Calibri" w:hAnsi="Times New Roman" w:cs="Times New Roman"/>
              </w:rPr>
              <w:t>Обобщение по темам: «Защитники Отечества»; «Девочек наших мы поздравляем»</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Закрепление качеств, полученных на уроках по темам</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закрепление изученного песенного репертуара по темам</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по темам</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u w:val="single"/>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3.</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«Дружба крепкая»</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Развитие понимания содержания песни на основе текста и характера ее мелодии (веселого, грустного, спокойного)</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 xml:space="preserve">Хоровое пение: </w:t>
            </w:r>
          </w:p>
          <w:p w:rsidR="003F79E9" w:rsidRPr="006734D9" w:rsidRDefault="003F79E9" w:rsidP="00EA2E40">
            <w:pPr>
              <w:spacing w:after="0" w:line="240" w:lineRule="auto"/>
              <w:rPr>
                <w:rFonts w:ascii="Times New Roman" w:eastAsia="Calibri" w:hAnsi="Times New Roman" w:cs="Times New Roman"/>
              </w:rPr>
            </w:pPr>
            <w:r w:rsidRPr="006734D9">
              <w:rPr>
                <w:rFonts w:ascii="Times New Roman" w:eastAsia="Calibri" w:hAnsi="Times New Roman" w:cs="Times New Roman"/>
              </w:rPr>
              <w:t>Песня друзей. Из Мультфильма «Бременские музыканты». Музыка Г. Гладкова, слова Ю. Энтина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Все мы делим пополам. Музыка В. Шаинского, слова М. Пляцковского.</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На крутом бережку. Из мультфильма «Леопольд и Золотая рыбка». Музыка Б. Савельева, слова А. Хайта.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А. Спадавеккиа — Е. Шварц. Добрый жук. Из кинофильма «Золушка»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u w:val="single"/>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t>3</w:t>
            </w:r>
          </w:p>
        </w:tc>
      </w:tr>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4.</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Обобщение по теме: «Дружба крепкая»</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Закрепление качеств, полученных на уроках по теме</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закрепление изученного песенного репертуара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bl>
    <w:p w:rsidR="003F79E9" w:rsidRPr="006734D9" w:rsidRDefault="003F79E9" w:rsidP="00EA2E40">
      <w:pPr>
        <w:spacing w:after="0" w:line="240" w:lineRule="auto"/>
        <w:jc w:val="center"/>
        <w:rPr>
          <w:rFonts w:ascii="Times New Roman" w:eastAsia="Calibri" w:hAnsi="Times New Roman" w:cs="Times New Roman"/>
          <w:b/>
          <w:i/>
          <w:sz w:val="24"/>
        </w:rPr>
      </w:pPr>
      <w:r w:rsidRPr="006734D9">
        <w:rPr>
          <w:rFonts w:ascii="Times New Roman" w:eastAsia="Calibri" w:hAnsi="Times New Roman" w:cs="Times New Roman"/>
          <w:b/>
          <w:i/>
          <w:sz w:val="24"/>
        </w:rPr>
        <w:t xml:space="preserve">4 четверть, </w:t>
      </w:r>
      <w:r>
        <w:rPr>
          <w:rFonts w:ascii="Times New Roman" w:eastAsia="Calibri" w:hAnsi="Times New Roman" w:cs="Times New Roman"/>
          <w:b/>
          <w:i/>
          <w:sz w:val="24"/>
        </w:rPr>
        <w:t>8 часов</w:t>
      </w:r>
    </w:p>
    <w:tbl>
      <w:tblPr>
        <w:tblW w:w="102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6"/>
        <w:gridCol w:w="1266"/>
        <w:gridCol w:w="1842"/>
        <w:gridCol w:w="5666"/>
        <w:gridCol w:w="850"/>
      </w:tblGrid>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1.</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«Трудимся с охотой»</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Формирование положительной мотивации к трудовой деятельности</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Трудимся с охотой. Музыка Е. Тиличеевой, слова Ю. Ермолаева и В. Коркина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 xml:space="preserve">На мосточке. Музыка </w:t>
            </w:r>
            <w:r w:rsidRPr="006734D9">
              <w:rPr>
                <w:rFonts w:ascii="Times New Roman" w:eastAsia="Calibri" w:hAnsi="Times New Roman" w:cs="Times New Roman"/>
                <w:bCs/>
              </w:rPr>
              <w:t>А. Филиппенко, слова Г. Бойко</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К. Вебер. Хор охотников. Из оперы «Волшебный стрелок»</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Д. Кабалевский. Клоуны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r>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2.</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Обобщение по теме: «Трудимся с охотой»</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Закрепление качеств, сформированных на уроках по теме</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закрепление изученного песенного репертуара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u w:val="single"/>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3.</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«Вот оно какое наше лето»</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Знакомство с музыкальными произведениями, посвященными летнему отдыху</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Песенка Львенка и Черепахи. Из мультфильма «Как Львенок и Черепаха пели песню». Музыка Г. Гладкова, слова С. Козлова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Песенка про кузнечика. Из мультфильма «Приключения Незнайки». Музыка В. Шаинского, слова Н. Носова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Е. Крылатов - Ю. Энтин. Песенка о лете. Из мультфильма «Дед Мороз и лето»</w:t>
            </w:r>
          </w:p>
          <w:p w:rsidR="003F79E9" w:rsidRPr="006734D9" w:rsidRDefault="003F79E9" w:rsidP="00EA2E40">
            <w:pPr>
              <w:spacing w:after="0" w:line="240" w:lineRule="auto"/>
              <w:rPr>
                <w:rFonts w:ascii="Times New Roman" w:eastAsia="Calibri" w:hAnsi="Times New Roman" w:cs="Times New Roman"/>
              </w:rPr>
            </w:pPr>
            <w:r w:rsidRPr="006734D9">
              <w:rPr>
                <w:rFonts w:ascii="Times New Roman" w:eastAsia="Calibri" w:hAnsi="Times New Roman" w:cs="Times New Roman"/>
              </w:rPr>
              <w:t>М. Мусоргский. Гопак. Из оперы «Сорочинская ярмарка»</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 Бах. Шутка. Из сюиты 2, 1067</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Pr>
                <w:rFonts w:ascii="Times New Roman" w:eastAsia="Calibri" w:hAnsi="Times New Roman" w:cs="Times New Roman"/>
              </w:rPr>
              <w:t>3</w:t>
            </w:r>
          </w:p>
        </w:tc>
      </w:tr>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4.</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Обобщение по теме: «Вот оно какое наше лето»</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Закрепление знаний, сформированных на уроках по теме</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закрепление изученного песенного репертуара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по теме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1</w:t>
            </w:r>
          </w:p>
        </w:tc>
      </w:tr>
      <w:tr w:rsidR="003F79E9" w:rsidRPr="006734D9" w:rsidTr="003F79E9">
        <w:tc>
          <w:tcPr>
            <w:tcW w:w="57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lastRenderedPageBreak/>
              <w:t>5.</w:t>
            </w:r>
          </w:p>
        </w:tc>
        <w:tc>
          <w:tcPr>
            <w:tcW w:w="12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ind w:right="-108"/>
              <w:jc w:val="both"/>
              <w:rPr>
                <w:rFonts w:ascii="Times New Roman" w:eastAsia="Calibri" w:hAnsi="Times New Roman" w:cs="Times New Roman"/>
              </w:rPr>
            </w:pPr>
            <w:r w:rsidRPr="006734D9">
              <w:rPr>
                <w:rFonts w:ascii="Times New Roman" w:eastAsia="Calibri" w:hAnsi="Times New Roman" w:cs="Times New Roman"/>
              </w:rPr>
              <w:t>Контрольно-обобщающий урок</w:t>
            </w:r>
          </w:p>
        </w:tc>
        <w:tc>
          <w:tcPr>
            <w:tcW w:w="1842"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Выявление успешности овладения обучающимися ранее изученным материалом</w:t>
            </w:r>
          </w:p>
        </w:tc>
        <w:tc>
          <w:tcPr>
            <w:tcW w:w="5666"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Хоровое пение: повторение изученного песенного репертуара за учебный год</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Слушание музыки: закрепление изученного музыкального материала для слушания за учебный год</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Инсценирование</w:t>
            </w:r>
          </w:p>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Музыкально-дидактические игры</w:t>
            </w:r>
          </w:p>
          <w:p w:rsidR="003F79E9" w:rsidRPr="006734D9" w:rsidRDefault="003F79E9" w:rsidP="00EA2E40">
            <w:pPr>
              <w:spacing w:after="0" w:line="240" w:lineRule="auto"/>
              <w:jc w:val="both"/>
              <w:rPr>
                <w:rFonts w:ascii="Times New Roman" w:eastAsia="Calibri" w:hAnsi="Times New Roman" w:cs="Times New Roman"/>
                <w:u w:val="single"/>
              </w:rPr>
            </w:pPr>
            <w:r w:rsidRPr="006734D9">
              <w:rPr>
                <w:rFonts w:ascii="Times New Roman" w:eastAsia="Calibri" w:hAnsi="Times New Roman" w:cs="Times New Roman"/>
              </w:rPr>
              <w:t>Игра на музыкальных инструментах детского оркестра</w:t>
            </w:r>
          </w:p>
        </w:tc>
        <w:tc>
          <w:tcPr>
            <w:tcW w:w="850" w:type="dxa"/>
            <w:tcBorders>
              <w:top w:val="single" w:sz="4" w:space="0" w:color="000000"/>
              <w:left w:val="single" w:sz="4" w:space="0" w:color="000000"/>
              <w:bottom w:val="single" w:sz="4" w:space="0" w:color="000000"/>
              <w:right w:val="single" w:sz="4" w:space="0" w:color="000000"/>
            </w:tcBorders>
            <w:hideMark/>
          </w:tcPr>
          <w:p w:rsidR="003F79E9" w:rsidRPr="006734D9" w:rsidRDefault="003F79E9" w:rsidP="00EA2E40">
            <w:pPr>
              <w:spacing w:after="0" w:line="240" w:lineRule="auto"/>
              <w:jc w:val="both"/>
              <w:rPr>
                <w:rFonts w:ascii="Times New Roman" w:eastAsia="Calibri" w:hAnsi="Times New Roman" w:cs="Times New Roman"/>
              </w:rPr>
            </w:pPr>
            <w:r w:rsidRPr="006734D9">
              <w:rPr>
                <w:rFonts w:ascii="Times New Roman" w:eastAsia="Calibri" w:hAnsi="Times New Roman" w:cs="Times New Roman"/>
              </w:rPr>
              <w:t>1</w:t>
            </w:r>
          </w:p>
        </w:tc>
      </w:tr>
    </w:tbl>
    <w:p w:rsidR="003F79E9" w:rsidRPr="005A4348" w:rsidRDefault="003F79E9" w:rsidP="00EA2E40">
      <w:pPr>
        <w:spacing w:after="0" w:line="240" w:lineRule="auto"/>
        <w:jc w:val="both"/>
        <w:rPr>
          <w:rFonts w:ascii="Times New Roman" w:hAnsi="Times New Roman"/>
          <w:sz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РЕКОМЕНДАЦИИ ПО УЧЕБНО-МЕТОДИЧЕСКОМУ И МАТЕРИАЛЬНО-ТЕХНИЧЕСКОМУ ОБЕСПЕЧЕНИЮ</w:t>
      </w:r>
    </w:p>
    <w:p w:rsidR="003F79E9" w:rsidRPr="005A4348" w:rsidRDefault="003F79E9" w:rsidP="00EA2E40">
      <w:pPr>
        <w:spacing w:after="0" w:line="240" w:lineRule="auto"/>
        <w:jc w:val="both"/>
        <w:rPr>
          <w:rFonts w:ascii="Times New Roman" w:hAnsi="Times New Roman"/>
          <w:i/>
          <w:sz w:val="24"/>
        </w:rPr>
      </w:pPr>
      <w:r w:rsidRPr="005A4348">
        <w:rPr>
          <w:rFonts w:ascii="Times New Roman" w:hAnsi="Times New Roman"/>
          <w:i/>
          <w:sz w:val="24"/>
        </w:rPr>
        <w:t>Учебно-методическое обеспечение:</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Волкова Т.Г., Евтушенко И.В. Особенности эстетической воспитанности умственно отсталых старших школьников // Современные наукоемкие технологии. 2016. №10 (часть 1). С. 119-122.</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Евтушенко И.В. Использование регулятивной функции музыки в воспитании детей с легкой умственной отсталостью//Современные проблемы науки и образования. 2013. № 6; URL: http://www.science-education.ru/113-10919.</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Евтушенко И.В. Методологические основы музыкального воспитания умственно отсталых школьников//Фундаментальные исследования. № 10 (часть 13) 2013, С. 2963-2966.</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Евтушенко И.В. Модель музыкального воспитания умственно отсталых школьников в системе специального образования//Межотраслевые подходы в организации обучения и воспитания лиц с ограниченными возможностями здоровья. М.: Спутник+, 2014.</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 xml:space="preserve">Евтушенко И.В. Музыкальное воспитание умственно отсталых детей-сирот: Учеб. пособие для студ. высш. пед. учеб. заведений. М.: Издательский центр «Академия», 2003. </w:t>
      </w:r>
      <w:r w:rsidRPr="006734D9">
        <w:rPr>
          <w:rFonts w:ascii="Times New Roman" w:hAnsi="Times New Roman"/>
          <w:i/>
          <w:sz w:val="24"/>
        </w:rPr>
        <w:t>Рекомендовано УМО по специальностям педагогического образования в качестве учебного пособия для студентов высших учебных заведений, обучающихся по специальности 031700 - Олигофренопедагогика.</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Евтушенко И.В. Теоретико-методологические основы музыкального воспитания умственно отсталых детей: Монография. М.: РИЦ МГОПУ им. М.А. Шолохова, 2006.</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 xml:space="preserve">Евтушенко И.В. Хрестоматия по музыке и пению: Учеб. пособие для специальной, коррекционной образовательной школы VIII вида. Изд. 2-е, доп. и испр. М., РИЦ МГОПУ им. М.А. Шолохова, 2005. </w:t>
      </w:r>
      <w:r w:rsidRPr="006734D9">
        <w:rPr>
          <w:rFonts w:ascii="Times New Roman" w:hAnsi="Times New Roman"/>
          <w:i/>
          <w:sz w:val="24"/>
        </w:rPr>
        <w:t>Допущено Министерством образования Российской Федерации</w:t>
      </w:r>
      <w:r w:rsidRPr="006734D9">
        <w:rPr>
          <w:rFonts w:ascii="Times New Roman" w:hAnsi="Times New Roman"/>
          <w:sz w:val="24"/>
        </w:rPr>
        <w:t>.</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Евтушенко И.В., Казючиц М.И., Чернышкова Е.В. Музыкальное сочинительство как профилактика профессиональной деформации личности педагога-дефектолога // Современные наукоемкие технологии. 2016. №8 (часть 1), С. 111-115.</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Казючиц М.И., Евтушенко И.В. Использование современной авторской песни в музыкальном воспитании умственно отсталых обучающихся // Международный журнал прикладных и фундаментальных исследований. 2016. №5-5. С. 790-794.</w:t>
      </w:r>
    </w:p>
    <w:p w:rsidR="003F79E9" w:rsidRPr="006734D9" w:rsidRDefault="003F79E9" w:rsidP="00EA2E40">
      <w:pPr>
        <w:pStyle w:val="a3"/>
        <w:numPr>
          <w:ilvl w:val="0"/>
          <w:numId w:val="93"/>
        </w:numPr>
        <w:tabs>
          <w:tab w:val="left" w:pos="0"/>
        </w:tabs>
        <w:spacing w:after="0" w:line="240" w:lineRule="auto"/>
        <w:ind w:left="0" w:firstLine="491"/>
        <w:jc w:val="both"/>
        <w:rPr>
          <w:rFonts w:ascii="Times New Roman" w:hAnsi="Times New Roman"/>
          <w:sz w:val="24"/>
        </w:rPr>
      </w:pPr>
      <w:r w:rsidRPr="006734D9">
        <w:rPr>
          <w:rFonts w:ascii="Times New Roman" w:hAnsi="Times New Roman"/>
          <w:sz w:val="24"/>
        </w:rPr>
        <w:lastRenderedPageBreak/>
        <w:t>Музыкальное воспитание детей с проблемами в развитии и коррекционная ритмика / Под ред. Е.А. Медведевой. М., 2002.</w:t>
      </w:r>
    </w:p>
    <w:p w:rsidR="003F79E9" w:rsidRPr="006734D9" w:rsidRDefault="003F79E9" w:rsidP="00EA2E40">
      <w:pPr>
        <w:pStyle w:val="a3"/>
        <w:numPr>
          <w:ilvl w:val="0"/>
          <w:numId w:val="93"/>
        </w:numPr>
        <w:spacing w:after="0" w:line="240" w:lineRule="auto"/>
        <w:ind w:left="0" w:firstLine="491"/>
        <w:jc w:val="both"/>
        <w:rPr>
          <w:rFonts w:ascii="Times New Roman" w:hAnsi="Times New Roman"/>
          <w:sz w:val="24"/>
        </w:rPr>
      </w:pPr>
      <w:r w:rsidRPr="006734D9">
        <w:rPr>
          <w:rFonts w:ascii="Times New Roman" w:hAnsi="Times New Roman"/>
          <w:sz w:val="24"/>
        </w:rPr>
        <w:t xml:space="preserve">Олигофренопедагогика: учеб. пособие для вузов / Т.В. Алышева, Г.В. Васенков, В.В. Воронкова и др. М.: Дрофа, 2009. </w:t>
      </w:r>
      <w:r w:rsidRPr="006734D9">
        <w:rPr>
          <w:rFonts w:ascii="Times New Roman" w:hAnsi="Times New Roman"/>
          <w:i/>
          <w:sz w:val="24"/>
        </w:rPr>
        <w:t>Рекомендовано УМО по специальностям педагогического образования в качестве учебного пособия для студентов высших учебных заведений, обучающихся по специальности 031700 - Олигофренопедагогика.</w:t>
      </w:r>
    </w:p>
    <w:p w:rsidR="003F79E9" w:rsidRPr="005A4348" w:rsidRDefault="003F79E9" w:rsidP="00EA2E40">
      <w:pPr>
        <w:spacing w:after="0" w:line="240" w:lineRule="auto"/>
        <w:jc w:val="both"/>
        <w:rPr>
          <w:rFonts w:ascii="Times New Roman" w:hAnsi="Times New Roman"/>
          <w:i/>
          <w:sz w:val="24"/>
        </w:rPr>
      </w:pPr>
      <w:r w:rsidRPr="005A4348">
        <w:rPr>
          <w:rFonts w:ascii="Times New Roman" w:hAnsi="Times New Roman"/>
          <w:i/>
          <w:sz w:val="24"/>
        </w:rPr>
        <w:t>Материально-техническое обеспечение:</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фортепьяно, баян, аккордеон, клавишный синтезатор (электромузыкальный инструмент);</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детские музыкальные инструменты (бубен, барабан, треугольник, маракасы, румба, металлофон, ксилофон, блок-флейта, колокольчики);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народные инструменты (деревянные ложки, свистульки, трещотки);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звукозаписывающее, звукоусиливающее и звуковоспроизводящее оборудование;</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оборудование для видеозаписи и видеовоспроизведения, проекционное оборудование с экраном;</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персональный компьютер (с необходимыми текстовыми, в том числе музыкальными, редакторами, программным обеспечением для подготовки презентаций, видеоматериалами, аудиозаписями;</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нотный материал, учебно-методическая литература, научно-популярная литература по музыкальному искусству;</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дирижерская палочка;</w:t>
      </w:r>
    </w:p>
    <w:p w:rsidR="003F79E9" w:rsidRPr="005A4348" w:rsidRDefault="003F79E9" w:rsidP="00EA2E40">
      <w:pPr>
        <w:tabs>
          <w:tab w:val="left" w:pos="993"/>
        </w:tabs>
        <w:spacing w:after="0" w:line="240" w:lineRule="auto"/>
        <w:ind w:firstLine="426"/>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дидактический материал (репродукции картин, портреты композиторов и исполнителей, плакаты с изображением музыкальных инструментов различных составов оркестров, хоров, ансамблей; комплект знаков нотного письма на магнитной основе, пособие «музыкальная лесенка», демонстрационные материалы, подготовленные учителем: таблицы с признаками средств музыкальной выразительности, картинки, рисунки, фигурки, макеты; элементы театрального реквизита: маски, шапочки, костюмы сказочных персонажей).</w:t>
      </w:r>
    </w:p>
    <w:p w:rsidR="003F79E9" w:rsidRDefault="003F79E9" w:rsidP="00EA2E40">
      <w:pPr>
        <w:spacing w:after="0" w:line="240" w:lineRule="auto"/>
        <w:jc w:val="both"/>
        <w:rPr>
          <w:rFonts w:ascii="Times New Roman" w:hAnsi="Times New Roman"/>
          <w:b/>
          <w:sz w:val="24"/>
        </w:rPr>
      </w:pPr>
    </w:p>
    <w:p w:rsidR="003F79E9" w:rsidRPr="005A4348" w:rsidRDefault="003F79E9" w:rsidP="00EA2E40">
      <w:pPr>
        <w:spacing w:after="0" w:line="240" w:lineRule="auto"/>
        <w:jc w:val="center"/>
        <w:rPr>
          <w:rFonts w:ascii="Times New Roman" w:hAnsi="Times New Roman"/>
          <w:sz w:val="24"/>
        </w:rPr>
      </w:pPr>
      <w:r w:rsidRPr="005A4348">
        <w:rPr>
          <w:rFonts w:ascii="Times New Roman" w:hAnsi="Times New Roman"/>
          <w:b/>
          <w:sz w:val="24"/>
        </w:rPr>
        <w:t>ПЛАНИРУЕМЫЕ РЕЗУЛЬТ</w:t>
      </w:r>
      <w:r>
        <w:rPr>
          <w:rFonts w:ascii="Times New Roman" w:hAnsi="Times New Roman"/>
          <w:b/>
          <w:sz w:val="24"/>
        </w:rPr>
        <w:t>АТЫ ОСВОЕНИЯ УЧЕБНОГО ПРЕДМЕТА</w:t>
      </w:r>
    </w:p>
    <w:p w:rsidR="003F79E9" w:rsidRPr="00EA0555" w:rsidRDefault="003F79E9" w:rsidP="00EA2E40">
      <w:pPr>
        <w:tabs>
          <w:tab w:val="left" w:pos="993"/>
        </w:tabs>
        <w:spacing w:after="0" w:line="240" w:lineRule="auto"/>
        <w:jc w:val="both"/>
        <w:rPr>
          <w:rFonts w:ascii="Times New Roman" w:hAnsi="Times New Roman"/>
          <w:b/>
          <w:sz w:val="24"/>
        </w:rPr>
      </w:pPr>
      <w:r w:rsidRPr="00EA0555">
        <w:rPr>
          <w:rFonts w:ascii="Times New Roman" w:hAnsi="Times New Roman"/>
          <w:b/>
          <w:sz w:val="24"/>
        </w:rPr>
        <w:t>Личностные результаты:</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интереса к музыкальному искусству и музыкальной деятельности, элементарных эстетических суждений;</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эмоциональной отзывчивости на прослушанную музыку;</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элементарный опыт музыкальной деятельности.</w:t>
      </w:r>
    </w:p>
    <w:p w:rsidR="003F79E9" w:rsidRPr="00EA0555" w:rsidRDefault="003F79E9" w:rsidP="00EA2E40">
      <w:pPr>
        <w:tabs>
          <w:tab w:val="left" w:pos="993"/>
        </w:tabs>
        <w:spacing w:after="0" w:line="240" w:lineRule="auto"/>
        <w:jc w:val="both"/>
        <w:rPr>
          <w:rFonts w:ascii="Times New Roman" w:hAnsi="Times New Roman"/>
          <w:b/>
          <w:sz w:val="24"/>
        </w:rPr>
      </w:pPr>
      <w:r w:rsidRPr="00EA0555">
        <w:rPr>
          <w:rFonts w:ascii="Times New Roman" w:hAnsi="Times New Roman"/>
          <w:b/>
          <w:sz w:val="24"/>
        </w:rPr>
        <w:t>Предметные результаты:</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готовность спокойно слушать музыку, адекватно реагировать на музыкальные произведения;</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наличие элементарных представлений о различном характере музыки: спокойная, веселая, грустная; динамических особенностях музыки: громкая, тихая; хоровом и сольном пении; звучании различных музыкальных инструментов;</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сформированность устойчивого навыка естественного, ненапряженного звучания гласных звуков при четкой артикуляции положения рта и губ; мягкого, напевного, легкого пения, умеренного по темпу, в пределах mezzo piano (умеренно тихо) и mezzo forte (умеренно громко);</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lastRenderedPageBreak/>
        <w:t>-</w:t>
      </w:r>
      <w:r w:rsidRPr="005A4348">
        <w:rPr>
          <w:rFonts w:ascii="Times New Roman" w:hAnsi="Times New Roman"/>
          <w:sz w:val="24"/>
        </w:rPr>
        <w:tab/>
        <w:t>наличие умения бесшумного, глубокого, одновременного вдоха, соответствующего характеру и темпу песни;</w:t>
      </w:r>
    </w:p>
    <w:p w:rsidR="003F79E9" w:rsidRPr="005A4348"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исполнение коротких попевок на одном дыхании;</w:t>
      </w:r>
    </w:p>
    <w:p w:rsidR="003F79E9" w:rsidRDefault="003F79E9" w:rsidP="00EA2E40">
      <w:pPr>
        <w:tabs>
          <w:tab w:val="left" w:pos="993"/>
        </w:tabs>
        <w:spacing w:after="0" w:line="240" w:lineRule="auto"/>
        <w:ind w:firstLine="709"/>
        <w:jc w:val="both"/>
        <w:rPr>
          <w:rFonts w:ascii="Times New Roman" w:hAnsi="Times New Roman"/>
          <w:sz w:val="24"/>
        </w:rPr>
      </w:pPr>
      <w:r w:rsidRPr="005A4348">
        <w:rPr>
          <w:rFonts w:ascii="Times New Roman" w:hAnsi="Times New Roman"/>
          <w:sz w:val="24"/>
        </w:rPr>
        <w:t>-</w:t>
      </w:r>
      <w:r w:rsidRPr="005A4348">
        <w:rPr>
          <w:rFonts w:ascii="Times New Roman" w:hAnsi="Times New Roman"/>
          <w:sz w:val="24"/>
        </w:rPr>
        <w:tab/>
        <w:t>понимание дирижерских жестов: внимание, вдох, начало пения и окончание.</w:t>
      </w:r>
    </w:p>
    <w:p w:rsidR="003F79E9" w:rsidRPr="00C63CB7" w:rsidRDefault="003F79E9" w:rsidP="00EA2E40">
      <w:pPr>
        <w:pStyle w:val="3"/>
        <w:spacing w:before="0" w:line="240" w:lineRule="auto"/>
        <w:rPr>
          <w:rFonts w:ascii="Times New Roman" w:hAnsi="Times New Roman" w:cs="Times New Roman"/>
          <w:color w:val="auto"/>
          <w:sz w:val="26"/>
          <w:szCs w:val="26"/>
        </w:rPr>
      </w:pPr>
      <w:r>
        <w:rPr>
          <w:rFonts w:ascii="Times New Roman" w:hAnsi="Times New Roman"/>
          <w:sz w:val="24"/>
        </w:rPr>
        <w:br w:type="column"/>
      </w:r>
      <w:bookmarkStart w:id="11" w:name="_Toc482895500"/>
      <w:r w:rsidRPr="00C63CB7">
        <w:rPr>
          <w:rFonts w:ascii="Times New Roman" w:hAnsi="Times New Roman" w:cs="Times New Roman"/>
          <w:color w:val="auto"/>
          <w:sz w:val="24"/>
        </w:rPr>
        <w:lastRenderedPageBreak/>
        <w:t>ИЗОБРАЗИТЕЛЬНОЕ ИСКУССТВО</w:t>
      </w:r>
      <w:r w:rsidRPr="00C63CB7">
        <w:rPr>
          <w:rFonts w:ascii="Times New Roman" w:hAnsi="Times New Roman" w:cs="Times New Roman"/>
          <w:color w:val="auto"/>
          <w:sz w:val="26"/>
          <w:szCs w:val="26"/>
        </w:rPr>
        <w:t>. ПОДГОТОВИТЕЛЬНЫЙ КЛАСС</w:t>
      </w:r>
      <w:bookmarkEnd w:id="11"/>
    </w:p>
    <w:p w:rsidR="003F79E9" w:rsidRDefault="003F79E9" w:rsidP="00EA2E40">
      <w:pPr>
        <w:autoSpaceDE w:val="0"/>
        <w:autoSpaceDN w:val="0"/>
        <w:adjustRightInd w:val="0"/>
        <w:spacing w:after="0" w:line="240" w:lineRule="auto"/>
        <w:ind w:right="-143"/>
        <w:jc w:val="center"/>
        <w:rPr>
          <w:rFonts w:ascii="Times New Roman" w:hAnsi="Times New Roman" w:cs="Times New Roman"/>
          <w:b/>
          <w:caps/>
          <w:color w:val="231F20"/>
          <w:sz w:val="24"/>
          <w:szCs w:val="24"/>
        </w:rPr>
      </w:pPr>
    </w:p>
    <w:p w:rsidR="003F79E9" w:rsidRPr="004550EE" w:rsidRDefault="003F79E9" w:rsidP="00EA2E40">
      <w:pPr>
        <w:autoSpaceDE w:val="0"/>
        <w:autoSpaceDN w:val="0"/>
        <w:adjustRightInd w:val="0"/>
        <w:spacing w:after="0" w:line="240" w:lineRule="auto"/>
        <w:ind w:right="-143"/>
        <w:jc w:val="center"/>
        <w:rPr>
          <w:rFonts w:ascii="Times New Roman" w:hAnsi="Times New Roman" w:cs="Times New Roman"/>
          <w:b/>
          <w:caps/>
          <w:color w:val="231F20"/>
          <w:sz w:val="24"/>
          <w:szCs w:val="24"/>
        </w:rPr>
      </w:pPr>
      <w:r w:rsidRPr="004550EE">
        <w:rPr>
          <w:rFonts w:ascii="Times New Roman" w:hAnsi="Times New Roman" w:cs="Times New Roman"/>
          <w:b/>
          <w:caps/>
          <w:color w:val="231F20"/>
          <w:sz w:val="24"/>
          <w:szCs w:val="24"/>
        </w:rPr>
        <w:t>Пояснительная записка</w:t>
      </w:r>
    </w:p>
    <w:p w:rsidR="003F79E9" w:rsidRPr="005A4348" w:rsidRDefault="003F79E9" w:rsidP="00EA2E40">
      <w:pPr>
        <w:spacing w:after="0" w:line="240" w:lineRule="auto"/>
        <w:ind w:firstLine="708"/>
        <w:jc w:val="both"/>
        <w:rPr>
          <w:rFonts w:ascii="Times New Roman" w:eastAsia="Times New Roman" w:hAnsi="Times New Roman" w:cs="Times New Roman"/>
          <w:bCs/>
          <w:kern w:val="2"/>
          <w:sz w:val="24"/>
          <w:szCs w:val="24"/>
        </w:rPr>
      </w:pPr>
      <w:r w:rsidRPr="005A4348">
        <w:rPr>
          <w:rFonts w:ascii="Times New Roman" w:eastAsia="Times New Roman" w:hAnsi="Times New Roman" w:cs="Times New Roman"/>
          <w:bCs/>
          <w:kern w:val="2"/>
          <w:sz w:val="24"/>
          <w:szCs w:val="24"/>
        </w:rPr>
        <w:t>Рабочая программа по курсу «</w:t>
      </w:r>
      <w:r>
        <w:rPr>
          <w:rFonts w:ascii="Times New Roman" w:eastAsia="Times New Roman" w:hAnsi="Times New Roman" w:cs="Times New Roman"/>
          <w:bCs/>
          <w:kern w:val="2"/>
          <w:sz w:val="24"/>
          <w:szCs w:val="24"/>
        </w:rPr>
        <w:t>Изобразительное искусство</w:t>
      </w:r>
      <w:r w:rsidRPr="005A4348">
        <w:rPr>
          <w:rFonts w:ascii="Times New Roman" w:eastAsia="Times New Roman" w:hAnsi="Times New Roman" w:cs="Times New Roman"/>
          <w:bCs/>
          <w:kern w:val="2"/>
          <w:sz w:val="24"/>
          <w:szCs w:val="24"/>
        </w:rPr>
        <w:t xml:space="preserve">» </w:t>
      </w:r>
      <w:r>
        <w:rPr>
          <w:rFonts w:ascii="Times New Roman" w:eastAsia="Times New Roman" w:hAnsi="Times New Roman" w:cs="Times New Roman"/>
          <w:bCs/>
          <w:kern w:val="2"/>
          <w:sz w:val="24"/>
          <w:szCs w:val="24"/>
        </w:rPr>
        <w:t>для подготовительного</w:t>
      </w:r>
      <w:r w:rsidRPr="005A4348">
        <w:rPr>
          <w:rFonts w:ascii="Times New Roman" w:eastAsia="Times New Roman" w:hAnsi="Times New Roman" w:cs="Times New Roman"/>
          <w:bCs/>
          <w:kern w:val="2"/>
          <w:sz w:val="24"/>
          <w:szCs w:val="24"/>
        </w:rPr>
        <w:t xml:space="preserve">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5A4348"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5A4348">
        <w:rPr>
          <w:rFonts w:ascii="Times New Roman" w:eastAsia="Calibri" w:hAnsi="Times New Roman" w:cs="Times New Roman"/>
          <w:sz w:val="24"/>
          <w:szCs w:val="24"/>
        </w:rPr>
        <w:t>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имеющих недоразвитие речи, осложненное и</w:t>
      </w:r>
      <w:r w:rsidR="00C63CB7">
        <w:rPr>
          <w:rFonts w:ascii="Times New Roman" w:eastAsia="Calibri" w:hAnsi="Times New Roman" w:cs="Times New Roman"/>
          <w:sz w:val="24"/>
          <w:szCs w:val="24"/>
        </w:rPr>
        <w:t xml:space="preserve"> </w:t>
      </w:r>
      <w:r w:rsidRPr="005A4348">
        <w:rPr>
          <w:rFonts w:ascii="Times New Roman" w:eastAsia="Calibri" w:hAnsi="Times New Roman" w:cs="Times New Roman"/>
          <w:sz w:val="24"/>
          <w:szCs w:val="24"/>
        </w:rPr>
        <w:t xml:space="preserve">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Отмечается безразличие, слабость волевых усилий и мотивации.  </w:t>
      </w:r>
    </w:p>
    <w:p w:rsidR="003F79E9" w:rsidRPr="005A4348"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5A4348">
        <w:rPr>
          <w:rFonts w:ascii="Times New Roman" w:eastAsia="Calibri" w:hAnsi="Times New Roman" w:cs="Times New Roman"/>
          <w:color w:val="000000"/>
          <w:spacing w:val="11"/>
          <w:sz w:val="24"/>
          <w:szCs w:val="24"/>
        </w:rPr>
        <w:t xml:space="preserve">Вследствие неоднородности состава детей </w:t>
      </w:r>
      <w:r w:rsidRPr="005A4348">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5A4348">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5A4348">
        <w:rPr>
          <w:rFonts w:ascii="Times New Roman" w:eastAsia="Calibri" w:hAnsi="Times New Roman" w:cs="Times New Roman"/>
          <w:color w:val="000000"/>
          <w:spacing w:val="3"/>
          <w:sz w:val="24"/>
          <w:szCs w:val="24"/>
        </w:rPr>
        <w:softHyphen/>
      </w:r>
      <w:r w:rsidRPr="005A4348">
        <w:rPr>
          <w:rFonts w:ascii="Times New Roman" w:eastAsia="Calibri" w:hAnsi="Times New Roman" w:cs="Times New Roman"/>
          <w:color w:val="000000"/>
          <w:spacing w:val="4"/>
          <w:sz w:val="24"/>
          <w:szCs w:val="24"/>
        </w:rPr>
        <w:t>ференциацию, которая может быть реализована на основе ва</w:t>
      </w:r>
      <w:r w:rsidRPr="005A4348">
        <w:rPr>
          <w:rFonts w:ascii="Times New Roman" w:eastAsia="Calibri" w:hAnsi="Times New Roman" w:cs="Times New Roman"/>
          <w:color w:val="000000"/>
          <w:spacing w:val="4"/>
          <w:sz w:val="24"/>
          <w:szCs w:val="24"/>
        </w:rPr>
        <w:softHyphen/>
      </w:r>
      <w:r w:rsidRPr="005A4348">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индивидуализация обучения требуется в большей степени, чем для нормально развивающегося ребёнка;</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следует обеспечить особую пространственную и временную организацию образовательной среды;</w:t>
      </w:r>
    </w:p>
    <w:p w:rsidR="003F79E9" w:rsidRPr="005A4348"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необходимо максимальное расширение образовательного пространства – выход за пределы образовательного учреждения.</w:t>
      </w:r>
    </w:p>
    <w:p w:rsidR="003F79E9" w:rsidRPr="005A4348" w:rsidRDefault="003F79E9" w:rsidP="00EA2E40">
      <w:pPr>
        <w:spacing w:after="0" w:line="240" w:lineRule="auto"/>
        <w:ind w:firstLine="567"/>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Для обучающихся</w:t>
      </w:r>
      <w:r w:rsidRPr="005A4348">
        <w:rPr>
          <w:rFonts w:ascii="Times New Roman" w:eastAsia="Times New Roman" w:hAnsi="Times New Roman" w:cs="Times New Roman"/>
          <w:b/>
          <w:sz w:val="24"/>
          <w:szCs w:val="24"/>
          <w:lang w:eastAsia="ru-RU"/>
        </w:rPr>
        <w:t xml:space="preserve"> с НОДА и умственной отсталостью (</w:t>
      </w:r>
      <w:r w:rsidRPr="005A4348">
        <w:rPr>
          <w:rFonts w:ascii="Times New Roman" w:eastAsia="Times New Roman" w:hAnsi="Times New Roman" w:cs="Times New Roman"/>
          <w:sz w:val="24"/>
          <w:szCs w:val="24"/>
          <w:lang w:eastAsia="ru-RU"/>
        </w:rPr>
        <w:t xml:space="preserve">вариант 6.3 ФГОС НОО (ОВЗ)) учет особенностей и возможностей обучающихся с НОДА и умственной отсталостью реализуется через образовательные условия. Специальное обучение и услуги должны </w:t>
      </w:r>
      <w:r w:rsidRPr="005A4348">
        <w:rPr>
          <w:rFonts w:ascii="Times New Roman" w:eastAsia="Times New Roman" w:hAnsi="Times New Roman" w:cs="Times New Roman"/>
          <w:sz w:val="24"/>
          <w:szCs w:val="24"/>
          <w:lang w:eastAsia="ru-RU"/>
        </w:rPr>
        <w:lastRenderedPageBreak/>
        <w:t>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Pr="004550EE" w:rsidRDefault="003F79E9" w:rsidP="00EA2E40">
      <w:pPr>
        <w:autoSpaceDE w:val="0"/>
        <w:autoSpaceDN w:val="0"/>
        <w:adjustRightInd w:val="0"/>
        <w:spacing w:after="0" w:line="240" w:lineRule="auto"/>
        <w:ind w:right="-143" w:firstLine="851"/>
        <w:jc w:val="center"/>
        <w:rPr>
          <w:rFonts w:ascii="Times New Roman" w:hAnsi="Times New Roman" w:cs="Times New Roman"/>
          <w:b/>
          <w:caps/>
          <w:sz w:val="24"/>
          <w:szCs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Цели образовательно-коррекционной работы</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color w:val="231F20"/>
          <w:sz w:val="24"/>
          <w:szCs w:val="24"/>
        </w:rPr>
      </w:pPr>
      <w:r w:rsidRPr="004550EE">
        <w:rPr>
          <w:rFonts w:ascii="Times New Roman" w:hAnsi="Times New Roman" w:cs="Times New Roman"/>
          <w:color w:val="231F20"/>
          <w:sz w:val="24"/>
          <w:szCs w:val="24"/>
        </w:rPr>
        <w:t xml:space="preserve">Данная рабочая программа разработана на основе Федерального государственного образовательного стандарта образования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Pr="004550EE">
        <w:rPr>
          <w:rFonts w:ascii="Times New Roman" w:hAnsi="Times New Roman" w:cs="Times New Roman"/>
          <w:color w:val="231F20"/>
          <w:sz w:val="24"/>
          <w:szCs w:val="24"/>
        </w:rPr>
        <w:t xml:space="preserve">, Примерной адаптированной основной общеобразовательной программы образования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Pr>
          <w:rFonts w:ascii="Times New Roman" w:eastAsia="Times New Roman" w:hAnsi="Times New Roman" w:cs="Times New Roman"/>
          <w:sz w:val="24"/>
          <w:szCs w:val="24"/>
          <w:lang w:eastAsia="ru-RU"/>
        </w:rPr>
        <w:t>.</w:t>
      </w:r>
    </w:p>
    <w:p w:rsidR="003F79E9" w:rsidRPr="004550EE" w:rsidRDefault="003F79E9" w:rsidP="00EA2E40">
      <w:pPr>
        <w:spacing w:after="0" w:line="240" w:lineRule="auto"/>
        <w:ind w:right="-143" w:firstLine="709"/>
        <w:jc w:val="both"/>
        <w:rPr>
          <w:rFonts w:ascii="Times New Roman" w:hAnsi="Times New Roman" w:cs="Times New Roman"/>
          <w:sz w:val="24"/>
          <w:szCs w:val="24"/>
        </w:rPr>
      </w:pPr>
      <w:r w:rsidRPr="004550EE">
        <w:rPr>
          <w:rFonts w:ascii="Times New Roman" w:hAnsi="Times New Roman" w:cs="Times New Roman"/>
          <w:sz w:val="24"/>
          <w:szCs w:val="24"/>
        </w:rPr>
        <w:t xml:space="preserve">Цель </w:t>
      </w:r>
      <w:r>
        <w:rPr>
          <w:rFonts w:ascii="Times New Roman" w:hAnsi="Times New Roman" w:cs="Times New Roman"/>
          <w:sz w:val="24"/>
          <w:szCs w:val="24"/>
        </w:rPr>
        <w:t>начального</w:t>
      </w:r>
      <w:r w:rsidRPr="004550EE">
        <w:rPr>
          <w:rFonts w:ascii="Times New Roman" w:hAnsi="Times New Roman" w:cs="Times New Roman"/>
          <w:sz w:val="24"/>
          <w:szCs w:val="24"/>
        </w:rPr>
        <w:t xml:space="preserve"> этапа состоит в формировании основ предметных знаний и умений, коррекции недостатков психофизического развития обучающихся. Уроки обучения изобразительному искусству в </w:t>
      </w:r>
      <w:r>
        <w:rPr>
          <w:rFonts w:ascii="Times New Roman" w:hAnsi="Times New Roman" w:cs="Times New Roman"/>
          <w:sz w:val="24"/>
          <w:szCs w:val="24"/>
        </w:rPr>
        <w:t>подготовительном</w:t>
      </w:r>
      <w:r w:rsidRPr="004550EE">
        <w:rPr>
          <w:rFonts w:ascii="Times New Roman" w:hAnsi="Times New Roman" w:cs="Times New Roman"/>
          <w:sz w:val="24"/>
          <w:szCs w:val="24"/>
        </w:rPr>
        <w:t xml:space="preserve"> класс</w:t>
      </w:r>
      <w:r>
        <w:rPr>
          <w:rFonts w:ascii="Times New Roman" w:hAnsi="Times New Roman" w:cs="Times New Roman"/>
          <w:sz w:val="24"/>
          <w:szCs w:val="24"/>
        </w:rPr>
        <w:t>е</w:t>
      </w:r>
      <w:r w:rsidRPr="004550EE">
        <w:rPr>
          <w:rFonts w:ascii="Times New Roman" w:hAnsi="Times New Roman" w:cs="Times New Roman"/>
          <w:sz w:val="24"/>
          <w:szCs w:val="24"/>
        </w:rPr>
        <w:t xml:space="preserve"> направлены на:</w:t>
      </w:r>
    </w:p>
    <w:p w:rsidR="003F79E9" w:rsidRPr="004550EE" w:rsidRDefault="003F79E9" w:rsidP="00EA2E40">
      <w:pPr>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rPr>
        <w:t>–</w:t>
      </w:r>
      <w:r w:rsidRPr="004550EE">
        <w:rPr>
          <w:rFonts w:ascii="Times New Roman" w:hAnsi="Times New Roman" w:cs="Times New Roman"/>
          <w:sz w:val="24"/>
          <w:szCs w:val="24"/>
        </w:rPr>
        <w:t xml:space="preserve"> всестороннее развитие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
    <w:p w:rsidR="003F79E9" w:rsidRPr="004550EE" w:rsidRDefault="003F79E9" w:rsidP="00EA2E40">
      <w:pPr>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550EE">
        <w:rPr>
          <w:rFonts w:ascii="Times New Roman" w:hAnsi="Times New Roman" w:cs="Times New Roman"/>
          <w:sz w:val="24"/>
          <w:szCs w:val="24"/>
        </w:rPr>
        <w:t xml:space="preserve">формирование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w:t>
      </w:r>
    </w:p>
    <w:p w:rsidR="003F79E9" w:rsidRPr="004550EE" w:rsidRDefault="003F79E9" w:rsidP="00EA2E40">
      <w:pPr>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550EE">
        <w:rPr>
          <w:rFonts w:ascii="Times New Roman" w:hAnsi="Times New Roman" w:cs="Times New Roman"/>
          <w:sz w:val="24"/>
          <w:szCs w:val="24"/>
        </w:rPr>
        <w:t>развитие умения пользоваться полученными практическими навыками в повседневной жизни.</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3F79E9" w:rsidRPr="004550EE" w:rsidRDefault="003F79E9" w:rsidP="00EA2E40">
      <w:pPr>
        <w:numPr>
          <w:ilvl w:val="0"/>
          <w:numId w:val="95"/>
        </w:numPr>
        <w:tabs>
          <w:tab w:val="left" w:pos="1134"/>
        </w:tabs>
        <w:autoSpaceDE w:val="0"/>
        <w:autoSpaceDN w:val="0"/>
        <w:adjustRightInd w:val="0"/>
        <w:spacing w:after="0" w:line="240" w:lineRule="auto"/>
        <w:ind w:left="0" w:right="-143" w:firstLine="709"/>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коррекция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3F79E9" w:rsidRPr="004550EE" w:rsidRDefault="003F79E9" w:rsidP="00EA2E40">
      <w:pPr>
        <w:numPr>
          <w:ilvl w:val="0"/>
          <w:numId w:val="95"/>
        </w:numPr>
        <w:tabs>
          <w:tab w:val="left" w:pos="1134"/>
        </w:tabs>
        <w:autoSpaceDE w:val="0"/>
        <w:autoSpaceDN w:val="0"/>
        <w:adjustRightInd w:val="0"/>
        <w:spacing w:after="0" w:line="240" w:lineRule="auto"/>
        <w:ind w:left="0" w:right="-143" w:firstLine="709"/>
        <w:jc w:val="both"/>
        <w:rPr>
          <w:rFonts w:ascii="Times New Roman" w:hAnsi="Times New Roman" w:cs="Times New Roman"/>
          <w:sz w:val="24"/>
          <w:szCs w:val="24"/>
        </w:rPr>
      </w:pPr>
      <w:r w:rsidRPr="004550EE">
        <w:rPr>
          <w:rFonts w:ascii="Times New Roman" w:hAnsi="Times New Roman" w:cs="Times New Roman"/>
          <w:color w:val="000000"/>
          <w:sz w:val="24"/>
          <w:szCs w:val="24"/>
        </w:rPr>
        <w:t>развитие аналитических способностей, умений сравнивать, обобщать; формирование умения ориентироваться в задании, планировать</w:t>
      </w:r>
      <w:r w:rsidRPr="004550EE">
        <w:rPr>
          <w:rFonts w:ascii="Times New Roman" w:hAnsi="Times New Roman" w:cs="Times New Roman"/>
          <w:sz w:val="24"/>
          <w:szCs w:val="24"/>
        </w:rPr>
        <w:t xml:space="preserve"> художественные работы, последовательно выполнять рисунок, аппликацию, лепку предмета; контролировать свои действия;</w:t>
      </w:r>
    </w:p>
    <w:p w:rsidR="003F79E9" w:rsidRPr="004550EE" w:rsidRDefault="003F79E9" w:rsidP="00EA2E40">
      <w:pPr>
        <w:numPr>
          <w:ilvl w:val="0"/>
          <w:numId w:val="95"/>
        </w:numPr>
        <w:tabs>
          <w:tab w:val="left" w:pos="1134"/>
        </w:tabs>
        <w:autoSpaceDE w:val="0"/>
        <w:autoSpaceDN w:val="0"/>
        <w:adjustRightInd w:val="0"/>
        <w:spacing w:after="0" w:line="240" w:lineRule="auto"/>
        <w:ind w:left="0" w:right="-143" w:firstLine="709"/>
        <w:jc w:val="both"/>
        <w:rPr>
          <w:rFonts w:ascii="Times New Roman" w:hAnsi="Times New Roman" w:cs="Times New Roman"/>
          <w:sz w:val="24"/>
          <w:szCs w:val="24"/>
        </w:rPr>
      </w:pPr>
      <w:r w:rsidRPr="004550EE">
        <w:rPr>
          <w:rFonts w:ascii="Times New Roman" w:hAnsi="Times New Roman" w:cs="Times New Roman"/>
          <w:sz w:val="24"/>
          <w:szCs w:val="24"/>
        </w:rPr>
        <w:t>коррекция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w:t>
      </w:r>
      <w:r>
        <w:rPr>
          <w:rFonts w:ascii="Times New Roman" w:hAnsi="Times New Roman" w:cs="Times New Roman"/>
          <w:sz w:val="24"/>
          <w:szCs w:val="24"/>
        </w:rPr>
        <w:t xml:space="preserve"> лепки и выполнения аппликации;</w:t>
      </w:r>
    </w:p>
    <w:p w:rsidR="003F79E9" w:rsidRPr="004550EE" w:rsidRDefault="003F79E9" w:rsidP="00EA2E40">
      <w:pPr>
        <w:numPr>
          <w:ilvl w:val="0"/>
          <w:numId w:val="95"/>
        </w:numPr>
        <w:tabs>
          <w:tab w:val="left" w:pos="1134"/>
        </w:tabs>
        <w:autoSpaceDE w:val="0"/>
        <w:autoSpaceDN w:val="0"/>
        <w:adjustRightInd w:val="0"/>
        <w:spacing w:after="0" w:line="240" w:lineRule="auto"/>
        <w:ind w:left="0" w:right="-143" w:firstLine="709"/>
        <w:jc w:val="both"/>
        <w:rPr>
          <w:rFonts w:ascii="Times New Roman" w:hAnsi="Times New Roman" w:cs="Times New Roman"/>
          <w:color w:val="000000"/>
          <w:sz w:val="24"/>
          <w:szCs w:val="24"/>
        </w:rPr>
      </w:pPr>
      <w:r w:rsidRPr="004550EE">
        <w:rPr>
          <w:rFonts w:ascii="Times New Roman" w:hAnsi="Times New Roman" w:cs="Times New Roman"/>
          <w:sz w:val="24"/>
          <w:szCs w:val="24"/>
        </w:rPr>
        <w:t>развитие зрительной памяти, внимания, наблюдательности, образного мышления, представления и воображения.</w:t>
      </w:r>
    </w:p>
    <w:p w:rsidR="003F79E9" w:rsidRPr="004550EE" w:rsidRDefault="003F79E9" w:rsidP="00EA2E40">
      <w:pPr>
        <w:tabs>
          <w:tab w:val="left" w:pos="9288"/>
        </w:tabs>
        <w:spacing w:after="0" w:line="240" w:lineRule="auto"/>
        <w:ind w:right="-143"/>
        <w:jc w:val="center"/>
        <w:rPr>
          <w:rFonts w:ascii="Times New Roman" w:eastAsia="Times New Roman" w:hAnsi="Times New Roman" w:cs="Times New Roman"/>
          <w:caps/>
          <w:spacing w:val="-2"/>
          <w:sz w:val="24"/>
          <w:szCs w:val="24"/>
          <w:lang w:eastAsia="ru-RU"/>
        </w:rPr>
      </w:pPr>
    </w:p>
    <w:p w:rsidR="003F79E9" w:rsidRPr="004550EE" w:rsidRDefault="003F79E9" w:rsidP="00EA2E40">
      <w:pPr>
        <w:tabs>
          <w:tab w:val="left" w:pos="9288"/>
        </w:tabs>
        <w:spacing w:after="0" w:line="240" w:lineRule="auto"/>
        <w:ind w:right="-143"/>
        <w:jc w:val="center"/>
        <w:rPr>
          <w:rFonts w:ascii="Times New Roman" w:eastAsia="Times New Roman" w:hAnsi="Times New Roman" w:cs="Times New Roman"/>
          <w:b/>
          <w:caps/>
          <w:spacing w:val="-2"/>
          <w:sz w:val="24"/>
          <w:szCs w:val="24"/>
          <w:lang w:eastAsia="ru-RU"/>
        </w:rPr>
      </w:pPr>
      <w:r w:rsidRPr="004550EE">
        <w:rPr>
          <w:rFonts w:ascii="Times New Roman" w:eastAsia="Times New Roman" w:hAnsi="Times New Roman" w:cs="Times New Roman"/>
          <w:b/>
          <w:spacing w:val="-2"/>
          <w:sz w:val="24"/>
          <w:szCs w:val="24"/>
          <w:lang w:eastAsia="ru-RU"/>
        </w:rPr>
        <w:t>Общая характеристика учебного предмета</w:t>
      </w:r>
    </w:p>
    <w:p w:rsidR="003F79E9" w:rsidRPr="004550EE" w:rsidRDefault="003F79E9" w:rsidP="00EA2E40">
      <w:pPr>
        <w:spacing w:after="0" w:line="240" w:lineRule="auto"/>
        <w:ind w:right="-143" w:firstLine="708"/>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 xml:space="preserve">В процессе обучения изобразительной деятельности, в процессе эстетического познания и художественного отражения окружающей действительности в продуктах деятельности ребенок </w:t>
      </w:r>
      <w:r w:rsidRPr="005A4348">
        <w:rPr>
          <w:rFonts w:ascii="Times New Roman" w:eastAsia="Times New Roman" w:hAnsi="Times New Roman" w:cs="Times New Roman"/>
          <w:sz w:val="24"/>
          <w:szCs w:val="24"/>
          <w:lang w:eastAsia="ru-RU"/>
        </w:rPr>
        <w:t xml:space="preserve">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00C63CB7">
        <w:rPr>
          <w:rFonts w:ascii="Times New Roman" w:eastAsia="Times New Roman" w:hAnsi="Times New Roman" w:cs="Times New Roman"/>
          <w:sz w:val="24"/>
          <w:szCs w:val="24"/>
          <w:lang w:eastAsia="ru-RU"/>
        </w:rPr>
        <w:t xml:space="preserve"> </w:t>
      </w:r>
      <w:r w:rsidRPr="004550EE">
        <w:rPr>
          <w:rFonts w:ascii="Times New Roman" w:eastAsia="Times New Roman" w:hAnsi="Times New Roman" w:cs="Times New Roman"/>
          <w:sz w:val="24"/>
          <w:szCs w:val="24"/>
          <w:lang w:eastAsia="ru-RU"/>
        </w:rPr>
        <w:t xml:space="preserve">развивается многосторонне: формируются его познавательная, речевая, эмоционально-волевая, двигательная сферы деятельности. </w:t>
      </w:r>
    </w:p>
    <w:p w:rsidR="003F79E9" w:rsidRPr="004550EE" w:rsidRDefault="003F79E9" w:rsidP="00EA2E40">
      <w:pPr>
        <w:autoSpaceDE w:val="0"/>
        <w:autoSpaceDN w:val="0"/>
        <w:adjustRightInd w:val="0"/>
        <w:spacing w:after="0" w:line="240" w:lineRule="auto"/>
        <w:ind w:right="-143" w:firstLine="851"/>
        <w:jc w:val="both"/>
        <w:rPr>
          <w:rFonts w:ascii="Times New Roman" w:hAnsi="Times New Roman" w:cs="Times New Roman"/>
          <w:sz w:val="24"/>
          <w:szCs w:val="24"/>
        </w:rPr>
      </w:pPr>
      <w:r w:rsidRPr="004550EE">
        <w:rPr>
          <w:rFonts w:ascii="Times New Roman" w:hAnsi="Times New Roman" w:cs="Times New Roman"/>
          <w:sz w:val="24"/>
          <w:szCs w:val="24"/>
        </w:rPr>
        <w:t>Учебный предмет «Изобразительное искусство» вместе с предметом «Музыка» составляют предметную область «Искусство».</w:t>
      </w:r>
    </w:p>
    <w:p w:rsidR="003F79E9" w:rsidRPr="004550EE" w:rsidRDefault="003F79E9" w:rsidP="00EA2E40">
      <w:pPr>
        <w:autoSpaceDE w:val="0"/>
        <w:autoSpaceDN w:val="0"/>
        <w:adjustRightInd w:val="0"/>
        <w:spacing w:after="0" w:line="240" w:lineRule="auto"/>
        <w:ind w:right="-143" w:firstLine="708"/>
        <w:jc w:val="both"/>
        <w:rPr>
          <w:rFonts w:ascii="Times New Roman" w:hAnsi="Times New Roman" w:cs="Times New Roman"/>
          <w:color w:val="000000"/>
          <w:sz w:val="24"/>
          <w:szCs w:val="24"/>
        </w:rPr>
      </w:pPr>
      <w:r w:rsidRPr="004550EE">
        <w:rPr>
          <w:rFonts w:ascii="Times New Roman" w:hAnsi="Times New Roman" w:cs="Times New Roman"/>
          <w:b/>
          <w:bCs/>
          <w:color w:val="000000"/>
          <w:sz w:val="24"/>
          <w:szCs w:val="24"/>
        </w:rPr>
        <w:t>Основные задачи изучения предмета:</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lastRenderedPageBreak/>
        <w:t xml:space="preserve">Воспитание интереса к изобразительному искусству. </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Раскрытие  значения изобразитель</w:t>
      </w:r>
      <w:r>
        <w:rPr>
          <w:rFonts w:ascii="Times New Roman" w:hAnsi="Times New Roman" w:cs="Times New Roman"/>
          <w:color w:val="000000"/>
          <w:sz w:val="24"/>
          <w:szCs w:val="24"/>
        </w:rPr>
        <w:t>ного искусства в жизни человека.</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 xml:space="preserve">Воспитание в детях эстетического чувства и понимания красоты окружающего мира, художественного вкуса. </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Формирование элементарных знаний о видах и жанрах изобразительного искусства искусствах. Расширение художес</w:t>
      </w:r>
      <w:r>
        <w:rPr>
          <w:rFonts w:ascii="Times New Roman" w:hAnsi="Times New Roman" w:cs="Times New Roman"/>
          <w:color w:val="000000"/>
          <w:sz w:val="24"/>
          <w:szCs w:val="24"/>
        </w:rPr>
        <w:t>твенно-эстетического кругозора.</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Формирование знаний элементарных основ реалистического рисунка.</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Обучение разным видам изобразительной деятельности (рисованию, аппликации, лепке).</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Развитие умения выполнять тематические и декоративные композиции.</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b/>
          <w:color w:val="000000"/>
          <w:sz w:val="24"/>
          <w:szCs w:val="24"/>
        </w:rPr>
      </w:pP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b/>
          <w:color w:val="000000"/>
          <w:sz w:val="24"/>
          <w:szCs w:val="24"/>
        </w:rPr>
      </w:pPr>
      <w:r w:rsidRPr="004550EE">
        <w:rPr>
          <w:rFonts w:ascii="Times New Roman" w:eastAsia="Calibri" w:hAnsi="Times New Roman" w:cs="Times New Roman"/>
          <w:b/>
          <w:color w:val="000000"/>
          <w:sz w:val="24"/>
          <w:szCs w:val="24"/>
        </w:rPr>
        <w:t>Программой предусматриваются следующие виды работы:</w:t>
      </w:r>
    </w:p>
    <w:p w:rsidR="003F79E9" w:rsidRPr="004550EE" w:rsidRDefault="003F79E9" w:rsidP="00EA2E40">
      <w:pPr>
        <w:numPr>
          <w:ilvl w:val="0"/>
          <w:numId w:val="96"/>
        </w:numPr>
        <w:tabs>
          <w:tab w:val="left" w:pos="1134"/>
        </w:tabs>
        <w:autoSpaceDE w:val="0"/>
        <w:autoSpaceDN w:val="0"/>
        <w:adjustRightInd w:val="0"/>
        <w:spacing w:after="0" w:line="240" w:lineRule="auto"/>
        <w:ind w:left="0" w:right="-143" w:firstLine="709"/>
        <w:contextualSpacing/>
        <w:jc w:val="both"/>
        <w:rPr>
          <w:rFonts w:ascii="Times New Roman" w:eastAsia="Calibri" w:hAnsi="Times New Roman" w:cs="Times New Roman"/>
          <w:color w:val="000000"/>
          <w:sz w:val="24"/>
          <w:szCs w:val="24"/>
        </w:rPr>
      </w:pPr>
      <w:r w:rsidRPr="004550EE">
        <w:rPr>
          <w:rFonts w:ascii="Times New Roman" w:eastAsia="Calibri" w:hAnsi="Times New Roman" w:cs="Times New Roman"/>
          <w:color w:val="000000"/>
          <w:sz w:val="24"/>
          <w:szCs w:val="24"/>
        </w:rPr>
        <w:t>рисование с натуры и по образцу (готовому изображению); рисование по памяти, представлению и воображению; рисование на свободную и заданн</w:t>
      </w:r>
      <w:r>
        <w:rPr>
          <w:rFonts w:ascii="Times New Roman" w:eastAsia="Calibri" w:hAnsi="Times New Roman" w:cs="Times New Roman"/>
          <w:color w:val="000000"/>
          <w:sz w:val="24"/>
          <w:szCs w:val="24"/>
        </w:rPr>
        <w:t>ую тему; декоративное рисование;</w:t>
      </w:r>
    </w:p>
    <w:p w:rsidR="003F79E9" w:rsidRPr="004550EE" w:rsidRDefault="003F79E9" w:rsidP="00EA2E40">
      <w:pPr>
        <w:numPr>
          <w:ilvl w:val="0"/>
          <w:numId w:val="96"/>
        </w:numPr>
        <w:tabs>
          <w:tab w:val="left" w:pos="1134"/>
        </w:tabs>
        <w:autoSpaceDE w:val="0"/>
        <w:autoSpaceDN w:val="0"/>
        <w:adjustRightInd w:val="0"/>
        <w:spacing w:after="0" w:line="240" w:lineRule="auto"/>
        <w:ind w:left="0" w:right="-143" w:firstLine="709"/>
        <w:contextualSpacing/>
        <w:jc w:val="both"/>
        <w:rPr>
          <w:rFonts w:ascii="Times New Roman" w:eastAsia="Calibri" w:hAnsi="Times New Roman" w:cs="Times New Roman"/>
          <w:color w:val="000000"/>
          <w:sz w:val="24"/>
          <w:szCs w:val="24"/>
        </w:rPr>
      </w:pPr>
      <w:r w:rsidRPr="004550EE">
        <w:rPr>
          <w:rFonts w:ascii="Times New Roman" w:eastAsia="Calibri" w:hAnsi="Times New Roman" w:cs="Times New Roman"/>
          <w:color w:val="000000"/>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3F79E9" w:rsidRPr="004550EE" w:rsidRDefault="003F79E9" w:rsidP="00EA2E40">
      <w:pPr>
        <w:numPr>
          <w:ilvl w:val="0"/>
          <w:numId w:val="96"/>
        </w:numPr>
        <w:tabs>
          <w:tab w:val="left" w:pos="1134"/>
        </w:tabs>
        <w:autoSpaceDE w:val="0"/>
        <w:autoSpaceDN w:val="0"/>
        <w:adjustRightInd w:val="0"/>
        <w:spacing w:after="0" w:line="240" w:lineRule="auto"/>
        <w:ind w:left="0" w:right="-143" w:firstLine="709"/>
        <w:contextualSpacing/>
        <w:jc w:val="both"/>
        <w:rPr>
          <w:rFonts w:ascii="Times New Roman" w:eastAsia="Calibri" w:hAnsi="Times New Roman" w:cs="Times New Roman"/>
          <w:color w:val="000000"/>
          <w:sz w:val="24"/>
          <w:szCs w:val="24"/>
        </w:rPr>
      </w:pPr>
      <w:r w:rsidRPr="004550EE">
        <w:rPr>
          <w:rFonts w:ascii="Times New Roman" w:eastAsia="Calibri" w:hAnsi="Times New Roman" w:cs="Times New Roman"/>
          <w:color w:val="000000"/>
          <w:sz w:val="24"/>
          <w:szCs w:val="24"/>
        </w:rPr>
        <w:t>выполнение плоскостной и полуобъемной аппликации (без фиксации деталей на изобразительной поверхности («подвижная аппликация») и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3F79E9" w:rsidRPr="004550EE" w:rsidRDefault="003F79E9" w:rsidP="00EA2E40">
      <w:pPr>
        <w:numPr>
          <w:ilvl w:val="0"/>
          <w:numId w:val="96"/>
        </w:numPr>
        <w:tabs>
          <w:tab w:val="left" w:pos="1134"/>
        </w:tabs>
        <w:autoSpaceDE w:val="0"/>
        <w:autoSpaceDN w:val="0"/>
        <w:adjustRightInd w:val="0"/>
        <w:spacing w:after="0" w:line="240" w:lineRule="auto"/>
        <w:ind w:left="0" w:right="-143" w:firstLine="709"/>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проведение беседы о содержании рассматриваемых репродукций с картин художников, книжной иллюстрации, картинки, произведения народного и декоративно-прикладного искусства.</w:t>
      </w:r>
    </w:p>
    <w:p w:rsidR="003F79E9" w:rsidRPr="004550EE" w:rsidRDefault="003F79E9" w:rsidP="00EA2E40">
      <w:pPr>
        <w:autoSpaceDE w:val="0"/>
        <w:autoSpaceDN w:val="0"/>
        <w:adjustRightInd w:val="0"/>
        <w:spacing w:after="0" w:line="240" w:lineRule="auto"/>
        <w:ind w:right="-143" w:firstLine="708"/>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lastRenderedPageBreak/>
        <w:t>В пропедевтический период урок по обучению изобразительному искусству может строиться на основе использования нескольких видов работ: упражнения игрового характера на развитие внимания, зрительной памяти и других познавательных процессов, обучение приемам организации рабочего места, приемам работы в лепке, рисовании, при составлении аппликации; работа над развитием речи.</w:t>
      </w:r>
    </w:p>
    <w:p w:rsidR="003F79E9" w:rsidRPr="004550EE" w:rsidRDefault="003F79E9" w:rsidP="00EA2E40">
      <w:pPr>
        <w:autoSpaceDE w:val="0"/>
        <w:autoSpaceDN w:val="0"/>
        <w:adjustRightInd w:val="0"/>
        <w:spacing w:after="0" w:line="240" w:lineRule="auto"/>
        <w:ind w:right="-143" w:firstLine="708"/>
        <w:contextualSpacing/>
        <w:jc w:val="both"/>
        <w:rPr>
          <w:rFonts w:ascii="Times New Roman" w:eastAsia="Calibri" w:hAnsi="Times New Roman" w:cs="Times New Roman"/>
          <w:sz w:val="24"/>
          <w:szCs w:val="24"/>
        </w:rPr>
      </w:pPr>
    </w:p>
    <w:p w:rsidR="003F79E9" w:rsidRPr="004550EE" w:rsidRDefault="003F79E9" w:rsidP="00EA2E40">
      <w:pPr>
        <w:autoSpaceDE w:val="0"/>
        <w:autoSpaceDN w:val="0"/>
        <w:adjustRightInd w:val="0"/>
        <w:spacing w:after="0" w:line="240" w:lineRule="auto"/>
        <w:ind w:right="-143"/>
        <w:jc w:val="center"/>
        <w:rPr>
          <w:rFonts w:ascii="Times New Roman" w:eastAsia="Times New Roman" w:hAnsi="Times New Roman" w:cs="Times New Roman"/>
          <w:b/>
          <w:caps/>
          <w:spacing w:val="-1"/>
          <w:sz w:val="24"/>
          <w:szCs w:val="24"/>
          <w:lang w:eastAsia="ru-RU"/>
        </w:rPr>
      </w:pPr>
      <w:r w:rsidRPr="004550EE">
        <w:rPr>
          <w:rFonts w:ascii="Times New Roman" w:eastAsia="Times New Roman" w:hAnsi="Times New Roman" w:cs="Times New Roman"/>
          <w:b/>
          <w:spacing w:val="-1"/>
          <w:sz w:val="24"/>
          <w:szCs w:val="24"/>
          <w:lang w:eastAsia="ru-RU"/>
        </w:rPr>
        <w:t>Описание места учебного предмета</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sz w:val="24"/>
          <w:szCs w:val="24"/>
        </w:rPr>
      </w:pPr>
      <w:r w:rsidRPr="004550EE">
        <w:rPr>
          <w:rFonts w:ascii="Times New Roman" w:hAnsi="Times New Roman" w:cs="Times New Roman"/>
          <w:sz w:val="24"/>
          <w:szCs w:val="24"/>
        </w:rPr>
        <w:t xml:space="preserve">Согласно учебному плану образования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Pr="004550EE">
        <w:rPr>
          <w:rFonts w:ascii="Times New Roman" w:hAnsi="Times New Roman" w:cs="Times New Roman"/>
          <w:sz w:val="24"/>
          <w:szCs w:val="24"/>
        </w:rPr>
        <w:t xml:space="preserve"> на изучение предмет</w:t>
      </w:r>
      <w:r>
        <w:rPr>
          <w:rFonts w:ascii="Times New Roman" w:hAnsi="Times New Roman" w:cs="Times New Roman"/>
          <w:sz w:val="24"/>
          <w:szCs w:val="24"/>
        </w:rPr>
        <w:t>а</w:t>
      </w:r>
      <w:r w:rsidRPr="004550EE">
        <w:rPr>
          <w:rFonts w:ascii="Times New Roman" w:hAnsi="Times New Roman" w:cs="Times New Roman"/>
          <w:sz w:val="24"/>
          <w:szCs w:val="24"/>
        </w:rPr>
        <w:t xml:space="preserve"> «Изобразительное искусство» в </w:t>
      </w:r>
      <w:r>
        <w:rPr>
          <w:rFonts w:ascii="Times New Roman" w:hAnsi="Times New Roman" w:cs="Times New Roman"/>
          <w:sz w:val="24"/>
          <w:szCs w:val="24"/>
        </w:rPr>
        <w:t>подготовительном классе отведено по 1</w:t>
      </w:r>
      <w:r w:rsidRPr="004550EE">
        <w:rPr>
          <w:rFonts w:ascii="Times New Roman" w:hAnsi="Times New Roman" w:cs="Times New Roman"/>
          <w:sz w:val="24"/>
          <w:szCs w:val="24"/>
        </w:rPr>
        <w:t xml:space="preserve"> час</w:t>
      </w:r>
      <w:r>
        <w:rPr>
          <w:rFonts w:ascii="Times New Roman" w:hAnsi="Times New Roman" w:cs="Times New Roman"/>
          <w:sz w:val="24"/>
          <w:szCs w:val="24"/>
        </w:rPr>
        <w:t>у</w:t>
      </w:r>
      <w:r w:rsidRPr="004550EE">
        <w:rPr>
          <w:rFonts w:ascii="Times New Roman" w:hAnsi="Times New Roman" w:cs="Times New Roman"/>
          <w:sz w:val="24"/>
          <w:szCs w:val="24"/>
        </w:rPr>
        <w:t xml:space="preserve"> в неделю, что составляет </w:t>
      </w:r>
      <w:r>
        <w:rPr>
          <w:rFonts w:ascii="Times New Roman" w:hAnsi="Times New Roman" w:cs="Times New Roman"/>
          <w:sz w:val="24"/>
          <w:szCs w:val="24"/>
        </w:rPr>
        <w:t>33</w:t>
      </w:r>
      <w:r w:rsidRPr="004550EE">
        <w:rPr>
          <w:rFonts w:ascii="Times New Roman" w:hAnsi="Times New Roman" w:cs="Times New Roman"/>
          <w:sz w:val="24"/>
          <w:szCs w:val="24"/>
        </w:rPr>
        <w:t xml:space="preserve"> час</w:t>
      </w:r>
      <w:r>
        <w:rPr>
          <w:rFonts w:ascii="Times New Roman" w:hAnsi="Times New Roman" w:cs="Times New Roman"/>
          <w:sz w:val="24"/>
          <w:szCs w:val="24"/>
        </w:rPr>
        <w:t xml:space="preserve">а </w:t>
      </w:r>
      <w:r w:rsidRPr="004550EE">
        <w:rPr>
          <w:rFonts w:ascii="Times New Roman" w:hAnsi="Times New Roman" w:cs="Times New Roman"/>
          <w:sz w:val="24"/>
          <w:szCs w:val="24"/>
        </w:rPr>
        <w:t>за учебный год.</w:t>
      </w:r>
    </w:p>
    <w:p w:rsidR="003F79E9" w:rsidRPr="004550EE" w:rsidRDefault="003F79E9" w:rsidP="00EA2E40">
      <w:pPr>
        <w:spacing w:after="0" w:line="240" w:lineRule="auto"/>
        <w:ind w:right="-143"/>
        <w:rPr>
          <w:rFonts w:ascii="Times New Roman" w:eastAsia="Times New Roman" w:hAnsi="Times New Roman" w:cs="Times New Roman"/>
          <w:caps/>
          <w:sz w:val="24"/>
          <w:szCs w:val="24"/>
          <w:lang w:eastAsia="ru-RU"/>
        </w:rPr>
      </w:pPr>
    </w:p>
    <w:p w:rsidR="003F79E9" w:rsidRPr="004550EE" w:rsidRDefault="003F79E9" w:rsidP="00EA2E40">
      <w:pPr>
        <w:autoSpaceDE w:val="0"/>
        <w:autoSpaceDN w:val="0"/>
        <w:adjustRightInd w:val="0"/>
        <w:spacing w:after="0" w:line="240" w:lineRule="auto"/>
        <w:ind w:right="-143"/>
        <w:jc w:val="center"/>
        <w:rPr>
          <w:rFonts w:ascii="Times New Roman" w:eastAsia="Times New Roman" w:hAnsi="Times New Roman" w:cs="Times New Roman"/>
          <w:b/>
          <w:caps/>
          <w:sz w:val="24"/>
          <w:szCs w:val="24"/>
          <w:lang w:eastAsia="ru-RU"/>
        </w:rPr>
      </w:pPr>
      <w:r w:rsidRPr="004550EE">
        <w:rPr>
          <w:rFonts w:ascii="Times New Roman" w:eastAsia="Times New Roman" w:hAnsi="Times New Roman" w:cs="Times New Roman"/>
          <w:b/>
          <w:sz w:val="24"/>
          <w:szCs w:val="24"/>
          <w:lang w:eastAsia="ru-RU"/>
        </w:rPr>
        <w:t>Личностные и предметные результаты освоения предмета</w:t>
      </w:r>
    </w:p>
    <w:p w:rsidR="003F79E9" w:rsidRPr="004550EE" w:rsidRDefault="003F79E9" w:rsidP="00EA2E40">
      <w:pPr>
        <w:autoSpaceDE w:val="0"/>
        <w:autoSpaceDN w:val="0"/>
        <w:adjustRightInd w:val="0"/>
        <w:spacing w:after="0" w:line="240" w:lineRule="auto"/>
        <w:ind w:right="-143" w:firstLine="709"/>
        <w:rPr>
          <w:rFonts w:ascii="Times New Roman" w:hAnsi="Times New Roman" w:cs="Times New Roman"/>
          <w:b/>
          <w:sz w:val="24"/>
          <w:szCs w:val="24"/>
        </w:rPr>
      </w:pPr>
      <w:r w:rsidRPr="004550EE">
        <w:rPr>
          <w:rFonts w:ascii="Times New Roman" w:hAnsi="Times New Roman" w:cs="Times New Roman"/>
          <w:b/>
          <w:sz w:val="24"/>
          <w:szCs w:val="24"/>
        </w:rPr>
        <w:t>Личностные результаты:</w:t>
      </w:r>
    </w:p>
    <w:p w:rsidR="003F79E9" w:rsidRPr="004550EE" w:rsidRDefault="003F79E9" w:rsidP="00EA2E40">
      <w:pPr>
        <w:numPr>
          <w:ilvl w:val="0"/>
          <w:numId w:val="105"/>
        </w:numPr>
        <w:spacing w:after="0" w:line="240" w:lineRule="auto"/>
        <w:ind w:left="714" w:hanging="357"/>
        <w:contextualSpacing/>
        <w:jc w:val="both"/>
        <w:rPr>
          <w:rFonts w:ascii="Times New Roman" w:eastAsia="Times New Roman" w:hAnsi="Times New Roman" w:cs="Times New Roman"/>
          <w:sz w:val="24"/>
          <w:szCs w:val="24"/>
        </w:rPr>
      </w:pPr>
      <w:r w:rsidRPr="004550EE">
        <w:rPr>
          <w:rFonts w:ascii="Times New Roman" w:eastAsia="Times New Roman" w:hAnsi="Times New Roman" w:cs="Times New Roman"/>
          <w:sz w:val="24"/>
          <w:szCs w:val="24"/>
        </w:rPr>
        <w:t>положительное отношение и интерес к занятиям по изобразительной деятельности;</w:t>
      </w:r>
    </w:p>
    <w:p w:rsidR="003F79E9" w:rsidRPr="004550EE"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4550EE">
        <w:rPr>
          <w:rFonts w:ascii="Times New Roman" w:hAnsi="Times New Roman" w:cs="Times New Roman"/>
          <w:sz w:val="24"/>
          <w:szCs w:val="24"/>
        </w:rPr>
        <w:t xml:space="preserve">понимание красоты в окружающей действительности и возникновение эмоциональной реакции «красиво» или «некрасиво»; </w:t>
      </w:r>
    </w:p>
    <w:p w:rsidR="003F79E9" w:rsidRPr="004550EE"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4550EE">
        <w:rPr>
          <w:rFonts w:ascii="Times New Roman" w:eastAsia="Times New Roman" w:hAnsi="Times New Roman" w:cs="Times New Roman"/>
          <w:sz w:val="24"/>
          <w:szCs w:val="24"/>
        </w:rPr>
        <w:t>привычка к организованности, порядку, аккуратности;</w:t>
      </w:r>
    </w:p>
    <w:p w:rsidR="003F79E9" w:rsidRPr="004550EE"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4550EE">
        <w:rPr>
          <w:rFonts w:ascii="Times New Roman" w:eastAsia="Times New Roman" w:hAnsi="Times New Roman" w:cs="Times New Roman"/>
          <w:sz w:val="24"/>
          <w:szCs w:val="24"/>
        </w:rPr>
        <w:t>установка на дальнейшее формирование умений в изобразительной и творческой деятельности;</w:t>
      </w:r>
    </w:p>
    <w:p w:rsidR="003F79E9" w:rsidRPr="004550EE"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4550EE">
        <w:rPr>
          <w:rFonts w:ascii="Times New Roman" w:hAnsi="Times New Roman" w:cs="Times New Roman"/>
          <w:sz w:val="24"/>
          <w:szCs w:val="24"/>
        </w:rPr>
        <w:t xml:space="preserve">овладение социально-бытовыми навыками, используемыми в повседневной жизни; </w:t>
      </w:r>
    </w:p>
    <w:p w:rsidR="003F79E9" w:rsidRPr="004550EE"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4550EE">
        <w:rPr>
          <w:rFonts w:ascii="Times New Roman" w:hAnsi="Times New Roman" w:cs="Times New Roman"/>
          <w:sz w:val="24"/>
          <w:szCs w:val="24"/>
        </w:rPr>
        <w:t xml:space="preserve">овладение элементарными навыками коммуникации и принятыми нормами социального взаимодействия; </w:t>
      </w:r>
    </w:p>
    <w:p w:rsidR="003F79E9" w:rsidRPr="004550EE"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sz w:val="24"/>
          <w:szCs w:val="24"/>
        </w:rPr>
      </w:pPr>
      <w:r w:rsidRPr="004550EE">
        <w:rPr>
          <w:rFonts w:ascii="Times New Roman" w:hAnsi="Times New Roman" w:cs="Times New Roman"/>
          <w:sz w:val="24"/>
          <w:szCs w:val="24"/>
        </w:rPr>
        <w:t xml:space="preserve">элементарные представления о социальном окружении, своего места в нем; </w:t>
      </w:r>
    </w:p>
    <w:p w:rsidR="003F79E9" w:rsidRPr="004550EE"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sz w:val="24"/>
          <w:szCs w:val="24"/>
        </w:rPr>
      </w:pPr>
      <w:r w:rsidRPr="004550EE">
        <w:rPr>
          <w:rFonts w:ascii="Times New Roman" w:hAnsi="Times New Roman" w:cs="Times New Roman"/>
          <w:sz w:val="24"/>
          <w:szCs w:val="24"/>
        </w:rPr>
        <w:t>принятие и освоение социальной роли обучающегося;</w:t>
      </w:r>
    </w:p>
    <w:p w:rsidR="003F79E9" w:rsidRPr="004550EE"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sz w:val="24"/>
          <w:szCs w:val="24"/>
        </w:rPr>
      </w:pPr>
      <w:r w:rsidRPr="004550EE">
        <w:rPr>
          <w:rFonts w:ascii="Times New Roman" w:hAnsi="Times New Roman" w:cs="Times New Roman"/>
          <w:sz w:val="24"/>
          <w:szCs w:val="24"/>
        </w:rPr>
        <w:t>развитие эстетических потребностей и чувств;</w:t>
      </w:r>
    </w:p>
    <w:p w:rsidR="003F79E9" w:rsidRPr="004550EE"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sz w:val="24"/>
          <w:szCs w:val="24"/>
        </w:rPr>
      </w:pPr>
      <w:r w:rsidRPr="004550EE">
        <w:rPr>
          <w:rFonts w:ascii="Times New Roman" w:hAnsi="Times New Roman" w:cs="Times New Roman"/>
          <w:sz w:val="24"/>
          <w:szCs w:val="24"/>
        </w:rPr>
        <w:t>проявление доброжелательности, эмоционально-нравственной отзывчивости и взаимопомощи.</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color w:val="000000"/>
          <w:sz w:val="24"/>
          <w:szCs w:val="24"/>
        </w:rPr>
      </w:pPr>
      <w:r w:rsidRPr="004550EE">
        <w:rPr>
          <w:rFonts w:ascii="Times New Roman" w:hAnsi="Times New Roman" w:cs="Times New Roman"/>
          <w:b/>
          <w:iCs/>
          <w:color w:val="000000"/>
          <w:sz w:val="24"/>
          <w:szCs w:val="24"/>
        </w:rPr>
        <w:t>Предметные результаты</w:t>
      </w:r>
      <w:r w:rsidR="00C63CB7">
        <w:rPr>
          <w:rFonts w:ascii="Times New Roman" w:hAnsi="Times New Roman" w:cs="Times New Roman"/>
          <w:b/>
          <w:iCs/>
          <w:color w:val="000000"/>
          <w:sz w:val="24"/>
          <w:szCs w:val="24"/>
        </w:rPr>
        <w:t xml:space="preserve"> </w:t>
      </w:r>
      <w:r w:rsidRPr="004550EE">
        <w:rPr>
          <w:rFonts w:ascii="Times New Roman" w:hAnsi="Times New Roman" w:cs="Times New Roman"/>
          <w:color w:val="000000"/>
          <w:sz w:val="24"/>
          <w:szCs w:val="24"/>
        </w:rP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 xml:space="preserve">АООП определяет два уровня овладения предметными результатами: минимальный и достаточный. </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sz w:val="24"/>
          <w:szCs w:val="24"/>
        </w:rPr>
      </w:pPr>
      <w:r w:rsidRPr="004550EE">
        <w:rPr>
          <w:rFonts w:ascii="Times New Roman" w:hAnsi="Times New Roman" w:cs="Times New Roman"/>
          <w:sz w:val="24"/>
          <w:szCs w:val="24"/>
        </w:rPr>
        <w:t xml:space="preserve">Минимальный уровень является обязательным для большинства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Pr="004550EE">
        <w:rPr>
          <w:rFonts w:ascii="Times New Roman" w:hAnsi="Times New Roman" w:cs="Times New Roman"/>
          <w:sz w:val="24"/>
          <w:szCs w:val="24"/>
        </w:rPr>
        <w:t xml:space="preserve">.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sz w:val="24"/>
          <w:szCs w:val="24"/>
        </w:rPr>
      </w:pPr>
      <w:r w:rsidRPr="004550EE">
        <w:rPr>
          <w:rFonts w:ascii="Times New Roman" w:hAnsi="Times New Roman" w:cs="Times New Roman"/>
          <w:sz w:val="24"/>
          <w:szCs w:val="24"/>
        </w:rPr>
        <w:t>Посредством занятий изобразительной деятельностью обучающиеся достигают следующих результатов:</w:t>
      </w:r>
    </w:p>
    <w:p w:rsidR="003F79E9" w:rsidRPr="004550EE" w:rsidRDefault="003F79E9" w:rsidP="00EA2E40">
      <w:pPr>
        <w:numPr>
          <w:ilvl w:val="0"/>
          <w:numId w:val="106"/>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первоначальные представления о роли изобразительного искусства в жизни человека;</w:t>
      </w:r>
    </w:p>
    <w:p w:rsidR="003F79E9" w:rsidRPr="004550EE" w:rsidRDefault="003F79E9" w:rsidP="00EA2E40">
      <w:pPr>
        <w:numPr>
          <w:ilvl w:val="0"/>
          <w:numId w:val="107"/>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интерес к изобразительному искусству и изобразительной деятельности, потребность в художественном творчестве;</w:t>
      </w:r>
    </w:p>
    <w:p w:rsidR="003F79E9" w:rsidRPr="004550EE" w:rsidRDefault="003F79E9" w:rsidP="00EA2E40">
      <w:pPr>
        <w:numPr>
          <w:ilvl w:val="0"/>
          <w:numId w:val="108"/>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практические умения и навыки в восприятии произведений искусства;</w:t>
      </w:r>
    </w:p>
    <w:p w:rsidR="003F79E9" w:rsidRPr="004550EE" w:rsidRDefault="003F79E9" w:rsidP="00EA2E40">
      <w:pPr>
        <w:numPr>
          <w:ilvl w:val="0"/>
          <w:numId w:val="109"/>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элементарные практические умения и навыки изобразительной деятельности;</w:t>
      </w:r>
    </w:p>
    <w:p w:rsidR="003F79E9" w:rsidRPr="004550EE" w:rsidRDefault="003F79E9" w:rsidP="00EA2E40">
      <w:pPr>
        <w:numPr>
          <w:ilvl w:val="0"/>
          <w:numId w:val="110"/>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lastRenderedPageBreak/>
        <w:t>понятия и представления по изучаемым темам, овладение тематической и терминологической лексикой, используемой при изобразительной деятельности и обсуждении предметов искусства и народного творчества.</w:t>
      </w:r>
    </w:p>
    <w:p w:rsidR="003F79E9" w:rsidRPr="004550EE" w:rsidRDefault="003F79E9" w:rsidP="00EA2E40">
      <w:pPr>
        <w:autoSpaceDE w:val="0"/>
        <w:autoSpaceDN w:val="0"/>
        <w:adjustRightInd w:val="0"/>
        <w:spacing w:after="0" w:line="240" w:lineRule="auto"/>
        <w:ind w:right="-143"/>
        <w:jc w:val="both"/>
        <w:rPr>
          <w:rFonts w:ascii="Times New Roman" w:hAnsi="Times New Roman" w:cs="Times New Roman"/>
          <w:sz w:val="24"/>
          <w:szCs w:val="24"/>
        </w:rPr>
      </w:pPr>
    </w:p>
    <w:p w:rsidR="003F79E9" w:rsidRPr="004550EE" w:rsidRDefault="003F79E9" w:rsidP="00EA2E40">
      <w:pPr>
        <w:spacing w:after="0" w:line="240" w:lineRule="auto"/>
        <w:ind w:firstLine="454"/>
        <w:jc w:val="center"/>
        <w:rPr>
          <w:rFonts w:ascii="Times New Roman" w:eastAsia="Times New Roman" w:hAnsi="Times New Roman" w:cs="Times New Roman"/>
          <w:b/>
          <w:sz w:val="24"/>
          <w:szCs w:val="24"/>
          <w:lang w:eastAsia="ru-RU"/>
        </w:rPr>
      </w:pPr>
      <w:r w:rsidRPr="004550EE">
        <w:rPr>
          <w:rFonts w:ascii="Times New Roman" w:eastAsia="Times New Roman" w:hAnsi="Times New Roman" w:cs="Times New Roman"/>
          <w:b/>
          <w:sz w:val="24"/>
          <w:szCs w:val="24"/>
          <w:lang w:eastAsia="ru-RU"/>
        </w:rPr>
        <w:t>ОСНОВНОЕ СОДЕРЖАНИЕ УЧЕБНОГО ПРЕДМЕТА</w:t>
      </w:r>
    </w:p>
    <w:p w:rsidR="003F79E9" w:rsidRPr="004550EE" w:rsidRDefault="003F79E9" w:rsidP="00EA2E40">
      <w:pPr>
        <w:autoSpaceDE w:val="0"/>
        <w:autoSpaceDN w:val="0"/>
        <w:adjustRightInd w:val="0"/>
        <w:spacing w:after="0" w:line="240" w:lineRule="auto"/>
        <w:ind w:right="-143" w:firstLine="709"/>
        <w:contextualSpacing/>
        <w:jc w:val="both"/>
        <w:rPr>
          <w:rFonts w:ascii="Times New Roman" w:eastAsia="Calibri" w:hAnsi="Times New Roman" w:cs="Times New Roman"/>
          <w:iCs/>
          <w:sz w:val="24"/>
          <w:szCs w:val="24"/>
        </w:rPr>
      </w:pPr>
      <w:r w:rsidRPr="004550EE">
        <w:rPr>
          <w:rFonts w:ascii="Times New Roman" w:eastAsia="Calibri" w:hAnsi="Times New Roman" w:cs="Times New Roman"/>
          <w:iCs/>
          <w:sz w:val="24"/>
          <w:szCs w:val="24"/>
        </w:rPr>
        <w:t xml:space="preserve">Подготовительный период обучения предполагает пропедевтическую и коррекционную работу, направленную на формирование познавательной деятельности и навыков работы с художественными материалами. </w:t>
      </w:r>
      <w:r w:rsidRPr="004550EE">
        <w:rPr>
          <w:rFonts w:ascii="Times New Roman" w:eastAsia="Calibri" w:hAnsi="Times New Roman" w:cs="Times New Roman"/>
          <w:sz w:val="24"/>
          <w:szCs w:val="24"/>
        </w:rPr>
        <w:t xml:space="preserve">В ходе выполнения практических видов деятельности обучающиеся </w:t>
      </w:r>
      <w:r>
        <w:rPr>
          <w:rFonts w:ascii="Times New Roman" w:eastAsia="Calibri" w:hAnsi="Times New Roman" w:cs="Times New Roman"/>
          <w:sz w:val="24"/>
          <w:szCs w:val="24"/>
        </w:rPr>
        <w:t>подготовительного</w:t>
      </w:r>
      <w:r w:rsidRPr="004550EE">
        <w:rPr>
          <w:rFonts w:ascii="Times New Roman" w:eastAsia="Calibri" w:hAnsi="Times New Roman" w:cs="Times New Roman"/>
          <w:sz w:val="24"/>
          <w:szCs w:val="24"/>
        </w:rPr>
        <w:t xml:space="preserve"> класса получают первоначальные представления о человеке и изобразительном искусстве, уроке изобразительного искусства, правилах поведения и работы на уроках изобразительного искусства, правилах организации рабочего места, материалах и инструментах, используемых в процессе изобразительной деятельности, и правила их хранения. </w:t>
      </w:r>
    </w:p>
    <w:p w:rsidR="003F79E9" w:rsidRPr="004550EE" w:rsidRDefault="003F79E9" w:rsidP="00EA2E40">
      <w:pPr>
        <w:autoSpaceDE w:val="0"/>
        <w:autoSpaceDN w:val="0"/>
        <w:adjustRightInd w:val="0"/>
        <w:spacing w:after="0" w:line="240" w:lineRule="auto"/>
        <w:ind w:right="-143" w:firstLine="709"/>
        <w:jc w:val="center"/>
        <w:rPr>
          <w:rFonts w:ascii="Times New Roman" w:eastAsia="Calibri" w:hAnsi="Times New Roman" w:cs="Times New Roman"/>
          <w:b/>
          <w:iCs/>
          <w:sz w:val="24"/>
          <w:szCs w:val="24"/>
        </w:rPr>
      </w:pPr>
      <w:r w:rsidRPr="004550EE">
        <w:rPr>
          <w:rFonts w:ascii="Times New Roman" w:eastAsia="Calibri" w:hAnsi="Times New Roman" w:cs="Times New Roman"/>
          <w:b/>
          <w:iCs/>
          <w:sz w:val="24"/>
          <w:szCs w:val="24"/>
        </w:rPr>
        <w:t>Направления работы</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4550EE">
        <w:rPr>
          <w:rFonts w:ascii="Times New Roman" w:eastAsia="Calibri" w:hAnsi="Times New Roman" w:cs="Times New Roman"/>
          <w:b/>
          <w:i/>
          <w:iCs/>
          <w:sz w:val="24"/>
          <w:szCs w:val="24"/>
        </w:rPr>
        <w:t>Формирование организационных умений:</w:t>
      </w:r>
      <w:r w:rsidR="00C63CB7">
        <w:rPr>
          <w:rFonts w:ascii="Times New Roman" w:eastAsia="Calibri" w:hAnsi="Times New Roman" w:cs="Times New Roman"/>
          <w:b/>
          <w:i/>
          <w:iCs/>
          <w:sz w:val="24"/>
          <w:szCs w:val="24"/>
        </w:rPr>
        <w:t xml:space="preserve"> </w:t>
      </w:r>
      <w:r w:rsidRPr="004550EE">
        <w:rPr>
          <w:rFonts w:ascii="Times New Roman" w:eastAsia="Calibri" w:hAnsi="Times New Roman" w:cs="Times New Roman"/>
          <w:sz w:val="24"/>
          <w:szCs w:val="24"/>
        </w:rPr>
        <w:t>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4550EE">
        <w:rPr>
          <w:rFonts w:ascii="Times New Roman" w:eastAsia="Calibri" w:hAnsi="Times New Roman" w:cs="Times New Roman"/>
          <w:b/>
          <w:i/>
          <w:iCs/>
          <w:sz w:val="24"/>
          <w:szCs w:val="24"/>
        </w:rPr>
        <w:t>Развитие моторики рук</w:t>
      </w:r>
      <w:r w:rsidRPr="004550EE">
        <w:rPr>
          <w:rFonts w:ascii="Times New Roman" w:eastAsia="Calibri" w:hAnsi="Times New Roman" w:cs="Times New Roman"/>
          <w:b/>
          <w:sz w:val="24"/>
          <w:szCs w:val="24"/>
        </w:rPr>
        <w:t>:</w:t>
      </w:r>
      <w:r w:rsidRPr="004550EE">
        <w:rPr>
          <w:rFonts w:ascii="Times New Roman" w:eastAsia="Calibri" w:hAnsi="Times New Roman" w:cs="Times New Roman"/>
          <w:sz w:val="24"/>
          <w:szCs w:val="24"/>
        </w:rPr>
        <w:t xml:space="preserve"> формирование представлений детей о движении руки при изображении, при помощи активных и пассивных (движение руки ребенка рукою педагога) движений.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b/>
          <w:i/>
          <w:sz w:val="24"/>
          <w:szCs w:val="24"/>
        </w:rPr>
      </w:pPr>
      <w:r w:rsidRPr="004550EE">
        <w:rPr>
          <w:rFonts w:ascii="Times New Roman" w:eastAsia="Calibri" w:hAnsi="Times New Roman" w:cs="Times New Roman"/>
          <w:b/>
          <w:i/>
          <w:iCs/>
          <w:sz w:val="24"/>
          <w:szCs w:val="24"/>
        </w:rPr>
        <w:t xml:space="preserve">Обучение приемам работы в изобразительной деятельности </w:t>
      </w:r>
      <w:r w:rsidRPr="004550EE">
        <w:rPr>
          <w:rFonts w:ascii="Times New Roman" w:eastAsia="Calibri" w:hAnsi="Times New Roman" w:cs="Times New Roman"/>
          <w:b/>
          <w:i/>
          <w:sz w:val="24"/>
          <w:szCs w:val="24"/>
        </w:rPr>
        <w:t>(лепке, выполнении аппликации, рисовании):</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 xml:space="preserve">Приемы лепки: </w:t>
      </w:r>
    </w:p>
    <w:p w:rsidR="003F79E9" w:rsidRPr="004550EE" w:rsidRDefault="003F79E9" w:rsidP="00EA2E40">
      <w:pPr>
        <w:numPr>
          <w:ilvl w:val="0"/>
          <w:numId w:val="97"/>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разминание куска пластилина;</w:t>
      </w:r>
    </w:p>
    <w:p w:rsidR="003F79E9" w:rsidRPr="004550EE" w:rsidRDefault="003F79E9" w:rsidP="00EA2E40">
      <w:pPr>
        <w:numPr>
          <w:ilvl w:val="0"/>
          <w:numId w:val="97"/>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отщипывание кусков от целого куска пластилина;</w:t>
      </w:r>
    </w:p>
    <w:p w:rsidR="003F79E9" w:rsidRPr="004550EE" w:rsidRDefault="003F79E9" w:rsidP="00EA2E40">
      <w:pPr>
        <w:numPr>
          <w:ilvl w:val="0"/>
          <w:numId w:val="97"/>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размазывание по картону;</w:t>
      </w:r>
    </w:p>
    <w:p w:rsidR="003F79E9" w:rsidRPr="004550EE" w:rsidRDefault="003F79E9" w:rsidP="00EA2E40">
      <w:pPr>
        <w:numPr>
          <w:ilvl w:val="0"/>
          <w:numId w:val="97"/>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 xml:space="preserve">скатывание, раскатывание, сплющивание, размазывание, оттягивание; </w:t>
      </w:r>
    </w:p>
    <w:p w:rsidR="003F79E9" w:rsidRPr="004550EE" w:rsidRDefault="003F79E9" w:rsidP="00EA2E40">
      <w:pPr>
        <w:numPr>
          <w:ilvl w:val="0"/>
          <w:numId w:val="97"/>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примазывание частей при составлении целого объемного изображения.</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Приемы работы с «подвижной аппликацией» для развития целостного восприятия объекта при подготовке детей к рисованию:</w:t>
      </w:r>
    </w:p>
    <w:p w:rsidR="003F79E9" w:rsidRPr="004550EE" w:rsidRDefault="003F79E9" w:rsidP="00EA2E40">
      <w:pPr>
        <w:numPr>
          <w:ilvl w:val="0"/>
          <w:numId w:val="98"/>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складывание целого изображения из его деталей без фиксации на плоскости листа;</w:t>
      </w:r>
    </w:p>
    <w:p w:rsidR="003F79E9" w:rsidRPr="004550EE" w:rsidRDefault="003F79E9" w:rsidP="00EA2E40">
      <w:pPr>
        <w:numPr>
          <w:ilvl w:val="0"/>
          <w:numId w:val="98"/>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совмещение аппликационного изображения объекта с контурным рисунком геометрической фигуры без фиксации на плоскости листа;</w:t>
      </w:r>
    </w:p>
    <w:p w:rsidR="003F79E9" w:rsidRPr="004550EE" w:rsidRDefault="003F79E9" w:rsidP="00EA2E40">
      <w:pPr>
        <w:numPr>
          <w:ilvl w:val="0"/>
          <w:numId w:val="98"/>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расположение деталей предметных изображений или силуэтов на листе бумаги в соответствующем пространственном положении;</w:t>
      </w:r>
    </w:p>
    <w:p w:rsidR="003F79E9" w:rsidRPr="004550EE" w:rsidRDefault="003F79E9" w:rsidP="00EA2E40">
      <w:pPr>
        <w:numPr>
          <w:ilvl w:val="0"/>
          <w:numId w:val="98"/>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 xml:space="preserve">составление по образцу композиции из нескольких объектов без фиксации на плоскости листа. </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Приемы выполнения аппликации из бумаги:</w:t>
      </w:r>
    </w:p>
    <w:p w:rsidR="003F79E9" w:rsidRPr="004550EE" w:rsidRDefault="003F79E9" w:rsidP="00EA2E40">
      <w:pPr>
        <w:numPr>
          <w:ilvl w:val="0"/>
          <w:numId w:val="99"/>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lastRenderedPageBreak/>
        <w:t>приемы работы ножницами (резать кончиками ножниц, резать по прямой и кривой линиям);</w:t>
      </w:r>
    </w:p>
    <w:p w:rsidR="003F79E9" w:rsidRPr="004550EE" w:rsidRDefault="003F79E9" w:rsidP="00EA2E40">
      <w:pPr>
        <w:numPr>
          <w:ilvl w:val="0"/>
          <w:numId w:val="99"/>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 с учётом композиции;</w:t>
      </w:r>
    </w:p>
    <w:p w:rsidR="003F79E9" w:rsidRPr="004550EE" w:rsidRDefault="003F79E9" w:rsidP="00EA2E40">
      <w:pPr>
        <w:numPr>
          <w:ilvl w:val="0"/>
          <w:numId w:val="100"/>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приемы наклеивания деталей аппликации на изобразительную поверхность с помощью клея;</w:t>
      </w:r>
    </w:p>
    <w:p w:rsidR="003F79E9" w:rsidRPr="004550EE" w:rsidRDefault="003F79E9" w:rsidP="00EA2E40">
      <w:pPr>
        <w:numPr>
          <w:ilvl w:val="0"/>
          <w:numId w:val="100"/>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приёмы отрывания при выполнении отрывной аппликации.</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Приемы рисования твердыми материалами (карандашом, фломастером, ручкой):</w:t>
      </w:r>
    </w:p>
    <w:p w:rsidR="003F79E9" w:rsidRPr="004550EE" w:rsidRDefault="003F79E9" w:rsidP="00EA2E40">
      <w:pPr>
        <w:numPr>
          <w:ilvl w:val="0"/>
          <w:numId w:val="101"/>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рисование по заранее расставленным точкам предметов несложной формы по образцу; обведение контура по точкам (пунктирам);</w:t>
      </w:r>
    </w:p>
    <w:p w:rsidR="003F79E9" w:rsidRPr="004550EE" w:rsidRDefault="003F79E9" w:rsidP="00EA2E40">
      <w:pPr>
        <w:numPr>
          <w:ilvl w:val="0"/>
          <w:numId w:val="101"/>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рисование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
    <w:p w:rsidR="003F79E9" w:rsidRPr="004550EE" w:rsidRDefault="003F79E9" w:rsidP="00EA2E40">
      <w:pPr>
        <w:numPr>
          <w:ilvl w:val="0"/>
          <w:numId w:val="101"/>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удерживание карандаша, фломастера в руке под определённым наклоном к плоскости поверхности листа;</w:t>
      </w:r>
    </w:p>
    <w:p w:rsidR="003F79E9" w:rsidRPr="004550EE" w:rsidRDefault="003F79E9" w:rsidP="00EA2E40">
      <w:pPr>
        <w:numPr>
          <w:ilvl w:val="0"/>
          <w:numId w:val="101"/>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осваивание техники правильного положения карандаша, фломастера в руке при рисовании;</w:t>
      </w:r>
    </w:p>
    <w:p w:rsidR="003F79E9" w:rsidRPr="004550EE" w:rsidRDefault="003F79E9" w:rsidP="00EA2E40">
      <w:pPr>
        <w:numPr>
          <w:ilvl w:val="0"/>
          <w:numId w:val="101"/>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рисование без отрыва руки с постоянной силой нажима и изменением силы нажима на карандаш;</w:t>
      </w:r>
    </w:p>
    <w:p w:rsidR="003F79E9" w:rsidRPr="004550EE" w:rsidRDefault="003F79E9" w:rsidP="00EA2E40">
      <w:pPr>
        <w:numPr>
          <w:ilvl w:val="0"/>
          <w:numId w:val="101"/>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завершение изображения, дорисовывание предметов несложных форм (по образцу);</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Приемы работы красками:</w:t>
      </w:r>
    </w:p>
    <w:p w:rsidR="003F79E9" w:rsidRPr="004550EE" w:rsidRDefault="003F79E9" w:rsidP="00EA2E40">
      <w:pPr>
        <w:numPr>
          <w:ilvl w:val="0"/>
          <w:numId w:val="102"/>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 xml:space="preserve">примакивание кистью; </w:t>
      </w:r>
    </w:p>
    <w:p w:rsidR="003F79E9" w:rsidRPr="004550EE" w:rsidRDefault="003F79E9" w:rsidP="00EA2E40">
      <w:pPr>
        <w:numPr>
          <w:ilvl w:val="0"/>
          <w:numId w:val="102"/>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 xml:space="preserve">наращивание массы; </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4550EE">
        <w:rPr>
          <w:rFonts w:ascii="Times New Roman" w:eastAsia="Calibri" w:hAnsi="Times New Roman" w:cs="Times New Roman"/>
          <w:iCs/>
          <w:sz w:val="24"/>
          <w:szCs w:val="24"/>
        </w:rPr>
        <w:t>Обучение действиям с шаблонами и трафаретами</w:t>
      </w:r>
      <w:r w:rsidRPr="004550EE">
        <w:rPr>
          <w:rFonts w:ascii="Times New Roman" w:eastAsia="Calibri" w:hAnsi="Times New Roman" w:cs="Times New Roman"/>
          <w:sz w:val="24"/>
          <w:szCs w:val="24"/>
        </w:rPr>
        <w:t>:</w:t>
      </w:r>
    </w:p>
    <w:p w:rsidR="003F79E9" w:rsidRPr="004550EE" w:rsidRDefault="003F79E9" w:rsidP="00EA2E40">
      <w:pPr>
        <w:numPr>
          <w:ilvl w:val="0"/>
          <w:numId w:val="103"/>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правила обведения шаблонов;</w:t>
      </w:r>
    </w:p>
    <w:p w:rsidR="003F79E9" w:rsidRPr="004550EE" w:rsidRDefault="003F79E9" w:rsidP="00EA2E40">
      <w:pPr>
        <w:numPr>
          <w:ilvl w:val="0"/>
          <w:numId w:val="103"/>
        </w:numPr>
        <w:autoSpaceDE w:val="0"/>
        <w:autoSpaceDN w:val="0"/>
        <w:adjustRightInd w:val="0"/>
        <w:spacing w:after="0" w:line="240" w:lineRule="auto"/>
        <w:ind w:right="-143"/>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обведение шаблонов геометрических фигур, реальных предметов несложных форм.</w:t>
      </w:r>
    </w:p>
    <w:p w:rsidR="003F79E9" w:rsidRPr="004550EE" w:rsidRDefault="003F79E9" w:rsidP="00EA2E40">
      <w:pPr>
        <w:spacing w:after="0" w:line="240" w:lineRule="auto"/>
        <w:ind w:right="-143" w:firstLine="709"/>
        <w:jc w:val="both"/>
        <w:rPr>
          <w:rFonts w:ascii="Times New Roman" w:eastAsia="Times New Roman" w:hAnsi="Times New Roman" w:cs="Times New Roman"/>
          <w:caps/>
          <w:spacing w:val="-1"/>
          <w:sz w:val="24"/>
          <w:szCs w:val="24"/>
          <w:lang w:eastAsia="ru-RU"/>
        </w:rPr>
      </w:pPr>
    </w:p>
    <w:p w:rsidR="003F79E9" w:rsidRPr="004550EE" w:rsidRDefault="003F79E9" w:rsidP="00EA2E40">
      <w:pPr>
        <w:autoSpaceDE w:val="0"/>
        <w:autoSpaceDN w:val="0"/>
        <w:adjustRightInd w:val="0"/>
        <w:spacing w:after="0" w:line="240" w:lineRule="auto"/>
        <w:ind w:right="-143"/>
        <w:contextualSpacing/>
        <w:jc w:val="both"/>
        <w:rPr>
          <w:rFonts w:ascii="Times New Roman" w:eastAsia="Calibri" w:hAnsi="Times New Roman" w:cs="Times New Roman"/>
          <w:sz w:val="24"/>
          <w:szCs w:val="24"/>
        </w:rPr>
      </w:pPr>
    </w:p>
    <w:p w:rsidR="003F79E9" w:rsidRPr="004550EE" w:rsidRDefault="003F79E9" w:rsidP="00EA2E40">
      <w:pPr>
        <w:autoSpaceDE w:val="0"/>
        <w:autoSpaceDN w:val="0"/>
        <w:adjustRightInd w:val="0"/>
        <w:spacing w:after="0" w:line="240" w:lineRule="auto"/>
        <w:ind w:right="-143"/>
        <w:contextualSpacing/>
        <w:jc w:val="both"/>
        <w:rPr>
          <w:rFonts w:ascii="Times New Roman" w:eastAsia="Calibri" w:hAnsi="Times New Roman" w:cs="Times New Roman"/>
          <w:sz w:val="24"/>
          <w:szCs w:val="24"/>
        </w:rPr>
      </w:pPr>
    </w:p>
    <w:p w:rsidR="003F79E9" w:rsidRPr="004550EE" w:rsidRDefault="003F79E9" w:rsidP="00EA2E40">
      <w:pPr>
        <w:autoSpaceDE w:val="0"/>
        <w:autoSpaceDN w:val="0"/>
        <w:adjustRightInd w:val="0"/>
        <w:spacing w:after="0" w:line="240" w:lineRule="auto"/>
        <w:ind w:right="-143"/>
        <w:contextualSpacing/>
        <w:jc w:val="both"/>
        <w:rPr>
          <w:rFonts w:ascii="Times New Roman" w:eastAsia="Calibri" w:hAnsi="Times New Roman" w:cs="Times New Roman"/>
          <w:sz w:val="24"/>
          <w:szCs w:val="24"/>
        </w:rPr>
        <w:sectPr w:rsidR="003F79E9" w:rsidRPr="004550EE" w:rsidSect="007D1BE0">
          <w:pgSz w:w="16838" w:h="11906" w:orient="landscape"/>
          <w:pgMar w:top="1701" w:right="1134" w:bottom="567" w:left="1134" w:header="709" w:footer="709" w:gutter="0"/>
          <w:cols w:space="708"/>
          <w:docGrid w:linePitch="360"/>
        </w:sectPr>
      </w:pPr>
    </w:p>
    <w:p w:rsidR="003F79E9" w:rsidRPr="004550EE" w:rsidRDefault="003F79E9" w:rsidP="00EA2E40">
      <w:pPr>
        <w:spacing w:after="0" w:line="240" w:lineRule="auto"/>
        <w:jc w:val="center"/>
        <w:rPr>
          <w:rFonts w:ascii="Times New Roman" w:eastAsia="Calibri" w:hAnsi="Times New Roman" w:cs="Times New Roman"/>
          <w:b/>
          <w:sz w:val="24"/>
          <w:szCs w:val="24"/>
        </w:rPr>
      </w:pPr>
      <w:r w:rsidRPr="004550EE">
        <w:rPr>
          <w:rFonts w:ascii="Times New Roman" w:eastAsia="Calibri" w:hAnsi="Times New Roman" w:cs="Times New Roman"/>
          <w:b/>
          <w:color w:val="00000A"/>
          <w:sz w:val="24"/>
          <w:szCs w:val="24"/>
          <w:lang w:eastAsia="ru-RU"/>
        </w:rPr>
        <w:lastRenderedPageBreak/>
        <w:t>КАЛЕНДАРНО-ТЕМАТИЧЕСКОЕ ПЛАНИРОВАНИЕ</w:t>
      </w:r>
    </w:p>
    <w:tbl>
      <w:tblPr>
        <w:tblW w:w="14850"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275"/>
        <w:gridCol w:w="6476"/>
        <w:gridCol w:w="108"/>
        <w:gridCol w:w="4930"/>
        <w:gridCol w:w="61"/>
      </w:tblGrid>
      <w:tr w:rsidR="003F79E9" w:rsidRPr="004550EE" w:rsidTr="003F79E9">
        <w:trPr>
          <w:gridAfter w:val="1"/>
          <w:wAfter w:w="61" w:type="dxa"/>
        </w:trPr>
        <w:tc>
          <w:tcPr>
            <w:tcW w:w="14789" w:type="dxa"/>
            <w:gridSpan w:val="4"/>
            <w:tcBorders>
              <w:top w:val="nil"/>
              <w:left w:val="nil"/>
              <w:bottom w:val="single" w:sz="4" w:space="0" w:color="00000A"/>
              <w:right w:val="nil"/>
            </w:tcBorders>
            <w:shd w:val="clear" w:color="auto" w:fill="auto"/>
            <w:tcMar>
              <w:left w:w="63" w:type="dxa"/>
            </w:tcMar>
          </w:tcPr>
          <w:p w:rsidR="003F79E9" w:rsidRPr="004550EE" w:rsidRDefault="003F79E9" w:rsidP="00EA2E40">
            <w:pPr>
              <w:spacing w:after="0" w:line="240" w:lineRule="auto"/>
              <w:rPr>
                <w:rFonts w:ascii="Times New Roman" w:eastAsia="Calibri" w:hAnsi="Times New Roman" w:cs="Times New Roman"/>
                <w:b/>
                <w:sz w:val="24"/>
                <w:szCs w:val="24"/>
              </w:rPr>
            </w:pPr>
          </w:p>
        </w:tc>
      </w:tr>
      <w:tr w:rsidR="003F79E9" w:rsidRPr="004550EE" w:rsidTr="003F79E9">
        <w:trPr>
          <w:gridAfter w:val="1"/>
          <w:wAfter w:w="61" w:type="dxa"/>
        </w:trPr>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4550EE">
              <w:rPr>
                <w:rFonts w:ascii="Times New Roman" w:eastAsia="Calibri" w:hAnsi="Times New Roman" w:cs="Times New Roman"/>
                <w:b/>
                <w:color w:val="00000A"/>
                <w:sz w:val="24"/>
                <w:szCs w:val="24"/>
                <w:lang w:eastAsia="ru-RU"/>
              </w:rPr>
              <w:t>Тема</w:t>
            </w:r>
          </w:p>
        </w:tc>
        <w:tc>
          <w:tcPr>
            <w:tcW w:w="658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4550EE">
              <w:rPr>
                <w:rFonts w:ascii="Times New Roman" w:eastAsia="Calibri" w:hAnsi="Times New Roman" w:cs="Times New Roman"/>
                <w:b/>
                <w:color w:val="00000A"/>
                <w:sz w:val="24"/>
                <w:szCs w:val="24"/>
                <w:lang w:eastAsia="ru-RU"/>
              </w:rPr>
              <w:t>Направления работы</w:t>
            </w:r>
          </w:p>
        </w:tc>
        <w:tc>
          <w:tcPr>
            <w:tcW w:w="4930"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4550EE">
              <w:rPr>
                <w:rFonts w:ascii="Times New Roman" w:eastAsia="Calibri" w:hAnsi="Times New Roman" w:cs="Times New Roman"/>
                <w:b/>
                <w:color w:val="00000A"/>
                <w:sz w:val="24"/>
                <w:szCs w:val="24"/>
                <w:lang w:eastAsia="ru-RU"/>
              </w:rPr>
              <w:t>Характеристика видов деятельности учащихся</w:t>
            </w:r>
          </w:p>
        </w:tc>
      </w:tr>
      <w:tr w:rsidR="003F79E9" w:rsidRPr="004550EE" w:rsidTr="003F79E9">
        <w:trPr>
          <w:gridAfter w:val="1"/>
          <w:wAfter w:w="61" w:type="dxa"/>
        </w:trPr>
        <w:tc>
          <w:tcPr>
            <w:tcW w:w="14789"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4550EE">
              <w:rPr>
                <w:rFonts w:ascii="Times New Roman" w:eastAsia="Calibri" w:hAnsi="Times New Roman" w:cs="Times New Roman"/>
                <w:b/>
                <w:color w:val="00000A"/>
                <w:sz w:val="24"/>
                <w:szCs w:val="24"/>
                <w:lang w:eastAsia="ru-RU"/>
              </w:rPr>
              <w:t>1-я четверть (</w:t>
            </w:r>
            <w:r>
              <w:rPr>
                <w:rFonts w:ascii="Times New Roman" w:eastAsia="Calibri" w:hAnsi="Times New Roman" w:cs="Times New Roman"/>
                <w:b/>
                <w:color w:val="00000A"/>
                <w:sz w:val="24"/>
                <w:szCs w:val="24"/>
                <w:lang w:eastAsia="ru-RU"/>
              </w:rPr>
              <w:t>9</w:t>
            </w:r>
            <w:r w:rsidRPr="004550EE">
              <w:rPr>
                <w:rFonts w:ascii="Times New Roman" w:eastAsia="Calibri" w:hAnsi="Times New Roman" w:cs="Times New Roman"/>
                <w:b/>
                <w:color w:val="00000A"/>
                <w:sz w:val="24"/>
                <w:szCs w:val="24"/>
                <w:lang w:eastAsia="ru-RU"/>
              </w:rPr>
              <w:t xml:space="preserve"> ч)</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1. Осень золотая наступает. Осенний листопад. Цвета осени. Аппликация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Красота и разнообразие мира природы. Развитие наблюдательности. Эстетическое восприятие деталей природы. В частности – красоты осенних листьев. Сравнение осенних листьев по форме и цвету. Использование этого опыта в изображении осеннего листопада при работе с акварельными красками, а также в аппликации и лепке.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(обычная и цветная), кисть, клей, пластилин, образцы изображений</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Наблюдать </w:t>
            </w:r>
            <w:r w:rsidRPr="004550EE">
              <w:rPr>
                <w:rFonts w:ascii="Times New Roman" w:eastAsia="Calibri" w:hAnsi="Times New Roman" w:cs="Times New Roman"/>
                <w:color w:val="00000A"/>
                <w:sz w:val="24"/>
                <w:szCs w:val="24"/>
                <w:lang w:eastAsia="ru-RU"/>
              </w:rPr>
              <w:t>красоту природы, осеннее состояние природы.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Замечать</w:t>
            </w:r>
            <w:r w:rsidRPr="004550EE">
              <w:rPr>
                <w:rFonts w:ascii="Times New Roman" w:eastAsia="Calibri" w:hAnsi="Times New Roman" w:cs="Times New Roman"/>
                <w:color w:val="00000A"/>
                <w:sz w:val="24"/>
                <w:szCs w:val="24"/>
                <w:lang w:eastAsia="ru-RU"/>
              </w:rPr>
              <w:t xml:space="preserve"> особенности красоты осенних листьев, их цвет и разнообразие форм.</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w:t>
            </w:r>
            <w:r w:rsidRPr="004550EE">
              <w:rPr>
                <w:rFonts w:ascii="Times New Roman" w:eastAsia="Calibri" w:hAnsi="Times New Roman" w:cs="Times New Roman"/>
                <w:color w:val="00000A"/>
                <w:sz w:val="24"/>
                <w:szCs w:val="24"/>
                <w:lang w:eastAsia="ru-RU"/>
              </w:rPr>
              <w:t xml:space="preserve"> характерные особенности осеннего леса с опорой на предложенный учителем образец.</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 Солнце на небе. Травка на земле. Забор. Рисование</w:t>
            </w:r>
          </w:p>
          <w:p w:rsidR="003F79E9" w:rsidRPr="004550EE"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Выражение настроения в изображении. Какое настроение вызывают разные цвета?  Развитие навыков работы с красками, цветом. Практика работы с красками. Самостоятельная работа детей.</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гуашь, кисти, образец</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Воспринимать </w:t>
            </w:r>
            <w:r w:rsidRPr="004550EE">
              <w:rPr>
                <w:rFonts w:ascii="Times New Roman" w:eastAsia="Calibri" w:hAnsi="Times New Roman" w:cs="Times New Roman"/>
                <w:color w:val="00000A"/>
                <w:sz w:val="24"/>
                <w:szCs w:val="24"/>
                <w:lang w:eastAsia="ru-RU"/>
              </w:rPr>
              <w:t>и эстетически</w:t>
            </w:r>
            <w:r w:rsidRPr="004550EE">
              <w:rPr>
                <w:rFonts w:ascii="Times New Roman" w:eastAsia="Calibri" w:hAnsi="Times New Roman" w:cs="Times New Roman"/>
                <w:b/>
                <w:color w:val="00000A"/>
                <w:sz w:val="24"/>
                <w:szCs w:val="24"/>
                <w:lang w:eastAsia="ru-RU"/>
              </w:rPr>
              <w:t xml:space="preserve"> оценивать  </w:t>
            </w:r>
            <w:r w:rsidRPr="004550EE">
              <w:rPr>
                <w:rFonts w:ascii="Times New Roman" w:eastAsia="Calibri" w:hAnsi="Times New Roman" w:cs="Times New Roman"/>
                <w:color w:val="00000A"/>
                <w:sz w:val="24"/>
                <w:szCs w:val="24"/>
                <w:lang w:eastAsia="ru-RU"/>
              </w:rPr>
              <w:t>красоту природы в разное время года и разную погоду.</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 </w:t>
            </w:r>
            <w:r w:rsidRPr="004550EE">
              <w:rPr>
                <w:rFonts w:ascii="Times New Roman" w:eastAsia="Calibri" w:hAnsi="Times New Roman" w:cs="Times New Roman"/>
                <w:color w:val="00000A"/>
                <w:sz w:val="24"/>
                <w:szCs w:val="24"/>
                <w:lang w:eastAsia="ru-RU"/>
              </w:rPr>
              <w:t>живописными средствами состояние природы родного края.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 </w:t>
            </w:r>
            <w:r w:rsidRPr="004550EE">
              <w:rPr>
                <w:rFonts w:ascii="Times New Roman" w:eastAsia="Calibri" w:hAnsi="Times New Roman" w:cs="Times New Roman"/>
                <w:color w:val="00000A"/>
                <w:sz w:val="24"/>
                <w:szCs w:val="24"/>
                <w:lang w:eastAsia="ru-RU"/>
              </w:rPr>
              <w:t>навыками работы гуашью. Работать максимально самостоятельно, обращаться за помощью к учителю</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3. Фрукты, овощи разного цвета.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Изображение  фруктов и овощей. Развитие наблюдательности и изучение природных форм. Знакомство с трафаретом. Работа по трафарету. Творческие умения и навыки. Помощь учителя. Сравнение своей работы с работой одноклассников.</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цветные мелки, бумага, образец</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Уметь различать </w:t>
            </w:r>
            <w:r w:rsidRPr="004550EE">
              <w:rPr>
                <w:rFonts w:ascii="Times New Roman" w:eastAsia="Calibri" w:hAnsi="Times New Roman" w:cs="Times New Roman"/>
                <w:color w:val="00000A"/>
                <w:sz w:val="24"/>
                <w:szCs w:val="24"/>
                <w:lang w:eastAsia="ru-RU"/>
              </w:rPr>
              <w:t>фрукты и овощи, разные по цвету и форме.</w:t>
            </w:r>
            <w:r w:rsidRPr="004550EE">
              <w:rPr>
                <w:rFonts w:ascii="Times New Roman" w:eastAsia="Calibri" w:hAnsi="Times New Roman" w:cs="Times New Roman"/>
                <w:b/>
                <w:color w:val="00000A"/>
                <w:sz w:val="24"/>
                <w:szCs w:val="24"/>
                <w:lang w:eastAsia="ru-RU"/>
              </w:rPr>
              <w:tab/>
            </w:r>
            <w:r w:rsidRPr="004550EE">
              <w:rPr>
                <w:rFonts w:ascii="Times New Roman" w:eastAsia="Calibri" w:hAnsi="Times New Roman" w:cs="Times New Roman"/>
                <w:b/>
                <w:color w:val="00000A"/>
                <w:sz w:val="24"/>
                <w:szCs w:val="24"/>
                <w:lang w:eastAsia="ru-RU"/>
              </w:rPr>
              <w:tab/>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 </w:t>
            </w:r>
            <w:r w:rsidRPr="004550EE">
              <w:rPr>
                <w:rFonts w:ascii="Times New Roman" w:eastAsia="Calibri" w:hAnsi="Times New Roman" w:cs="Times New Roman"/>
                <w:color w:val="00000A"/>
                <w:sz w:val="24"/>
                <w:szCs w:val="24"/>
                <w:lang w:eastAsia="ru-RU"/>
              </w:rPr>
              <w:t xml:space="preserve">живописными средствами разные фрукты и овощи. Если работу выполнить трудно, обратиться за помощью к учителю.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навыками работы с трафаретом, используя, если необходимо, помощь учителя.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Сравнивать</w:t>
            </w:r>
            <w:r w:rsidRPr="004550EE">
              <w:rPr>
                <w:rFonts w:ascii="Times New Roman" w:eastAsia="Calibri" w:hAnsi="Times New Roman" w:cs="Times New Roman"/>
                <w:color w:val="00000A"/>
                <w:sz w:val="24"/>
                <w:szCs w:val="24"/>
                <w:lang w:eastAsia="ru-RU"/>
              </w:rPr>
              <w:t xml:space="preserve"> свою работу с работами одноклассников.</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4. Простые формы предметов. Сложные формы. Рисование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Простые и сложные формы (без терминологии). Анализ формы предмета. Развитие наблюдательности при восприятии сложной формы и умение «разделить» ее на множество простых форм. Помощь учителя при анализе сложной формы.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xml:space="preserve">: цветная бумага, картон, трафареты, цветные карандаши. </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Использовать</w:t>
            </w:r>
            <w:r w:rsidRPr="004550EE">
              <w:rPr>
                <w:rFonts w:ascii="Times New Roman" w:eastAsia="Calibri" w:hAnsi="Times New Roman" w:cs="Times New Roman"/>
                <w:color w:val="00000A"/>
                <w:sz w:val="24"/>
                <w:szCs w:val="24"/>
                <w:lang w:eastAsia="ru-RU"/>
              </w:rPr>
              <w:t xml:space="preserve"> трафарет простой формы для создания более сложных форм.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Соотносить</w:t>
            </w:r>
            <w:r w:rsidRPr="004550EE">
              <w:rPr>
                <w:rFonts w:ascii="Times New Roman" w:eastAsia="Calibri" w:hAnsi="Times New Roman" w:cs="Times New Roman"/>
                <w:color w:val="00000A"/>
                <w:sz w:val="24"/>
                <w:szCs w:val="24"/>
                <w:lang w:eastAsia="ru-RU"/>
              </w:rPr>
              <w:t xml:space="preserve"> простую и сложную форму с опытом зрительных впечатлений.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Видеть</w:t>
            </w:r>
            <w:r w:rsidRPr="004550EE">
              <w:rPr>
                <w:rFonts w:ascii="Times New Roman" w:eastAsia="Calibri" w:hAnsi="Times New Roman" w:cs="Times New Roman"/>
                <w:color w:val="00000A"/>
                <w:sz w:val="24"/>
                <w:szCs w:val="24"/>
                <w:lang w:eastAsia="ru-RU"/>
              </w:rPr>
              <w:t xml:space="preserve"> в сложной форме составляющие – простые формы.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Воспринимать</w:t>
            </w:r>
            <w:r w:rsidRPr="004550EE">
              <w:rPr>
                <w:rFonts w:ascii="Times New Roman" w:eastAsia="Calibri" w:hAnsi="Times New Roman" w:cs="Times New Roman"/>
                <w:color w:val="00000A"/>
                <w:sz w:val="24"/>
                <w:szCs w:val="24"/>
                <w:lang w:eastAsia="ru-RU"/>
              </w:rPr>
              <w:t xml:space="preserve"> и </w:t>
            </w:r>
            <w:r w:rsidRPr="004550EE">
              <w:rPr>
                <w:rFonts w:ascii="Times New Roman" w:eastAsia="Calibri" w:hAnsi="Times New Roman" w:cs="Times New Roman"/>
                <w:b/>
                <w:color w:val="00000A"/>
                <w:sz w:val="24"/>
                <w:szCs w:val="24"/>
                <w:lang w:eastAsia="ru-RU"/>
              </w:rPr>
              <w:t>анализировать</w:t>
            </w:r>
            <w:r w:rsidRPr="004550EE">
              <w:rPr>
                <w:rFonts w:ascii="Times New Roman" w:eastAsia="Calibri" w:hAnsi="Times New Roman" w:cs="Times New Roman"/>
                <w:color w:val="00000A"/>
                <w:sz w:val="24"/>
                <w:szCs w:val="24"/>
                <w:lang w:eastAsia="ru-RU"/>
              </w:rPr>
              <w:t xml:space="preserve"> форму предмета. Если самостоятельно провести анализ сложно, обратиться за помощью к учителю. </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Создавать</w:t>
            </w:r>
            <w:r w:rsidRPr="004550EE">
              <w:rPr>
                <w:rFonts w:ascii="Times New Roman" w:eastAsia="Calibri" w:hAnsi="Times New Roman" w:cs="Times New Roman"/>
                <w:color w:val="00000A"/>
                <w:sz w:val="24"/>
                <w:szCs w:val="24"/>
                <w:lang w:eastAsia="ru-RU"/>
              </w:rPr>
              <w:t xml:space="preserve"> изображения на основе простых и сложных форм</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5. Линия. Точка. Пятно.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Линия, точка, пятно как разные способы изображения предмета на плоскости. Развитие способности целостного обобщенного видения. Линия, точка, пятно. Готовность рабочего места. Правильное удерживание карандаша в руке.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первичными навыками изображения на плоскости с помощью пятна, точки, линии.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Создавать</w:t>
            </w:r>
            <w:r w:rsidRPr="004550EE">
              <w:rPr>
                <w:rFonts w:ascii="Times New Roman" w:eastAsia="Calibri" w:hAnsi="Times New Roman" w:cs="Times New Roman"/>
                <w:color w:val="00000A"/>
                <w:sz w:val="24"/>
                <w:szCs w:val="24"/>
                <w:lang w:eastAsia="ru-RU"/>
              </w:rPr>
              <w:t xml:space="preserve"> изображения на основе пятна, точки, линии.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Сравнивать</w:t>
            </w:r>
            <w:r w:rsidRPr="004550EE">
              <w:rPr>
                <w:rFonts w:ascii="Times New Roman" w:eastAsia="Calibri" w:hAnsi="Times New Roman" w:cs="Times New Roman"/>
                <w:color w:val="00000A"/>
                <w:sz w:val="24"/>
                <w:szCs w:val="24"/>
                <w:lang w:eastAsia="ru-RU"/>
              </w:rPr>
              <w:t xml:space="preserve"> свою работу с работой одноклассников</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lastRenderedPageBreak/>
              <w:t>6. Изображаем лист сирени.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Беседа о временах года. Развитие наблюдательности и изучение природных форм.</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Изучение формы листа (на примере листа сирени). Изображение листа сирени. Форма листа.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Развитие художественных навыков при создании рисунка на основе знаний простых форм (треугольная форма). Творческие умения и навыки работы акварельными красками. Оценка своей деятельности. Сравнение своей работы с работой окружающих.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акварельные краски, кисть</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Сравнивать</w:t>
            </w:r>
            <w:r w:rsidRPr="004550EE">
              <w:rPr>
                <w:rFonts w:ascii="Times New Roman" w:eastAsia="Calibri" w:hAnsi="Times New Roman" w:cs="Times New Roman"/>
                <w:color w:val="00000A"/>
                <w:sz w:val="24"/>
                <w:szCs w:val="24"/>
                <w:lang w:eastAsia="ru-RU"/>
              </w:rPr>
              <w:t xml:space="preserve"> форму листа сирени с другими формами.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Понимать </w:t>
            </w:r>
            <w:r w:rsidRPr="004550EE">
              <w:rPr>
                <w:rFonts w:ascii="Times New Roman" w:eastAsia="Calibri" w:hAnsi="Times New Roman" w:cs="Times New Roman"/>
                <w:color w:val="00000A"/>
                <w:sz w:val="24"/>
                <w:szCs w:val="24"/>
                <w:lang w:eastAsia="ru-RU"/>
              </w:rPr>
              <w:t>простые основы симметрии на практическом уровне.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Видеть</w:t>
            </w:r>
            <w:r w:rsidRPr="004550EE">
              <w:rPr>
                <w:rFonts w:ascii="Times New Roman" w:eastAsia="Calibri" w:hAnsi="Times New Roman" w:cs="Times New Roman"/>
                <w:color w:val="00000A"/>
                <w:sz w:val="24"/>
                <w:szCs w:val="24"/>
                <w:lang w:eastAsia="ru-RU"/>
              </w:rPr>
              <w:t xml:space="preserve"> ритмические повторы узоров в природе.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Анализировать</w:t>
            </w:r>
            <w:r w:rsidRPr="004550EE">
              <w:rPr>
                <w:rFonts w:ascii="Times New Roman" w:eastAsia="Calibri" w:hAnsi="Times New Roman" w:cs="Times New Roman"/>
                <w:color w:val="00000A"/>
                <w:sz w:val="24"/>
                <w:szCs w:val="24"/>
                <w:lang w:eastAsia="ru-RU"/>
              </w:rPr>
              <w:t xml:space="preserve"> различные предметы с точки зрения строения их формы.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Оценивать</w:t>
            </w:r>
            <w:r w:rsidRPr="004550EE">
              <w:rPr>
                <w:rFonts w:ascii="Times New Roman" w:eastAsia="Calibri" w:hAnsi="Times New Roman" w:cs="Times New Roman"/>
                <w:color w:val="00000A"/>
                <w:sz w:val="24"/>
                <w:szCs w:val="24"/>
                <w:lang w:eastAsia="ru-RU"/>
              </w:rPr>
              <w:t xml:space="preserve"> свою работу.</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7. Лепим лист сирени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Развитие наблюдательности и изучение природных пластичных форм. Знакомство с понятием «форма».  Сравнение по форме различных листьев и выявление в их основе геометрической формы. Лепка листа сирени. Развитие художественных навыков при создании вылепленной пластичной формы на основе знаний простых форм и объемов. Творческие умения и навыки работы пластичными материалами.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трафарет листа, пластилин, стека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Сравнивать</w:t>
            </w:r>
            <w:r w:rsidRPr="004550EE">
              <w:rPr>
                <w:rFonts w:ascii="Times New Roman" w:eastAsia="Calibri" w:hAnsi="Times New Roman" w:cs="Times New Roman"/>
                <w:color w:val="00000A"/>
                <w:sz w:val="24"/>
                <w:szCs w:val="24"/>
                <w:lang w:eastAsia="ru-RU"/>
              </w:rPr>
              <w:t xml:space="preserve"> форму листа сирени с другими формами.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Находить</w:t>
            </w:r>
            <w:r w:rsidRPr="004550EE">
              <w:rPr>
                <w:rFonts w:ascii="Times New Roman" w:eastAsia="Calibri" w:hAnsi="Times New Roman" w:cs="Times New Roman"/>
                <w:color w:val="00000A"/>
                <w:sz w:val="24"/>
                <w:szCs w:val="24"/>
                <w:lang w:eastAsia="ru-RU"/>
              </w:rPr>
              <w:t xml:space="preserve"> природные узоры и более мелкие формы.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 (лепить)</w:t>
            </w:r>
            <w:r w:rsidRPr="004550EE">
              <w:rPr>
                <w:rFonts w:ascii="Times New Roman" w:eastAsia="Calibri" w:hAnsi="Times New Roman" w:cs="Times New Roman"/>
                <w:color w:val="00000A"/>
                <w:sz w:val="24"/>
                <w:szCs w:val="24"/>
                <w:lang w:eastAsia="ru-RU"/>
              </w:rPr>
              <w:t xml:space="preserve"> предмет, максимально копируя форму, созданную природой.</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Понимать </w:t>
            </w:r>
            <w:r w:rsidRPr="004550EE">
              <w:rPr>
                <w:rFonts w:ascii="Times New Roman" w:eastAsia="Calibri" w:hAnsi="Times New Roman" w:cs="Times New Roman"/>
                <w:color w:val="00000A"/>
                <w:sz w:val="24"/>
                <w:szCs w:val="24"/>
                <w:lang w:eastAsia="ru-RU"/>
              </w:rPr>
              <w:t>простые основы симметрии.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Видеть</w:t>
            </w:r>
            <w:r w:rsidRPr="004550EE">
              <w:rPr>
                <w:rFonts w:ascii="Times New Roman" w:eastAsia="Calibri" w:hAnsi="Times New Roman" w:cs="Times New Roman"/>
                <w:color w:val="00000A"/>
                <w:sz w:val="24"/>
                <w:szCs w:val="24"/>
                <w:lang w:eastAsia="ru-RU"/>
              </w:rPr>
              <w:t xml:space="preserve"> пластику предмета.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Анализировать</w:t>
            </w:r>
            <w:r w:rsidRPr="004550EE">
              <w:rPr>
                <w:rFonts w:ascii="Times New Roman" w:eastAsia="Calibri" w:hAnsi="Times New Roman" w:cs="Times New Roman"/>
                <w:color w:val="00000A"/>
                <w:sz w:val="24"/>
                <w:szCs w:val="24"/>
                <w:lang w:eastAsia="ru-RU"/>
              </w:rPr>
              <w:t xml:space="preserve"> различные предметы с точки зрения строения их формы и объема.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Сравнивать и оценивать</w:t>
            </w:r>
            <w:r w:rsidRPr="004550EE">
              <w:rPr>
                <w:rFonts w:ascii="Times New Roman" w:eastAsia="Calibri" w:hAnsi="Times New Roman" w:cs="Times New Roman"/>
                <w:color w:val="00000A"/>
                <w:sz w:val="24"/>
                <w:szCs w:val="24"/>
                <w:lang w:eastAsia="ru-RU"/>
              </w:rPr>
              <w:t xml:space="preserve"> работы (свою и одноклассников).</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8. Лепим. Матрешка</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Развитие способности целостного обобщенного видения. Объемные изображения. Отличие изображения в пространстве от изображения на плоскости. Объемные объекты (снеговик, неваляшка). Развитие наблюдательности, фантазии при восприятии объемной формы. Анализ формы.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матрешка, лист плотного картона, пластилин, стека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Находить</w:t>
            </w:r>
            <w:r w:rsidRPr="004550EE">
              <w:rPr>
                <w:rFonts w:ascii="Times New Roman" w:eastAsia="Calibri" w:hAnsi="Times New Roman" w:cs="Times New Roman"/>
                <w:color w:val="00000A"/>
                <w:sz w:val="24"/>
                <w:szCs w:val="24"/>
                <w:lang w:eastAsia="ru-RU"/>
              </w:rPr>
              <w:t xml:space="preserve"> выразительные, образные объемы, уже знакомые нам (снеговик, неваляшка и т. д.).</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первичными навыками изображения в объеме (рельеф).</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w:t>
            </w:r>
            <w:r w:rsidRPr="004550EE">
              <w:rPr>
                <w:rFonts w:ascii="Times New Roman" w:eastAsia="Calibri" w:hAnsi="Times New Roman" w:cs="Times New Roman"/>
                <w:color w:val="00000A"/>
                <w:sz w:val="24"/>
                <w:szCs w:val="24"/>
                <w:lang w:eastAsia="ru-RU"/>
              </w:rPr>
              <w:t xml:space="preserve"> в объеме (рельеф) способами вдавливания и размазывания.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Обращаться</w:t>
            </w:r>
            <w:r w:rsidRPr="004550EE">
              <w:rPr>
                <w:rFonts w:ascii="Times New Roman" w:eastAsia="Calibri" w:hAnsi="Times New Roman" w:cs="Times New Roman"/>
                <w:color w:val="00000A"/>
                <w:sz w:val="24"/>
                <w:szCs w:val="24"/>
                <w:lang w:eastAsia="ru-RU"/>
              </w:rPr>
              <w:t xml:space="preserve"> с просьбой о помощи, действия по образцу.</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9. Рисуем куклу неваляшку.</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Изучение формы. Изображение неваляшки. Развитие художественных навыков при создании рисунка на основе знаний простых форм. Работа с шаблоном. Творческие умения и навыки работы акварельными красками. Декоративная роспись. Развитие наблюдательности. Опыт эстетических впечатлений от рассматривания своей работы. Сравнение своей работы с работами  одноклассников. Оценка работы.</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xml:space="preserve"> кукла-неваляшка, шаблон, фломастеры, цветные мелки</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навыками работы с шаблоном.</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 </w:t>
            </w:r>
            <w:r w:rsidRPr="004550EE">
              <w:rPr>
                <w:rFonts w:ascii="Times New Roman" w:eastAsia="Calibri" w:hAnsi="Times New Roman" w:cs="Times New Roman"/>
                <w:color w:val="00000A"/>
                <w:sz w:val="24"/>
                <w:szCs w:val="24"/>
                <w:lang w:eastAsia="ru-RU"/>
              </w:rPr>
              <w:t xml:space="preserve">живописными средствами разные декоративные элементы внутри нарисованной формы.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 </w:t>
            </w:r>
            <w:r w:rsidRPr="004550EE">
              <w:rPr>
                <w:rFonts w:ascii="Times New Roman" w:eastAsia="Calibri" w:hAnsi="Times New Roman" w:cs="Times New Roman"/>
                <w:color w:val="00000A"/>
                <w:sz w:val="24"/>
                <w:szCs w:val="24"/>
                <w:lang w:eastAsia="ru-RU"/>
              </w:rPr>
              <w:t xml:space="preserve">живописными навыками работы фломастерами и мелками.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w:t>
            </w:r>
            <w:r w:rsidRPr="004550EE">
              <w:rPr>
                <w:rFonts w:ascii="Times New Roman" w:eastAsia="Calibri" w:hAnsi="Times New Roman" w:cs="Times New Roman"/>
                <w:color w:val="00000A"/>
                <w:sz w:val="24"/>
                <w:szCs w:val="24"/>
                <w:lang w:eastAsia="ru-RU"/>
              </w:rPr>
              <w:t xml:space="preserve"> предмет, максимально копируя форму, предложенную учителем.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Понимать </w:t>
            </w:r>
            <w:r w:rsidRPr="004550EE">
              <w:rPr>
                <w:rFonts w:ascii="Times New Roman" w:eastAsia="Calibri" w:hAnsi="Times New Roman" w:cs="Times New Roman"/>
                <w:color w:val="00000A"/>
                <w:sz w:val="24"/>
                <w:szCs w:val="24"/>
                <w:lang w:eastAsia="ru-RU"/>
              </w:rPr>
              <w:t>простые основы геометрии, симметрию (на практическом уровне).</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свою деятельность и работу одноклассников.</w:t>
            </w:r>
          </w:p>
        </w:tc>
      </w:tr>
      <w:tr w:rsidR="003F79E9" w:rsidRPr="004550EE" w:rsidTr="003F79E9">
        <w:tc>
          <w:tcPr>
            <w:tcW w:w="14850"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4550EE">
              <w:rPr>
                <w:rFonts w:ascii="Times New Roman" w:eastAsia="Calibri" w:hAnsi="Times New Roman" w:cs="Times New Roman"/>
                <w:b/>
                <w:color w:val="00000A"/>
                <w:sz w:val="24"/>
                <w:szCs w:val="24"/>
                <w:lang w:eastAsia="ru-RU"/>
              </w:rPr>
              <w:t>2-я четверть (</w:t>
            </w:r>
            <w:r>
              <w:rPr>
                <w:rFonts w:ascii="Times New Roman" w:eastAsia="Calibri" w:hAnsi="Times New Roman" w:cs="Times New Roman"/>
                <w:b/>
                <w:color w:val="00000A"/>
                <w:sz w:val="24"/>
                <w:szCs w:val="24"/>
                <w:lang w:eastAsia="ru-RU"/>
              </w:rPr>
              <w:t>7</w:t>
            </w:r>
            <w:r w:rsidRPr="004550EE">
              <w:rPr>
                <w:rFonts w:ascii="Times New Roman" w:eastAsia="Calibri" w:hAnsi="Times New Roman" w:cs="Times New Roman"/>
                <w:b/>
                <w:color w:val="00000A"/>
                <w:sz w:val="24"/>
                <w:szCs w:val="24"/>
                <w:lang w:eastAsia="ru-RU"/>
              </w:rPr>
              <w:t xml:space="preserve"> ч)</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10. Деревянный дом в деревне. Лепка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Первичное знакомство с архитектурой. Постройки в окружающей нас жизни. Постройки, сделанные человеком. Материалы для постройки. Выполнение работы по образцу, предложенному учителем.</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картон, пластилин, стека, иллюстрация с изображением деревянного дома – образец</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 xml:space="preserve">   Наблюдать </w:t>
            </w:r>
            <w:r w:rsidRPr="004550EE">
              <w:rPr>
                <w:rFonts w:ascii="Times New Roman" w:eastAsia="Calibri" w:hAnsi="Times New Roman" w:cs="Times New Roman"/>
                <w:color w:val="00000A"/>
                <w:sz w:val="24"/>
                <w:szCs w:val="24"/>
                <w:lang w:eastAsia="ru-RU"/>
              </w:rPr>
              <w:t xml:space="preserve">постройки, созданные человеком, </w:t>
            </w:r>
            <w:r w:rsidRPr="004550EE">
              <w:rPr>
                <w:rFonts w:ascii="Times New Roman" w:eastAsia="Calibri" w:hAnsi="Times New Roman" w:cs="Times New Roman"/>
                <w:b/>
                <w:color w:val="00000A"/>
                <w:sz w:val="24"/>
                <w:szCs w:val="24"/>
                <w:lang w:eastAsia="ru-RU"/>
              </w:rPr>
              <w:t>анализировать</w:t>
            </w:r>
            <w:r w:rsidRPr="004550EE">
              <w:rPr>
                <w:rFonts w:ascii="Times New Roman" w:eastAsia="Calibri" w:hAnsi="Times New Roman" w:cs="Times New Roman"/>
                <w:color w:val="00000A"/>
                <w:sz w:val="24"/>
                <w:szCs w:val="24"/>
                <w:lang w:eastAsia="ru-RU"/>
              </w:rPr>
              <w:t xml:space="preserve"> их форму, пропорции, конструкцию.</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w:t>
            </w:r>
            <w:r w:rsidRPr="004550EE">
              <w:rPr>
                <w:rFonts w:ascii="Times New Roman" w:eastAsia="Calibri" w:hAnsi="Times New Roman" w:cs="Times New Roman"/>
                <w:color w:val="00000A"/>
                <w:sz w:val="24"/>
                <w:szCs w:val="24"/>
                <w:lang w:eastAsia="ru-RU"/>
              </w:rPr>
              <w:t xml:space="preserve"> деревянный дом в лепке, выявляя его форму, конструкцию, взаимосвязь частей.</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 xml:space="preserve">   Овладевать</w:t>
            </w:r>
            <w:r w:rsidRPr="004550EE">
              <w:rPr>
                <w:rFonts w:ascii="Times New Roman" w:eastAsia="Calibri" w:hAnsi="Times New Roman" w:cs="Times New Roman"/>
                <w:color w:val="00000A"/>
                <w:sz w:val="24"/>
                <w:szCs w:val="24"/>
                <w:lang w:eastAsia="ru-RU"/>
              </w:rPr>
              <w:t xml:space="preserve"> первичными навыками конструирования с помощью лепки.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Работать</w:t>
            </w:r>
            <w:r w:rsidRPr="004550EE">
              <w:rPr>
                <w:rFonts w:ascii="Times New Roman" w:eastAsia="Calibri" w:hAnsi="Times New Roman" w:cs="Times New Roman"/>
                <w:color w:val="00000A"/>
                <w:sz w:val="24"/>
                <w:szCs w:val="24"/>
                <w:lang w:eastAsia="ru-RU"/>
              </w:rPr>
              <w:t xml:space="preserve"> по образцу.</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lastRenderedPageBreak/>
              <w:t>11. Изображаем деревянный дом из бревен. Аппликация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Дальнейшее знакомство с архитектурой. Развитие конструктивной фантазии и  наблюдательности – рассматривание деревянных домов на иллюстрациях художников. Приемы работы в технике бумагопластики. Оценка своей деятельности.</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картон, набор цветной бумаги, ножницы, иллюстрация с изображением деревянного дома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Рассматривать </w:t>
            </w:r>
            <w:r w:rsidRPr="004550EE">
              <w:rPr>
                <w:rFonts w:ascii="Times New Roman" w:eastAsia="Calibri" w:hAnsi="Times New Roman" w:cs="Times New Roman"/>
                <w:color w:val="00000A"/>
                <w:sz w:val="24"/>
                <w:szCs w:val="24"/>
                <w:lang w:eastAsia="ru-RU"/>
              </w:rPr>
              <w:t>и</w:t>
            </w:r>
            <w:r w:rsidRPr="004550EE">
              <w:rPr>
                <w:rFonts w:ascii="Times New Roman" w:eastAsia="Calibri" w:hAnsi="Times New Roman" w:cs="Times New Roman"/>
                <w:b/>
                <w:color w:val="00000A"/>
                <w:sz w:val="24"/>
                <w:szCs w:val="24"/>
                <w:lang w:eastAsia="ru-RU"/>
              </w:rPr>
              <w:t xml:space="preserve"> сравнивать </w:t>
            </w:r>
            <w:r w:rsidRPr="004550EE">
              <w:rPr>
                <w:rFonts w:ascii="Times New Roman" w:eastAsia="Calibri" w:hAnsi="Times New Roman" w:cs="Times New Roman"/>
                <w:color w:val="00000A"/>
                <w:sz w:val="24"/>
                <w:szCs w:val="24"/>
                <w:lang w:eastAsia="ru-RU"/>
              </w:rPr>
              <w:t>реальные здания разных форм.</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первичными навыками конструирования из бумаги.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Работать </w:t>
            </w:r>
            <w:r w:rsidRPr="004550EE">
              <w:rPr>
                <w:rFonts w:ascii="Times New Roman" w:eastAsia="Calibri" w:hAnsi="Times New Roman" w:cs="Times New Roman"/>
                <w:color w:val="00000A"/>
                <w:sz w:val="24"/>
                <w:szCs w:val="24"/>
                <w:lang w:eastAsia="ru-RU"/>
              </w:rPr>
              <w:t>как индивидуально, так и в группе.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Конструировать </w:t>
            </w:r>
            <w:r w:rsidRPr="004550EE">
              <w:rPr>
                <w:rFonts w:ascii="Times New Roman" w:eastAsia="Calibri" w:hAnsi="Times New Roman" w:cs="Times New Roman"/>
                <w:color w:val="00000A"/>
                <w:sz w:val="24"/>
                <w:szCs w:val="24"/>
                <w:lang w:eastAsia="ru-RU"/>
              </w:rPr>
              <w:t>(строить) из бумаги.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Оценивать</w:t>
            </w:r>
            <w:r w:rsidRPr="004550EE">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12. Аппликация «Рыбки в аквариуме»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Изучение формы. Форма и создание композиции внутри заданной формы, с учетом ее. Изображение аквариума в технике аппликации. Развитие художественных навыков при создании аппликации на основе знания простых форм. Работа с шаблоном. Творческие умения и навыки работы фломастерами и цветными карандашами. Развитие наблюдательности. Опыт эстетических впечатлений от рассматривания своей работы. Сравнение своей работы с работами одноклассников и ее оценка.</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(обычная и цветная),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Осваивать</w:t>
            </w:r>
            <w:r w:rsidRPr="004550EE">
              <w:rPr>
                <w:rFonts w:ascii="Times New Roman" w:eastAsia="Calibri" w:hAnsi="Times New Roman" w:cs="Times New Roman"/>
                <w:color w:val="00000A"/>
                <w:sz w:val="24"/>
                <w:szCs w:val="24"/>
                <w:lang w:eastAsia="ru-RU"/>
              </w:rPr>
              <w:t xml:space="preserve"> приемы работы с аппликацией.</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w:t>
            </w:r>
            <w:r w:rsidRPr="004550EE">
              <w:rPr>
                <w:rFonts w:ascii="Times New Roman" w:eastAsia="Calibri" w:hAnsi="Times New Roman" w:cs="Times New Roman"/>
                <w:color w:val="00000A"/>
                <w:sz w:val="24"/>
                <w:szCs w:val="24"/>
                <w:lang w:eastAsia="ru-RU"/>
              </w:rPr>
              <w:t>, используя цветную бумагу в аппликации.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приемами работы с бумагой.</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Создавать </w:t>
            </w:r>
            <w:r w:rsidRPr="004550EE">
              <w:rPr>
                <w:rFonts w:ascii="Times New Roman" w:eastAsia="Calibri" w:hAnsi="Times New Roman" w:cs="Times New Roman"/>
                <w:color w:val="00000A"/>
                <w:sz w:val="24"/>
                <w:szCs w:val="24"/>
                <w:lang w:eastAsia="ru-RU"/>
              </w:rPr>
              <w:t>композицию из нескольких объектов.</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rPr>
          <w:trHeight w:val="123"/>
        </w:trPr>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13. Зима. Снеговик. Праздник Новый год. Аппликация. Лепка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Восприятие красоты зимнего пейзажа и радости зимних развлечений. Умение видеть красоту природы, разнообразие ее форм, цвета (иней, мороз, снег). Развитие наблюдательности. Развитие художественных навыков при создании рисунка и  аппликации на основе знаний простых форм. Понимание пропорций как соотношения между собой частей одного целого. Сравнение выполненной работы с работой одноклассников. Конструирование и рисование снеговика с разными пропорциями (нижний, средний и верхний круги, составляющие конструкцию «снеговика»), или новогодней елки (нижний, средний и верхний ярус).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:бумага белая и цветная, ножницы, клей, цветные карандаши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   Продолжать </w:t>
            </w:r>
            <w:r w:rsidRPr="004550EE">
              <w:rPr>
                <w:rFonts w:ascii="Times New Roman" w:eastAsia="Calibri" w:hAnsi="Times New Roman" w:cs="Times New Roman"/>
                <w:b/>
                <w:color w:val="00000A"/>
                <w:sz w:val="24"/>
                <w:szCs w:val="24"/>
                <w:lang w:eastAsia="ru-RU"/>
              </w:rPr>
              <w:t xml:space="preserve">осваивать </w:t>
            </w:r>
            <w:r w:rsidRPr="004550EE">
              <w:rPr>
                <w:rFonts w:ascii="Times New Roman" w:eastAsia="Calibri" w:hAnsi="Times New Roman" w:cs="Times New Roman"/>
                <w:color w:val="00000A"/>
                <w:sz w:val="24"/>
                <w:szCs w:val="24"/>
                <w:lang w:eastAsia="ru-RU"/>
              </w:rPr>
              <w:t>технику работы фломастерами и цветными карандашами.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Осваивать</w:t>
            </w:r>
            <w:r w:rsidRPr="004550EE">
              <w:rPr>
                <w:rFonts w:ascii="Times New Roman" w:eastAsia="Calibri" w:hAnsi="Times New Roman" w:cs="Times New Roman"/>
                <w:color w:val="00000A"/>
                <w:sz w:val="24"/>
                <w:szCs w:val="24"/>
                <w:lang w:eastAsia="ru-RU"/>
              </w:rPr>
              <w:t xml:space="preserve"> навыки работы в технике бумагопластики.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Работать </w:t>
            </w:r>
            <w:r w:rsidRPr="004550EE">
              <w:rPr>
                <w:rFonts w:ascii="Times New Roman" w:eastAsia="Calibri" w:hAnsi="Times New Roman" w:cs="Times New Roman"/>
                <w:color w:val="00000A"/>
                <w:sz w:val="24"/>
                <w:szCs w:val="24"/>
                <w:lang w:eastAsia="ru-RU"/>
              </w:rPr>
              <w:t>как индивидуально, так и в группе.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Оценивать</w:t>
            </w:r>
            <w:r w:rsidRPr="004550EE">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Конструировать</w:t>
            </w:r>
            <w:r w:rsidRPr="004550EE">
              <w:rPr>
                <w:rFonts w:ascii="Times New Roman" w:eastAsia="Calibri" w:hAnsi="Times New Roman" w:cs="Times New Roman"/>
                <w:color w:val="00000A"/>
                <w:sz w:val="24"/>
                <w:szCs w:val="24"/>
                <w:lang w:eastAsia="ru-RU"/>
              </w:rPr>
              <w:t xml:space="preserve"> из бумаги.</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14. Новогодняя елка. Флажки на веревке для елки. Рисование. Аппликация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Восприятие красоты природы. Композиция – главное средство выразительности работы художника. Передача ощущения праздника художественными средствами.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:бумага белая и цветная, ножницы, клей, цветные карандаши</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Передавать </w:t>
            </w:r>
            <w:r w:rsidRPr="004550EE">
              <w:rPr>
                <w:rFonts w:ascii="Times New Roman" w:eastAsia="Calibri" w:hAnsi="Times New Roman" w:cs="Times New Roman"/>
                <w:color w:val="00000A"/>
                <w:sz w:val="24"/>
                <w:szCs w:val="24"/>
                <w:lang w:eastAsia="ru-RU"/>
              </w:rPr>
              <w:t>в изображении характер и настроение праздника.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Развивать</w:t>
            </w:r>
            <w:r w:rsidRPr="004550EE">
              <w:rPr>
                <w:rFonts w:ascii="Times New Roman" w:eastAsia="Calibri" w:hAnsi="Times New Roman" w:cs="Times New Roman"/>
                <w:color w:val="00000A"/>
                <w:sz w:val="24"/>
                <w:szCs w:val="24"/>
                <w:lang w:eastAsia="ru-RU"/>
              </w:rPr>
              <w:t xml:space="preserve"> навыки работы в технике аппликации и рисования.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Осваивать</w:t>
            </w:r>
            <w:r w:rsidRPr="004550EE">
              <w:rPr>
                <w:rFonts w:ascii="Times New Roman" w:eastAsia="Calibri" w:hAnsi="Times New Roman" w:cs="Times New Roman"/>
                <w:color w:val="00000A"/>
                <w:sz w:val="24"/>
                <w:szCs w:val="24"/>
                <w:lang w:eastAsia="ru-RU"/>
              </w:rPr>
              <w:t xml:space="preserve"> приемы создания орнамента: повторение модуля, ритмическое чередование элемента.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Работать</w:t>
            </w:r>
            <w:r w:rsidRPr="004550EE">
              <w:rPr>
                <w:rFonts w:ascii="Times New Roman" w:eastAsia="Calibri" w:hAnsi="Times New Roman" w:cs="Times New Roman"/>
                <w:color w:val="00000A"/>
                <w:sz w:val="24"/>
                <w:szCs w:val="24"/>
                <w:lang w:eastAsia="ru-RU"/>
              </w:rPr>
              <w:t xml:space="preserve"> графическими материалами (фломастеры, цветные карандаши) с помощью линий разной толщины.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Эмоционально </w:t>
            </w:r>
            <w:r w:rsidRPr="004550EE">
              <w:rPr>
                <w:rFonts w:ascii="Times New Roman" w:eastAsia="Calibri" w:hAnsi="Times New Roman" w:cs="Times New Roman"/>
                <w:b/>
                <w:color w:val="00000A"/>
                <w:sz w:val="24"/>
                <w:szCs w:val="24"/>
                <w:lang w:eastAsia="ru-RU"/>
              </w:rPr>
              <w:t xml:space="preserve">откликаться </w:t>
            </w:r>
            <w:r w:rsidRPr="004550EE">
              <w:rPr>
                <w:rFonts w:ascii="Times New Roman" w:eastAsia="Calibri" w:hAnsi="Times New Roman" w:cs="Times New Roman"/>
                <w:color w:val="00000A"/>
                <w:sz w:val="24"/>
                <w:szCs w:val="24"/>
                <w:lang w:eastAsia="ru-RU"/>
              </w:rPr>
              <w:t>на красоту зимней природы, праздник.</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Сравнивать</w:t>
            </w:r>
            <w:r w:rsidRPr="004550EE">
              <w:rPr>
                <w:rFonts w:ascii="Times New Roman" w:eastAsia="Calibri" w:hAnsi="Times New Roman" w:cs="Times New Roman"/>
                <w:color w:val="00000A"/>
                <w:sz w:val="24"/>
                <w:szCs w:val="24"/>
                <w:lang w:eastAsia="ru-RU"/>
              </w:rPr>
              <w:t xml:space="preserve"> свою работу с другими работами.</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15. Лепим человека из пластилина. Голова, лицо </w:t>
            </w:r>
            <w:r w:rsidRPr="004550EE">
              <w:rPr>
                <w:rFonts w:ascii="Times New Roman" w:eastAsia="Calibri" w:hAnsi="Times New Roman" w:cs="Times New Roman"/>
                <w:color w:val="00000A"/>
                <w:sz w:val="24"/>
                <w:szCs w:val="24"/>
                <w:lang w:eastAsia="ru-RU"/>
              </w:rPr>
              <w:lastRenderedPageBreak/>
              <w:t>человека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lastRenderedPageBreak/>
              <w:t xml:space="preserve">Что такое скульптура? Материалы, которыми работает скульптор. Выразительные возможности пластилина. </w:t>
            </w:r>
            <w:r w:rsidRPr="004550EE">
              <w:rPr>
                <w:rFonts w:ascii="Times New Roman" w:eastAsia="Calibri" w:hAnsi="Times New Roman" w:cs="Times New Roman"/>
                <w:color w:val="00000A"/>
                <w:sz w:val="24"/>
                <w:szCs w:val="24"/>
                <w:lang w:eastAsia="ru-RU"/>
              </w:rPr>
              <w:lastRenderedPageBreak/>
              <w:t>Человек. Изображение человека. Части тела человека. Части головы, лица. Чем похожи люди и в чем разные? Развитие наблюдательности. Опыт эстетических впечатлений от рассматривания своей работы. Сравнение своей работы с работами одноклассников и ее оценка</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:картон, пластилин, стека, образец</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 xml:space="preserve">   Называть</w:t>
            </w:r>
            <w:r w:rsidRPr="004550EE">
              <w:rPr>
                <w:rFonts w:ascii="Times New Roman" w:eastAsia="Calibri" w:hAnsi="Times New Roman" w:cs="Times New Roman"/>
                <w:color w:val="00000A"/>
                <w:sz w:val="24"/>
                <w:szCs w:val="24"/>
                <w:lang w:eastAsia="ru-RU"/>
              </w:rPr>
              <w:t xml:space="preserve"> части тела человека, передавать основные черты фигуры человека в лепке.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 xml:space="preserve">   Осваивать </w:t>
            </w:r>
            <w:r w:rsidRPr="004550EE">
              <w:rPr>
                <w:rFonts w:ascii="Times New Roman" w:eastAsia="Calibri" w:hAnsi="Times New Roman" w:cs="Times New Roman"/>
                <w:color w:val="00000A"/>
                <w:sz w:val="24"/>
                <w:szCs w:val="24"/>
                <w:lang w:eastAsia="ru-RU"/>
              </w:rPr>
              <w:t>навыки работы в технике лепки.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Оценивать</w:t>
            </w:r>
            <w:r w:rsidRPr="004550EE">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lastRenderedPageBreak/>
              <w:t>16.  Лепка и рисунок. Зима. Белый зайка. Изобрази зайку: слепи и нарисуй</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Восприятие красоты природы. Просмотр слайдов, фотографий и картин с выразительными деталями зимней природы (ветки, покрытые инеем, снежинки, сосульки на крышах, пушистые лапы елок, припорошенные снегом). Развитие зрительных навыков. Части тела зайца. Цвет зайки зимой  и летом. Соблюдение пропорций. Развитие наблюдательности. Опыт эстетических впечатлений от рассматривания своей работы. Сравнение своей работы с работами своих одноклассников. Оценка своей работы.</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:картон, пластилин, стека, образец, бумага,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Сравнивать</w:t>
            </w:r>
            <w:r w:rsidRPr="004550EE">
              <w:rPr>
                <w:rFonts w:ascii="Times New Roman" w:eastAsia="Calibri" w:hAnsi="Times New Roman" w:cs="Times New Roman"/>
                <w:color w:val="00000A"/>
                <w:sz w:val="24"/>
                <w:szCs w:val="24"/>
                <w:lang w:eastAsia="ru-RU"/>
              </w:rPr>
              <w:t xml:space="preserve"> внешний вид зайца летом и зимой, выделять различия.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Знать</w:t>
            </w:r>
            <w:r w:rsidRPr="004550EE">
              <w:rPr>
                <w:rFonts w:ascii="Times New Roman" w:eastAsia="Calibri" w:hAnsi="Times New Roman" w:cs="Times New Roman"/>
                <w:color w:val="00000A"/>
                <w:sz w:val="24"/>
                <w:szCs w:val="24"/>
                <w:lang w:eastAsia="ru-RU"/>
              </w:rPr>
              <w:t>, как называются разные части тела зайки.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Анализировать</w:t>
            </w:r>
            <w:r w:rsidRPr="004550EE">
              <w:rPr>
                <w:rFonts w:ascii="Times New Roman" w:eastAsia="Calibri" w:hAnsi="Times New Roman" w:cs="Times New Roman"/>
                <w:color w:val="00000A"/>
                <w:sz w:val="24"/>
                <w:szCs w:val="24"/>
                <w:lang w:eastAsia="ru-RU"/>
              </w:rPr>
              <w:t xml:space="preserve"> форму частей, </w:t>
            </w:r>
            <w:r w:rsidRPr="004550EE">
              <w:rPr>
                <w:rFonts w:ascii="Times New Roman" w:eastAsia="Calibri" w:hAnsi="Times New Roman" w:cs="Times New Roman"/>
                <w:b/>
                <w:color w:val="00000A"/>
                <w:sz w:val="24"/>
                <w:szCs w:val="24"/>
                <w:lang w:eastAsia="ru-RU"/>
              </w:rPr>
              <w:t>соблюдать</w:t>
            </w:r>
            <w:r w:rsidRPr="004550EE">
              <w:rPr>
                <w:rFonts w:ascii="Times New Roman" w:eastAsia="Calibri" w:hAnsi="Times New Roman" w:cs="Times New Roman"/>
                <w:color w:val="00000A"/>
                <w:sz w:val="24"/>
                <w:szCs w:val="24"/>
                <w:lang w:eastAsia="ru-RU"/>
              </w:rPr>
              <w:t xml:space="preserve"> пропорции.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Осваивать </w:t>
            </w:r>
            <w:r w:rsidRPr="004550EE">
              <w:rPr>
                <w:rFonts w:ascii="Times New Roman" w:eastAsia="Calibri" w:hAnsi="Times New Roman" w:cs="Times New Roman"/>
                <w:color w:val="00000A"/>
                <w:sz w:val="24"/>
                <w:szCs w:val="24"/>
                <w:lang w:eastAsia="ru-RU"/>
              </w:rPr>
              <w:t>навыки работы в технике лепки и рисунка.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Оценивать</w:t>
            </w:r>
            <w:r w:rsidRPr="004550EE">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c>
          <w:tcPr>
            <w:tcW w:w="14850"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p>
          <w:p w:rsidR="003F79E9" w:rsidRPr="004550EE" w:rsidRDefault="003F79E9" w:rsidP="00EA2E40">
            <w:pPr>
              <w:overflowPunct w:val="0"/>
              <w:spacing w:after="0" w:line="240" w:lineRule="auto"/>
              <w:jc w:val="center"/>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3-я четверть (</w:t>
            </w:r>
            <w:r>
              <w:rPr>
                <w:rFonts w:ascii="Times New Roman" w:eastAsia="Calibri" w:hAnsi="Times New Roman" w:cs="Times New Roman"/>
                <w:b/>
                <w:color w:val="00000A"/>
                <w:sz w:val="24"/>
                <w:szCs w:val="24"/>
                <w:lang w:eastAsia="ru-RU"/>
              </w:rPr>
              <w:t>9</w:t>
            </w:r>
            <w:r w:rsidRPr="004550EE">
              <w:rPr>
                <w:rFonts w:ascii="Times New Roman" w:eastAsia="Calibri" w:hAnsi="Times New Roman" w:cs="Times New Roman"/>
                <w:b/>
                <w:color w:val="00000A"/>
                <w:sz w:val="24"/>
                <w:szCs w:val="24"/>
                <w:lang w:eastAsia="ru-RU"/>
              </w:rPr>
              <w:t xml:space="preserve"> ч)</w:t>
            </w:r>
          </w:p>
        </w:tc>
      </w:tr>
      <w:tr w:rsidR="003F79E9" w:rsidRPr="004550EE" w:rsidTr="003F79E9">
        <w:trPr>
          <w:trHeight w:val="703"/>
        </w:trPr>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17. Рассматривание картин художников</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Опыт восприятия произведений изобразительного искусства.</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Начальное формирование навыков восприятия и оценки деятельности известных художников. Учимся любоваться красотой природы. Картины, создаваемые художниками. Выражение в картине настроения, состояния души.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иллюстрация картины известного художника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Рассматривать</w:t>
            </w:r>
            <w:r w:rsidRPr="004550EE">
              <w:rPr>
                <w:rFonts w:ascii="Times New Roman" w:eastAsia="Calibri" w:hAnsi="Times New Roman" w:cs="Times New Roman"/>
                <w:color w:val="00000A"/>
                <w:sz w:val="24"/>
                <w:szCs w:val="24"/>
                <w:lang w:eastAsia="ru-RU"/>
              </w:rPr>
              <w:t xml:space="preserve"> и </w:t>
            </w:r>
            <w:r w:rsidRPr="004550EE">
              <w:rPr>
                <w:rFonts w:ascii="Times New Roman" w:eastAsia="Calibri" w:hAnsi="Times New Roman" w:cs="Times New Roman"/>
                <w:b/>
                <w:color w:val="00000A"/>
                <w:sz w:val="24"/>
                <w:szCs w:val="24"/>
                <w:lang w:eastAsia="ru-RU"/>
              </w:rPr>
              <w:t>сравнивать</w:t>
            </w:r>
            <w:r w:rsidRPr="004550EE">
              <w:rPr>
                <w:rFonts w:ascii="Times New Roman" w:eastAsia="Calibri" w:hAnsi="Times New Roman" w:cs="Times New Roman"/>
                <w:color w:val="00000A"/>
                <w:sz w:val="24"/>
                <w:szCs w:val="24"/>
                <w:lang w:eastAsia="ru-RU"/>
              </w:rPr>
              <w:t xml:space="preserve"> картины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18. Пирамидка. Рыбка. Аппликация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Изучение формы. Композиция рисунка. Форма и создание композиции внутри заданной формы, с учетом ее. Изображение рыбки, пирамидки в технике аппликации. Развитие художественных навыков при создании аппликации на основе знания простых форм. Работа с шаблоном. Знакомство с новыми возможностями художественных материалов и новыми техниками. Развитие навыков работы красками, цветом.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:шаблон, цветная бумага, кисть, клей,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 </w:t>
            </w:r>
            <w:r w:rsidRPr="004550EE">
              <w:rPr>
                <w:rFonts w:ascii="Times New Roman" w:eastAsia="Calibri" w:hAnsi="Times New Roman" w:cs="Times New Roman"/>
                <w:color w:val="00000A"/>
                <w:sz w:val="24"/>
                <w:szCs w:val="24"/>
                <w:lang w:eastAsia="ru-RU"/>
              </w:rPr>
              <w:t>техникой и способами аппликации.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Создавать </w:t>
            </w:r>
            <w:r w:rsidRPr="004550EE">
              <w:rPr>
                <w:rFonts w:ascii="Times New Roman" w:eastAsia="Calibri" w:hAnsi="Times New Roman" w:cs="Times New Roman"/>
                <w:color w:val="00000A"/>
                <w:sz w:val="24"/>
                <w:szCs w:val="24"/>
                <w:lang w:eastAsia="ru-RU"/>
              </w:rPr>
              <w:t xml:space="preserve">и </w:t>
            </w:r>
            <w:r w:rsidRPr="004550EE">
              <w:rPr>
                <w:rFonts w:ascii="Times New Roman" w:eastAsia="Calibri" w:hAnsi="Times New Roman" w:cs="Times New Roman"/>
                <w:b/>
                <w:color w:val="00000A"/>
                <w:sz w:val="24"/>
                <w:szCs w:val="24"/>
                <w:lang w:eastAsia="ru-RU"/>
              </w:rPr>
              <w:t xml:space="preserve">изображать </w:t>
            </w:r>
            <w:r w:rsidRPr="004550EE">
              <w:rPr>
                <w:rFonts w:ascii="Times New Roman" w:eastAsia="Calibri" w:hAnsi="Times New Roman" w:cs="Times New Roman"/>
                <w:color w:val="00000A"/>
                <w:sz w:val="24"/>
                <w:szCs w:val="24"/>
                <w:lang w:eastAsia="ru-RU"/>
              </w:rPr>
              <w:t>на плоскости средствами аппликации и графическими средствами (цветные карандаши, фломастеры) заданный образ (пирамидка, рыбка).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   Продолжать</w:t>
            </w:r>
            <w:r w:rsidRPr="004550EE">
              <w:rPr>
                <w:rFonts w:ascii="Times New Roman" w:eastAsia="Calibri" w:hAnsi="Times New Roman" w:cs="Times New Roman"/>
                <w:b/>
                <w:color w:val="00000A"/>
                <w:sz w:val="24"/>
                <w:szCs w:val="24"/>
                <w:lang w:eastAsia="ru-RU"/>
              </w:rPr>
              <w:t xml:space="preserve"> овладевать </w:t>
            </w:r>
            <w:r w:rsidRPr="004550EE">
              <w:rPr>
                <w:rFonts w:ascii="Times New Roman" w:eastAsia="Calibri" w:hAnsi="Times New Roman" w:cs="Times New Roman"/>
                <w:color w:val="00000A"/>
                <w:sz w:val="24"/>
                <w:szCs w:val="24"/>
                <w:lang w:eastAsia="ru-RU"/>
              </w:rPr>
              <w:t>навыками работы карандашами, кистью, ножницами.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Понимать</w:t>
            </w:r>
            <w:r w:rsidRPr="004550EE">
              <w:rPr>
                <w:rFonts w:ascii="Times New Roman" w:eastAsia="Calibri" w:hAnsi="Times New Roman" w:cs="Times New Roman"/>
                <w:color w:val="00000A"/>
                <w:sz w:val="24"/>
                <w:szCs w:val="24"/>
                <w:lang w:eastAsia="ru-RU"/>
              </w:rPr>
              <w:t xml:space="preserve"> и </w:t>
            </w:r>
            <w:r w:rsidRPr="004550EE">
              <w:rPr>
                <w:rFonts w:ascii="Times New Roman" w:eastAsia="Calibri" w:hAnsi="Times New Roman" w:cs="Times New Roman"/>
                <w:b/>
                <w:color w:val="00000A"/>
                <w:sz w:val="24"/>
                <w:szCs w:val="24"/>
                <w:lang w:eastAsia="ru-RU"/>
              </w:rPr>
              <w:t>использовать</w:t>
            </w:r>
            <w:r w:rsidRPr="004550EE">
              <w:rPr>
                <w:rFonts w:ascii="Times New Roman" w:eastAsia="Calibri" w:hAnsi="Times New Roman" w:cs="Times New Roman"/>
                <w:color w:val="00000A"/>
                <w:sz w:val="24"/>
                <w:szCs w:val="24"/>
                <w:lang w:eastAsia="ru-RU"/>
              </w:rPr>
              <w:t xml:space="preserve"> особенности изображения на плоскости с помощью пятна.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   Продолжать </w:t>
            </w:r>
            <w:r w:rsidRPr="004550EE">
              <w:rPr>
                <w:rFonts w:ascii="Times New Roman" w:eastAsia="Calibri" w:hAnsi="Times New Roman" w:cs="Times New Roman"/>
                <w:b/>
                <w:color w:val="00000A"/>
                <w:sz w:val="24"/>
                <w:szCs w:val="24"/>
                <w:lang w:eastAsia="ru-RU"/>
              </w:rPr>
              <w:t>осваивать</w:t>
            </w:r>
            <w:r w:rsidRPr="004550EE">
              <w:rPr>
                <w:rFonts w:ascii="Times New Roman" w:eastAsia="Calibri" w:hAnsi="Times New Roman" w:cs="Times New Roman"/>
                <w:color w:val="00000A"/>
                <w:sz w:val="24"/>
                <w:szCs w:val="24"/>
                <w:lang w:eastAsia="ru-RU"/>
              </w:rPr>
              <w:t xml:space="preserve"> приемы работы графическими материалами.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Наблюдать </w:t>
            </w:r>
            <w:r w:rsidRPr="004550EE">
              <w:rPr>
                <w:rFonts w:ascii="Times New Roman" w:eastAsia="Calibri" w:hAnsi="Times New Roman" w:cs="Times New Roman"/>
                <w:color w:val="00000A"/>
                <w:sz w:val="24"/>
                <w:szCs w:val="24"/>
                <w:lang w:eastAsia="ru-RU"/>
              </w:rPr>
              <w:t>за работой одноклассников.</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19. Ваза с цветами. Аппликация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Развитие зрительных навыков. Форма. Композиция. Пропорции. Цветовые решения. Линия, штрих, цветовое пятно и художественный образ. Изображение вазы с цветами в технике аппликации. Развитие художественных навыков при создании аппликации на основе знаний простых форм. Работа с шаблоном. Оценка своей деятельности.</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:шаблон, цветная бумага, кисть, клей,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Анализировать</w:t>
            </w:r>
            <w:r w:rsidRPr="004550EE">
              <w:rPr>
                <w:rFonts w:ascii="Times New Roman" w:eastAsia="Calibri" w:hAnsi="Times New Roman" w:cs="Times New Roman"/>
                <w:color w:val="00000A"/>
                <w:sz w:val="24"/>
                <w:szCs w:val="24"/>
                <w:lang w:eastAsia="ru-RU"/>
              </w:rPr>
              <w:t xml:space="preserve"> форму частей, стараться </w:t>
            </w:r>
            <w:r w:rsidRPr="004550EE">
              <w:rPr>
                <w:rFonts w:ascii="Times New Roman" w:eastAsia="Calibri" w:hAnsi="Times New Roman" w:cs="Times New Roman"/>
                <w:b/>
                <w:color w:val="00000A"/>
                <w:sz w:val="24"/>
                <w:szCs w:val="24"/>
                <w:lang w:eastAsia="ru-RU"/>
              </w:rPr>
              <w:t>соблюдать</w:t>
            </w:r>
            <w:r w:rsidRPr="004550EE">
              <w:rPr>
                <w:rFonts w:ascii="Times New Roman" w:eastAsia="Calibri" w:hAnsi="Times New Roman" w:cs="Times New Roman"/>
                <w:color w:val="00000A"/>
                <w:sz w:val="24"/>
                <w:szCs w:val="24"/>
                <w:lang w:eastAsia="ru-RU"/>
              </w:rPr>
              <w:t xml:space="preserve"> пропорции.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Осваивать </w:t>
            </w:r>
            <w:r w:rsidRPr="004550EE">
              <w:rPr>
                <w:rFonts w:ascii="Times New Roman" w:eastAsia="Calibri" w:hAnsi="Times New Roman" w:cs="Times New Roman"/>
                <w:color w:val="00000A"/>
                <w:sz w:val="24"/>
                <w:szCs w:val="24"/>
                <w:lang w:eastAsia="ru-RU"/>
              </w:rPr>
              <w:t>навыки работы в технике аппликации и рисунка.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Оценивать</w:t>
            </w:r>
            <w:r w:rsidRPr="004550EE">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20. Колобок. Нарисуй картинку</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Сказка. Художники-иллюстраторы. Художественные средства выразительности. Сюжет сказки. Передача ощущения сказки художественными средствами.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lastRenderedPageBreak/>
              <w:t xml:space="preserve">Анализ формы предмета. Развитие наблюдательности. Усвоение понятий «слева» и «справа».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цветная бумага, гуашь, цветные карандаши, цветные мелки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 xml:space="preserve">   Анализировать</w:t>
            </w:r>
            <w:r w:rsidRPr="004550EE">
              <w:rPr>
                <w:rFonts w:ascii="Times New Roman" w:eastAsia="Calibri" w:hAnsi="Times New Roman" w:cs="Times New Roman"/>
                <w:color w:val="00000A"/>
                <w:sz w:val="24"/>
                <w:szCs w:val="24"/>
                <w:lang w:eastAsia="ru-RU"/>
              </w:rPr>
              <w:t xml:space="preserve"> форму частей, </w:t>
            </w:r>
            <w:r w:rsidRPr="004550EE">
              <w:rPr>
                <w:rFonts w:ascii="Times New Roman" w:eastAsia="Calibri" w:hAnsi="Times New Roman" w:cs="Times New Roman"/>
                <w:b/>
                <w:color w:val="00000A"/>
                <w:sz w:val="24"/>
                <w:szCs w:val="24"/>
                <w:lang w:eastAsia="ru-RU"/>
              </w:rPr>
              <w:t>соблюдать</w:t>
            </w:r>
            <w:r w:rsidRPr="004550EE">
              <w:rPr>
                <w:rFonts w:ascii="Times New Roman" w:eastAsia="Calibri" w:hAnsi="Times New Roman" w:cs="Times New Roman"/>
                <w:color w:val="00000A"/>
                <w:sz w:val="24"/>
                <w:szCs w:val="24"/>
                <w:lang w:eastAsia="ru-RU"/>
              </w:rPr>
              <w:t xml:space="preserve"> пропорции.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Составлять композицию по сюжету сказки.</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lastRenderedPageBreak/>
              <w:t>21. Дома в городе. Аппликация</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Развитие конструктивной фантазии и наблюдательности – рассматривание реальных зданий (иллюстрации) разных форм, разной этажности. Город. Приемы работы в технике бумагопластики.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цветная бумага, ножницы, клей</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Рассматривать </w:t>
            </w:r>
            <w:r w:rsidRPr="004550EE">
              <w:rPr>
                <w:rFonts w:ascii="Times New Roman" w:eastAsia="Calibri" w:hAnsi="Times New Roman" w:cs="Times New Roman"/>
                <w:color w:val="00000A"/>
                <w:sz w:val="24"/>
                <w:szCs w:val="24"/>
                <w:lang w:eastAsia="ru-RU"/>
              </w:rPr>
              <w:t xml:space="preserve">и </w:t>
            </w:r>
            <w:r w:rsidRPr="004550EE">
              <w:rPr>
                <w:rFonts w:ascii="Times New Roman" w:eastAsia="Calibri" w:hAnsi="Times New Roman" w:cs="Times New Roman"/>
                <w:b/>
                <w:color w:val="00000A"/>
                <w:sz w:val="24"/>
                <w:szCs w:val="24"/>
                <w:lang w:eastAsia="ru-RU"/>
              </w:rPr>
              <w:t>сравнивать</w:t>
            </w:r>
            <w:r w:rsidRPr="004550EE">
              <w:rPr>
                <w:rFonts w:ascii="Times New Roman" w:eastAsia="Calibri" w:hAnsi="Times New Roman" w:cs="Times New Roman"/>
                <w:color w:val="00000A"/>
                <w:sz w:val="24"/>
                <w:szCs w:val="24"/>
                <w:lang w:eastAsia="ru-RU"/>
              </w:rPr>
              <w:t xml:space="preserve"> реальные здания разных форм.</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навыками конструирования из бумаги.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Анализировать</w:t>
            </w:r>
            <w:r w:rsidRPr="004550EE">
              <w:rPr>
                <w:rFonts w:ascii="Times New Roman" w:eastAsia="Calibri" w:hAnsi="Times New Roman" w:cs="Times New Roman"/>
                <w:color w:val="00000A"/>
                <w:sz w:val="24"/>
                <w:szCs w:val="24"/>
                <w:lang w:eastAsia="ru-RU"/>
              </w:rPr>
              <w:t xml:space="preserve"> различные предметы (здания) с точки зрения строения их формы, их конструкции.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Составлять</w:t>
            </w:r>
            <w:r w:rsidRPr="004550EE">
              <w:rPr>
                <w:rFonts w:ascii="Times New Roman" w:eastAsia="Calibri" w:hAnsi="Times New Roman" w:cs="Times New Roman"/>
                <w:color w:val="00000A"/>
                <w:sz w:val="24"/>
                <w:szCs w:val="24"/>
                <w:lang w:eastAsia="ru-RU"/>
              </w:rPr>
              <w:t xml:space="preserve"> и </w:t>
            </w:r>
            <w:r w:rsidRPr="004550EE">
              <w:rPr>
                <w:rFonts w:ascii="Times New Roman" w:eastAsia="Calibri" w:hAnsi="Times New Roman" w:cs="Times New Roman"/>
                <w:b/>
                <w:color w:val="00000A"/>
                <w:sz w:val="24"/>
                <w:szCs w:val="24"/>
                <w:lang w:eastAsia="ru-RU"/>
              </w:rPr>
              <w:t>конструировать</w:t>
            </w:r>
            <w:r w:rsidRPr="004550EE">
              <w:rPr>
                <w:rFonts w:ascii="Times New Roman" w:eastAsia="Calibri" w:hAnsi="Times New Roman" w:cs="Times New Roman"/>
                <w:color w:val="00000A"/>
                <w:sz w:val="24"/>
                <w:szCs w:val="24"/>
                <w:lang w:eastAsia="ru-RU"/>
              </w:rPr>
              <w:t xml:space="preserve"> из простых геометрических форм (прямоугольников, кругов, овалов, треугольников) изображения зданий в технике аппликации.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свою деятельность</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22. Одноэтажный дом. Трехэтажный дом. Лепка</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Выразительные возможности пластилина. Изображение одноэтажного и трехэтажного дома. Передача пропорций и структуры дома. Развитие наблюдательности и аналитических способностей. Сравнение по форме и размеру одноэтажного и трехэтажного дома.  Использование этого опыта в изображении дома в технике лепки.</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xml:space="preserve">: пластилин, стека, цветная бумага, ножницы, клей </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приемами работы с пластилином (вдавливание, вытягивание, защипывание).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Создавать</w:t>
            </w:r>
            <w:r w:rsidRPr="004550EE">
              <w:rPr>
                <w:rFonts w:ascii="Times New Roman" w:eastAsia="Calibri" w:hAnsi="Times New Roman" w:cs="Times New Roman"/>
                <w:color w:val="00000A"/>
                <w:sz w:val="24"/>
                <w:szCs w:val="24"/>
                <w:lang w:eastAsia="ru-RU"/>
              </w:rPr>
              <w:t xml:space="preserve"> изображение дома в технике лепки с передачей пропорций и учетом композиционного центра.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свою деятельность.</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23. Многоэтажный дом. Аппликация</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Особенности создания аппликации. Аккуратность и внимательность. Чувство композиции. Композиционный центр. Изображение многоэтажного дома в технике аппликации.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цветная бумага, ножницы, клей</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Осваивать</w:t>
            </w:r>
            <w:r w:rsidRPr="004550EE">
              <w:rPr>
                <w:rFonts w:ascii="Times New Roman" w:eastAsia="Calibri" w:hAnsi="Times New Roman" w:cs="Times New Roman"/>
                <w:color w:val="00000A"/>
                <w:sz w:val="24"/>
                <w:szCs w:val="24"/>
                <w:lang w:eastAsia="ru-RU"/>
              </w:rPr>
              <w:t xml:space="preserve"> навыки работы в технике бумагопластики.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Выявлять</w:t>
            </w:r>
            <w:r w:rsidRPr="004550EE">
              <w:rPr>
                <w:rFonts w:ascii="Times New Roman" w:eastAsia="Calibri" w:hAnsi="Times New Roman" w:cs="Times New Roman"/>
                <w:color w:val="00000A"/>
                <w:sz w:val="24"/>
                <w:szCs w:val="24"/>
                <w:lang w:eastAsia="ru-RU"/>
              </w:rPr>
              <w:t xml:space="preserve"> геометрическую форму простого плоского тела.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Создавать</w:t>
            </w:r>
            <w:r w:rsidRPr="004550EE">
              <w:rPr>
                <w:rFonts w:ascii="Times New Roman" w:eastAsia="Calibri" w:hAnsi="Times New Roman" w:cs="Times New Roman"/>
                <w:color w:val="00000A"/>
                <w:sz w:val="24"/>
                <w:szCs w:val="24"/>
                <w:lang w:eastAsia="ru-RU"/>
              </w:rPr>
              <w:t xml:space="preserve"> и </w:t>
            </w:r>
            <w:r w:rsidRPr="004550EE">
              <w:rPr>
                <w:rFonts w:ascii="Times New Roman" w:eastAsia="Calibri" w:hAnsi="Times New Roman" w:cs="Times New Roman"/>
                <w:b/>
                <w:color w:val="00000A"/>
                <w:sz w:val="24"/>
                <w:szCs w:val="24"/>
                <w:lang w:eastAsia="ru-RU"/>
              </w:rPr>
              <w:t>конструировать</w:t>
            </w:r>
            <w:r w:rsidRPr="004550EE">
              <w:rPr>
                <w:rFonts w:ascii="Times New Roman" w:eastAsia="Calibri" w:hAnsi="Times New Roman" w:cs="Times New Roman"/>
                <w:color w:val="00000A"/>
                <w:sz w:val="24"/>
                <w:szCs w:val="24"/>
                <w:lang w:eastAsia="ru-RU"/>
              </w:rPr>
              <w:t xml:space="preserve"> из простых геометрических форм.</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Создавать</w:t>
            </w:r>
            <w:r w:rsidRPr="004550EE">
              <w:rPr>
                <w:rFonts w:ascii="Times New Roman" w:eastAsia="Calibri" w:hAnsi="Times New Roman" w:cs="Times New Roman"/>
                <w:color w:val="00000A"/>
                <w:sz w:val="24"/>
                <w:szCs w:val="24"/>
                <w:lang w:eastAsia="ru-RU"/>
              </w:rPr>
              <w:t xml:space="preserve"> изображение дома в технике аппликации с передачей пропорций и учетом композиционного центра.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w:t>
            </w:r>
            <w:r w:rsidRPr="004550EE">
              <w:rPr>
                <w:rFonts w:ascii="Times New Roman" w:eastAsia="Calibri" w:hAnsi="Times New Roman" w:cs="Times New Roman"/>
                <w:color w:val="00000A"/>
                <w:sz w:val="24"/>
                <w:szCs w:val="24"/>
                <w:lang w:eastAsia="ru-RU"/>
              </w:rPr>
              <w:t xml:space="preserve"> приемами работы с бумагой.</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свою деятельность</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24. Весна пришла. Яркое солнце. Составить рассказ</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Опыт восприятия произведений изобразительного искусства.</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Отображение красоты весенней природы в произведениях художников. Формирование навыков восприятия и оценки деятельности известных художников. Выражение в картине настроения, состояния души.</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w:t>
            </w:r>
            <w:r w:rsidR="00C63CB7">
              <w:rPr>
                <w:rFonts w:ascii="Times New Roman" w:eastAsia="Calibri" w:hAnsi="Times New Roman" w:cs="Times New Roman"/>
                <w:color w:val="00000A"/>
                <w:sz w:val="24"/>
                <w:szCs w:val="24"/>
                <w:lang w:eastAsia="ru-RU"/>
              </w:rPr>
              <w:t xml:space="preserve"> </w:t>
            </w:r>
            <w:r w:rsidRPr="004550EE">
              <w:rPr>
                <w:rFonts w:ascii="Times New Roman" w:eastAsia="Calibri" w:hAnsi="Times New Roman" w:cs="Times New Roman"/>
                <w:color w:val="00000A"/>
                <w:sz w:val="24"/>
                <w:szCs w:val="24"/>
                <w:lang w:eastAsia="ru-RU"/>
              </w:rPr>
              <w:t>иллюстрация картины художника</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Рассматривать</w:t>
            </w:r>
            <w:r w:rsidRPr="004550EE">
              <w:rPr>
                <w:rFonts w:ascii="Times New Roman" w:eastAsia="Calibri" w:hAnsi="Times New Roman" w:cs="Times New Roman"/>
                <w:color w:val="00000A"/>
                <w:sz w:val="24"/>
                <w:szCs w:val="24"/>
                <w:lang w:eastAsia="ru-RU"/>
              </w:rPr>
              <w:t xml:space="preserve"> и </w:t>
            </w:r>
            <w:r w:rsidRPr="004550EE">
              <w:rPr>
                <w:rFonts w:ascii="Times New Roman" w:eastAsia="Calibri" w:hAnsi="Times New Roman" w:cs="Times New Roman"/>
                <w:b/>
                <w:color w:val="00000A"/>
                <w:sz w:val="24"/>
                <w:szCs w:val="24"/>
                <w:lang w:eastAsia="ru-RU"/>
              </w:rPr>
              <w:t>сравнивать</w:t>
            </w:r>
            <w:r w:rsidRPr="004550EE">
              <w:rPr>
                <w:rFonts w:ascii="Times New Roman" w:eastAsia="Calibri" w:hAnsi="Times New Roman" w:cs="Times New Roman"/>
                <w:color w:val="00000A"/>
                <w:sz w:val="24"/>
                <w:szCs w:val="24"/>
                <w:lang w:eastAsia="ru-RU"/>
              </w:rPr>
              <w:t xml:space="preserve"> картины разных художников, рассказывать о настроении и разных состояниях, которые художник передает цветом (радостное, праздничное, грустное, таинственное, нежное и т. д.).</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Знать</w:t>
            </w:r>
            <w:r w:rsidRPr="004550EE">
              <w:rPr>
                <w:rFonts w:ascii="Times New Roman" w:eastAsia="Calibri" w:hAnsi="Times New Roman" w:cs="Times New Roman"/>
                <w:color w:val="00000A"/>
                <w:sz w:val="24"/>
                <w:szCs w:val="24"/>
                <w:lang w:eastAsia="ru-RU"/>
              </w:rPr>
              <w:t xml:space="preserve"> имена знаменитых художников.</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Рассуждать </w:t>
            </w:r>
            <w:r w:rsidRPr="004550EE">
              <w:rPr>
                <w:rFonts w:ascii="Times New Roman" w:eastAsia="Calibri" w:hAnsi="Times New Roman" w:cs="Times New Roman"/>
                <w:color w:val="00000A"/>
                <w:sz w:val="24"/>
                <w:szCs w:val="24"/>
                <w:lang w:eastAsia="ru-RU"/>
              </w:rPr>
              <w:t>о своих впечатлениях иэмоционально</w:t>
            </w:r>
            <w:r w:rsidRPr="004550EE">
              <w:rPr>
                <w:rFonts w:ascii="Times New Roman" w:eastAsia="Calibri" w:hAnsi="Times New Roman" w:cs="Times New Roman"/>
                <w:b/>
                <w:color w:val="00000A"/>
                <w:sz w:val="24"/>
                <w:szCs w:val="24"/>
                <w:lang w:eastAsia="ru-RU"/>
              </w:rPr>
              <w:t xml:space="preserve"> оценивать</w:t>
            </w:r>
            <w:r w:rsidRPr="004550EE">
              <w:rPr>
                <w:rFonts w:ascii="Times New Roman" w:eastAsia="Calibri" w:hAnsi="Times New Roman" w:cs="Times New Roman"/>
                <w:color w:val="00000A"/>
                <w:sz w:val="24"/>
                <w:szCs w:val="24"/>
                <w:lang w:eastAsia="ru-RU"/>
              </w:rPr>
              <w:t>,</w:t>
            </w:r>
            <w:r w:rsidRPr="004550EE">
              <w:rPr>
                <w:rFonts w:ascii="Times New Roman" w:eastAsia="Calibri" w:hAnsi="Times New Roman" w:cs="Times New Roman"/>
                <w:b/>
                <w:color w:val="00000A"/>
                <w:sz w:val="24"/>
                <w:szCs w:val="24"/>
                <w:lang w:eastAsia="ru-RU"/>
              </w:rPr>
              <w:t xml:space="preserve"> отвечать </w:t>
            </w:r>
            <w:r w:rsidRPr="004550EE">
              <w:rPr>
                <w:rFonts w:ascii="Times New Roman" w:eastAsia="Calibri" w:hAnsi="Times New Roman" w:cs="Times New Roman"/>
                <w:color w:val="00000A"/>
                <w:sz w:val="24"/>
                <w:szCs w:val="24"/>
                <w:lang w:eastAsia="ru-RU"/>
              </w:rPr>
              <w:t>на вопросы по содержанию произведений художников.</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25. Весна. Почки на деревьях.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Опыт эстетических впечатлений от красоты природы. Выполнение работы по образцу, предложенному учителем.</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Понятия «справа»,  «слева», «над», «под». Композиция рисунка. Развитие навыков работы с красками (гуашь), цветом. Развитие наблюдательности.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lastRenderedPageBreak/>
              <w:t xml:space="preserve">Материалы и инструменты: </w:t>
            </w:r>
            <w:r w:rsidRPr="004550EE">
              <w:rPr>
                <w:rFonts w:ascii="Times New Roman" w:eastAsia="Calibri" w:hAnsi="Times New Roman" w:cs="Times New Roman"/>
                <w:color w:val="00000A"/>
                <w:sz w:val="24"/>
                <w:szCs w:val="24"/>
                <w:lang w:eastAsia="ru-RU"/>
              </w:rPr>
              <w:t>бумага, гуашь, кисти (тонкая и толстая), иллюстрация картины художника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 xml:space="preserve">  Слушать рассказ учителя</w:t>
            </w:r>
            <w:r w:rsidRPr="004550EE">
              <w:rPr>
                <w:rFonts w:ascii="Times New Roman" w:eastAsia="Calibri" w:hAnsi="Times New Roman" w:cs="Times New Roman"/>
                <w:color w:val="00000A"/>
                <w:sz w:val="24"/>
                <w:szCs w:val="24"/>
                <w:lang w:eastAsia="ru-RU"/>
              </w:rPr>
              <w:t xml:space="preserve"> о средствах художественной выразительности, которые используют художники для выразительности, для передачи настроения, состояния природы в картине. </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 xml:space="preserve">   Анализировать</w:t>
            </w:r>
            <w:r w:rsidRPr="004550EE">
              <w:rPr>
                <w:rFonts w:ascii="Times New Roman" w:eastAsia="Calibri" w:hAnsi="Times New Roman" w:cs="Times New Roman"/>
                <w:color w:val="00000A"/>
                <w:sz w:val="24"/>
                <w:szCs w:val="24"/>
                <w:lang w:eastAsia="ru-RU"/>
              </w:rPr>
              <w:t xml:space="preserve"> форму частей, </w:t>
            </w:r>
            <w:r w:rsidRPr="004550EE">
              <w:rPr>
                <w:rFonts w:ascii="Times New Roman" w:eastAsia="Calibri" w:hAnsi="Times New Roman" w:cs="Times New Roman"/>
                <w:b/>
                <w:color w:val="00000A"/>
                <w:sz w:val="24"/>
                <w:szCs w:val="24"/>
                <w:lang w:eastAsia="ru-RU"/>
              </w:rPr>
              <w:t>соблюдать</w:t>
            </w:r>
            <w:r w:rsidRPr="004550EE">
              <w:rPr>
                <w:rFonts w:ascii="Times New Roman" w:eastAsia="Calibri" w:hAnsi="Times New Roman" w:cs="Times New Roman"/>
                <w:color w:val="00000A"/>
                <w:sz w:val="24"/>
                <w:szCs w:val="24"/>
                <w:lang w:eastAsia="ru-RU"/>
              </w:rPr>
              <w:t xml:space="preserve"> пропорции.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Развивать</w:t>
            </w:r>
            <w:r w:rsidRPr="004550EE">
              <w:rPr>
                <w:rFonts w:ascii="Times New Roman" w:eastAsia="Calibri" w:hAnsi="Times New Roman" w:cs="Times New Roman"/>
                <w:color w:val="00000A"/>
                <w:sz w:val="24"/>
                <w:szCs w:val="24"/>
                <w:lang w:eastAsia="ru-RU"/>
              </w:rPr>
              <w:t xml:space="preserve"> навыки работы с живописными материалами (гуашь).</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    Учиться </w:t>
            </w: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свою работу, </w:t>
            </w:r>
            <w:r w:rsidRPr="004550EE">
              <w:rPr>
                <w:rFonts w:ascii="Times New Roman" w:eastAsia="Calibri" w:hAnsi="Times New Roman" w:cs="Times New Roman"/>
                <w:b/>
                <w:color w:val="00000A"/>
                <w:sz w:val="24"/>
                <w:szCs w:val="24"/>
                <w:lang w:eastAsia="ru-RU"/>
              </w:rPr>
              <w:t>сравнивать</w:t>
            </w:r>
            <w:r w:rsidRPr="004550EE">
              <w:rPr>
                <w:rFonts w:ascii="Times New Roman" w:eastAsia="Calibri" w:hAnsi="Times New Roman" w:cs="Times New Roman"/>
                <w:color w:val="00000A"/>
                <w:sz w:val="24"/>
                <w:szCs w:val="24"/>
                <w:lang w:eastAsia="ru-RU"/>
              </w:rPr>
              <w:t xml:space="preserve"> ее с другими работами.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   Продолжать </w:t>
            </w:r>
            <w:r w:rsidRPr="004550EE">
              <w:rPr>
                <w:rFonts w:ascii="Times New Roman" w:eastAsia="Calibri" w:hAnsi="Times New Roman" w:cs="Times New Roman"/>
                <w:b/>
                <w:color w:val="00000A"/>
                <w:sz w:val="24"/>
                <w:szCs w:val="24"/>
                <w:lang w:eastAsia="ru-RU"/>
              </w:rPr>
              <w:t>осваивать</w:t>
            </w:r>
            <w:r w:rsidRPr="004550EE">
              <w:rPr>
                <w:rFonts w:ascii="Times New Roman" w:eastAsia="Calibri" w:hAnsi="Times New Roman" w:cs="Times New Roman"/>
                <w:color w:val="00000A"/>
                <w:sz w:val="24"/>
                <w:szCs w:val="24"/>
                <w:lang w:eastAsia="ru-RU"/>
              </w:rPr>
              <w:t xml:space="preserve"> приемы работы по образцу.</w:t>
            </w:r>
          </w:p>
        </w:tc>
      </w:tr>
      <w:tr w:rsidR="003F79E9" w:rsidRPr="004550EE" w:rsidTr="003F79E9">
        <w:tc>
          <w:tcPr>
            <w:tcW w:w="14850"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4-я четверть (</w:t>
            </w:r>
            <w:r>
              <w:rPr>
                <w:rFonts w:ascii="Times New Roman" w:eastAsia="Calibri" w:hAnsi="Times New Roman" w:cs="Times New Roman"/>
                <w:b/>
                <w:color w:val="00000A"/>
                <w:sz w:val="24"/>
                <w:szCs w:val="24"/>
                <w:lang w:eastAsia="ru-RU"/>
              </w:rPr>
              <w:t>8</w:t>
            </w:r>
            <w:r w:rsidRPr="004550EE">
              <w:rPr>
                <w:rFonts w:ascii="Times New Roman" w:eastAsia="Calibri" w:hAnsi="Times New Roman" w:cs="Times New Roman"/>
                <w:b/>
                <w:color w:val="00000A"/>
                <w:sz w:val="24"/>
                <w:szCs w:val="24"/>
                <w:lang w:eastAsia="ru-RU"/>
              </w:rPr>
              <w:t xml:space="preserve"> ч)</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26.  Весна пришла. Светит солнце. Бежит ручей. Плывет кораблик.</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Учимся любоваться красотой природы. Рассматриваем картины знаменитых художников (И. Левитан и др.). Пейзажи. Выражение в картине настроения, состояния души. Рисование по описанию. Композиция рисунка. Центр композиции. Построение рисунка. Выбор необходимой палитры красок.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w:t>
            </w:r>
            <w:r w:rsidR="00C63CB7">
              <w:rPr>
                <w:rFonts w:ascii="Times New Roman" w:eastAsia="Calibri" w:hAnsi="Times New Roman" w:cs="Times New Roman"/>
                <w:color w:val="00000A"/>
                <w:sz w:val="24"/>
                <w:szCs w:val="24"/>
                <w:lang w:eastAsia="ru-RU"/>
              </w:rPr>
              <w:t xml:space="preserve"> </w:t>
            </w:r>
            <w:r w:rsidRPr="004550EE">
              <w:rPr>
                <w:rFonts w:ascii="Times New Roman" w:eastAsia="Calibri" w:hAnsi="Times New Roman" w:cs="Times New Roman"/>
                <w:color w:val="00000A"/>
                <w:sz w:val="24"/>
                <w:szCs w:val="24"/>
                <w:lang w:eastAsia="ru-RU"/>
              </w:rPr>
              <w:t>бумага, акварель, кисти (тонкая и толстая), иллюстрация картины художника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Характеризовать </w:t>
            </w:r>
            <w:r w:rsidRPr="004550EE">
              <w:rPr>
                <w:rFonts w:ascii="Times New Roman" w:eastAsia="Calibri" w:hAnsi="Times New Roman" w:cs="Times New Roman"/>
                <w:color w:val="00000A"/>
                <w:sz w:val="24"/>
                <w:szCs w:val="24"/>
                <w:lang w:eastAsia="ru-RU"/>
              </w:rPr>
              <w:t>красоту природы, весеннее состояние природы.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w:t>
            </w:r>
            <w:r w:rsidRPr="004550EE">
              <w:rPr>
                <w:rFonts w:ascii="Times New Roman" w:eastAsia="Calibri" w:hAnsi="Times New Roman" w:cs="Times New Roman"/>
                <w:color w:val="00000A"/>
                <w:sz w:val="24"/>
                <w:szCs w:val="24"/>
                <w:lang w:eastAsia="ru-RU"/>
              </w:rPr>
              <w:t xml:space="preserve"> характерные особенности деревьев весной.</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Использовать </w:t>
            </w:r>
            <w:r w:rsidRPr="004550EE">
              <w:rPr>
                <w:rFonts w:ascii="Times New Roman" w:eastAsia="Calibri" w:hAnsi="Times New Roman" w:cs="Times New Roman"/>
                <w:color w:val="00000A"/>
                <w:sz w:val="24"/>
                <w:szCs w:val="24"/>
                <w:lang w:eastAsia="ru-RU"/>
              </w:rPr>
              <w:t>выразительные средства живописи для создания образа весенней природы.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Овладевать </w:t>
            </w:r>
            <w:r w:rsidRPr="004550EE">
              <w:rPr>
                <w:rFonts w:ascii="Times New Roman" w:eastAsia="Calibri" w:hAnsi="Times New Roman" w:cs="Times New Roman"/>
                <w:color w:val="00000A"/>
                <w:sz w:val="24"/>
                <w:szCs w:val="24"/>
                <w:lang w:eastAsia="ru-RU"/>
              </w:rPr>
              <w:t>живописными навыками работы акварелью.</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Анализировать</w:t>
            </w:r>
            <w:r w:rsidRPr="004550EE">
              <w:rPr>
                <w:rFonts w:ascii="Times New Roman" w:eastAsia="Calibri" w:hAnsi="Times New Roman" w:cs="Times New Roman"/>
                <w:color w:val="00000A"/>
                <w:sz w:val="24"/>
                <w:szCs w:val="24"/>
                <w:lang w:eastAsia="ru-RU"/>
              </w:rPr>
              <w:t xml:space="preserve"> различные предметы с точки зрения строения их формы.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Соблюдать</w:t>
            </w:r>
            <w:r w:rsidRPr="004550EE">
              <w:rPr>
                <w:rFonts w:ascii="Times New Roman" w:eastAsia="Calibri" w:hAnsi="Times New Roman" w:cs="Times New Roman"/>
                <w:color w:val="00000A"/>
                <w:sz w:val="24"/>
                <w:szCs w:val="24"/>
                <w:lang w:eastAsia="ru-RU"/>
              </w:rPr>
              <w:t xml:space="preserve"> пропорции при создании изображаемых предметов  рисунка.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Оценивать </w:t>
            </w:r>
            <w:r w:rsidRPr="004550EE">
              <w:rPr>
                <w:rFonts w:ascii="Times New Roman" w:eastAsia="Calibri" w:hAnsi="Times New Roman" w:cs="Times New Roman"/>
                <w:color w:val="00000A"/>
                <w:sz w:val="24"/>
                <w:szCs w:val="24"/>
                <w:lang w:eastAsia="ru-RU"/>
              </w:rPr>
              <w:t>свою деятельность.</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Сравнивать </w:t>
            </w:r>
            <w:r w:rsidRPr="004550EE">
              <w:rPr>
                <w:rFonts w:ascii="Times New Roman" w:eastAsia="Calibri" w:hAnsi="Times New Roman" w:cs="Times New Roman"/>
                <w:color w:val="00000A"/>
                <w:sz w:val="24"/>
                <w:szCs w:val="24"/>
                <w:lang w:eastAsia="ru-RU"/>
              </w:rPr>
              <w:t>выполненную работу с работами одноклассников.</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27. Цветок. Ветка акации с листьями.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Развитие наблюдательности и фантазии.  Практика работы с красками (гуашь), цветом.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Задание</w:t>
            </w:r>
            <w:r w:rsidRPr="004550EE">
              <w:rPr>
                <w:rFonts w:ascii="Times New Roman" w:eastAsia="Calibri" w:hAnsi="Times New Roman" w:cs="Times New Roman"/>
                <w:color w:val="00000A"/>
                <w:sz w:val="24"/>
                <w:szCs w:val="24"/>
                <w:lang w:eastAsia="ru-RU"/>
              </w:rPr>
              <w:t>: рисование цветка, ветки акации с листьями.</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гуашь, кисти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Выделять </w:t>
            </w:r>
            <w:r w:rsidRPr="004550EE">
              <w:rPr>
                <w:rFonts w:ascii="Times New Roman" w:eastAsia="Calibri" w:hAnsi="Times New Roman" w:cs="Times New Roman"/>
                <w:color w:val="00000A"/>
                <w:sz w:val="24"/>
                <w:szCs w:val="24"/>
                <w:lang w:eastAsia="ru-RU"/>
              </w:rPr>
              <w:t>этапы работы в соответствии с поставленной целью.</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   Стараться </w:t>
            </w:r>
            <w:r w:rsidRPr="004550EE">
              <w:rPr>
                <w:rFonts w:ascii="Times New Roman" w:eastAsia="Calibri" w:hAnsi="Times New Roman" w:cs="Times New Roman"/>
                <w:b/>
                <w:color w:val="00000A"/>
                <w:sz w:val="24"/>
                <w:szCs w:val="24"/>
                <w:lang w:eastAsia="ru-RU"/>
              </w:rPr>
              <w:t>передать</w:t>
            </w:r>
            <w:r w:rsidRPr="004550EE">
              <w:rPr>
                <w:rFonts w:ascii="Times New Roman" w:eastAsia="Calibri" w:hAnsi="Times New Roman" w:cs="Times New Roman"/>
                <w:color w:val="00000A"/>
                <w:sz w:val="24"/>
                <w:szCs w:val="24"/>
                <w:lang w:eastAsia="ru-RU"/>
              </w:rPr>
              <w:t xml:space="preserve"> красками увиденную красоту и вложить в нее свои чувства.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Развивать </w:t>
            </w:r>
            <w:r w:rsidRPr="004550EE">
              <w:rPr>
                <w:rFonts w:ascii="Times New Roman" w:eastAsia="Calibri" w:hAnsi="Times New Roman" w:cs="Times New Roman"/>
                <w:color w:val="00000A"/>
                <w:sz w:val="24"/>
                <w:szCs w:val="24"/>
                <w:lang w:eastAsia="ru-RU"/>
              </w:rPr>
              <w:t>навыки работы гуашью.</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свою деятельность.</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28. Коврик для куклы. Узор в полосе. Аппликация</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Узор. Построение узора из входящих в узор элементов.</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цветная бумага, ножницы, клей, кисти, цветные карандаши, образец</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Овладеть</w:t>
            </w:r>
            <w:r w:rsidRPr="004550EE">
              <w:rPr>
                <w:rFonts w:ascii="Times New Roman" w:eastAsia="Calibri" w:hAnsi="Times New Roman" w:cs="Times New Roman"/>
                <w:color w:val="00000A"/>
                <w:sz w:val="24"/>
                <w:szCs w:val="24"/>
                <w:lang w:eastAsia="ru-RU"/>
              </w:rPr>
              <w:t xml:space="preserve"> навыками работы в аппликации.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Рассматривать</w:t>
            </w:r>
            <w:r w:rsidRPr="004550EE">
              <w:rPr>
                <w:rFonts w:ascii="Times New Roman" w:eastAsia="Calibri" w:hAnsi="Times New Roman" w:cs="Times New Roman"/>
                <w:color w:val="00000A"/>
                <w:sz w:val="24"/>
                <w:szCs w:val="24"/>
                <w:lang w:eastAsia="ru-RU"/>
              </w:rPr>
              <w:t xml:space="preserve"> орнаменты, находить в них природные и геометрические мотивы.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Получать</w:t>
            </w:r>
            <w:r w:rsidRPr="004550EE">
              <w:rPr>
                <w:rFonts w:ascii="Times New Roman" w:eastAsia="Calibri" w:hAnsi="Times New Roman" w:cs="Times New Roman"/>
                <w:color w:val="00000A"/>
                <w:sz w:val="24"/>
                <w:szCs w:val="24"/>
                <w:lang w:eastAsia="ru-RU"/>
              </w:rPr>
              <w:t xml:space="preserve"> первичные навыки декоративного изображения.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свою деятельность.</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29. Весна. Праздник. Хоровод. Сделай аппликацию и дорисуй ее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Развитие наблюдательности. Развитие художественных навыков при создании рисунка и  аппликации на основе знаний простых форм. Понимание пропорций как соотношения между собой частей одного целого. </w:t>
            </w: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белая и цветная, ножницы, клей, кисти, цветные карандаши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Овладеть</w:t>
            </w:r>
            <w:r w:rsidRPr="004550EE">
              <w:rPr>
                <w:rFonts w:ascii="Times New Roman" w:eastAsia="Calibri" w:hAnsi="Times New Roman" w:cs="Times New Roman"/>
                <w:color w:val="00000A"/>
                <w:sz w:val="24"/>
                <w:szCs w:val="24"/>
                <w:lang w:eastAsia="ru-RU"/>
              </w:rPr>
              <w:t xml:space="preserve"> навыками работы в аппликации.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Участвовать</w:t>
            </w:r>
            <w:r w:rsidRPr="004550EE">
              <w:rPr>
                <w:rFonts w:ascii="Times New Roman" w:eastAsia="Calibri" w:hAnsi="Times New Roman" w:cs="Times New Roman"/>
                <w:color w:val="00000A"/>
                <w:sz w:val="24"/>
                <w:szCs w:val="24"/>
                <w:lang w:eastAsia="ru-RU"/>
              </w:rPr>
              <w:t xml:space="preserve"> в создании коллективных работ.</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Понимать</w:t>
            </w:r>
            <w:r w:rsidRPr="004550EE">
              <w:rPr>
                <w:rFonts w:ascii="Times New Roman" w:eastAsia="Calibri" w:hAnsi="Times New Roman" w:cs="Times New Roman"/>
                <w:color w:val="00000A"/>
                <w:sz w:val="24"/>
                <w:szCs w:val="24"/>
                <w:lang w:eastAsia="ru-RU"/>
              </w:rPr>
              <w:t xml:space="preserve"> роль цвета в создании аппликации.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Обретать</w:t>
            </w:r>
            <w:r w:rsidRPr="004550EE">
              <w:rPr>
                <w:rFonts w:ascii="Times New Roman" w:eastAsia="Calibri" w:hAnsi="Times New Roman" w:cs="Times New Roman"/>
                <w:color w:val="00000A"/>
                <w:sz w:val="24"/>
                <w:szCs w:val="24"/>
                <w:lang w:eastAsia="ru-RU"/>
              </w:rPr>
              <w:t xml:space="preserve"> опыт творчества и художественно-практические навыки в создании наряда (сарафана).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свою деятельность.</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Формировать</w:t>
            </w:r>
            <w:r w:rsidRPr="004550EE">
              <w:rPr>
                <w:rFonts w:ascii="Times New Roman" w:eastAsia="Calibri" w:hAnsi="Times New Roman" w:cs="Times New Roman"/>
                <w:color w:val="00000A"/>
                <w:sz w:val="24"/>
                <w:szCs w:val="24"/>
                <w:lang w:eastAsia="ru-RU"/>
              </w:rPr>
              <w:t xml:space="preserve"> навыки совместной работы.</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30. Изобрази дом в деревне. Деревья рядом с домом.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Образ традиционного русского деревенского деревянного дома. Красота природы. Размер. Форма. Последовательность выполнения рисунка. Пропорции. Понимание пропорций как соотношения между собой частей одного целого. Сравнение </w:t>
            </w:r>
            <w:r w:rsidRPr="004550EE">
              <w:rPr>
                <w:rFonts w:ascii="Times New Roman" w:eastAsia="Calibri" w:hAnsi="Times New Roman" w:cs="Times New Roman"/>
                <w:color w:val="00000A"/>
                <w:sz w:val="24"/>
                <w:szCs w:val="24"/>
                <w:lang w:eastAsia="ru-RU"/>
              </w:rPr>
              <w:lastRenderedPageBreak/>
              <w:t>выполненной работы с работой одноклассников.</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гуашь, кисти, цветные мелки, образец рисунка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lastRenderedPageBreak/>
              <w:t xml:space="preserve">   Воспринимать</w:t>
            </w:r>
            <w:r w:rsidRPr="004550EE">
              <w:rPr>
                <w:rFonts w:ascii="Times New Roman" w:eastAsia="Calibri" w:hAnsi="Times New Roman" w:cs="Times New Roman"/>
                <w:color w:val="00000A"/>
                <w:sz w:val="24"/>
                <w:szCs w:val="24"/>
                <w:lang w:eastAsia="ru-RU"/>
              </w:rPr>
              <w:t xml:space="preserve"> и эстетически </w:t>
            </w:r>
            <w:r w:rsidRPr="004550EE">
              <w:rPr>
                <w:rFonts w:ascii="Times New Roman" w:eastAsia="Calibri" w:hAnsi="Times New Roman" w:cs="Times New Roman"/>
                <w:b/>
                <w:color w:val="00000A"/>
                <w:sz w:val="24"/>
                <w:szCs w:val="24"/>
                <w:lang w:eastAsia="ru-RU"/>
              </w:rPr>
              <w:t>оценивать</w:t>
            </w:r>
            <w:r w:rsidRPr="004550EE">
              <w:rPr>
                <w:rFonts w:ascii="Times New Roman" w:eastAsia="Calibri" w:hAnsi="Times New Roman" w:cs="Times New Roman"/>
                <w:color w:val="00000A"/>
                <w:sz w:val="24"/>
                <w:szCs w:val="24"/>
                <w:lang w:eastAsia="ru-RU"/>
              </w:rPr>
              <w:t xml:space="preserve"> красоту русского деревянного зодчества.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Изображать</w:t>
            </w:r>
            <w:r w:rsidRPr="004550EE">
              <w:rPr>
                <w:rFonts w:ascii="Times New Roman" w:eastAsia="Calibri" w:hAnsi="Times New Roman" w:cs="Times New Roman"/>
                <w:color w:val="00000A"/>
                <w:sz w:val="24"/>
                <w:szCs w:val="24"/>
                <w:lang w:eastAsia="ru-RU"/>
              </w:rPr>
              <w:t xml:space="preserve"> живописными средствами (гуашь) образ деревянного деревенского дома, </w:t>
            </w:r>
            <w:r w:rsidRPr="004550EE">
              <w:rPr>
                <w:rFonts w:ascii="Times New Roman" w:eastAsia="Calibri" w:hAnsi="Times New Roman" w:cs="Times New Roman"/>
                <w:color w:val="00000A"/>
                <w:sz w:val="24"/>
                <w:szCs w:val="24"/>
                <w:lang w:eastAsia="ru-RU"/>
              </w:rPr>
              <w:lastRenderedPageBreak/>
              <w:t>природы (деревья).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Осваивать </w:t>
            </w:r>
            <w:r w:rsidRPr="004550EE">
              <w:rPr>
                <w:rFonts w:ascii="Times New Roman" w:eastAsia="Calibri" w:hAnsi="Times New Roman" w:cs="Times New Roman"/>
                <w:color w:val="00000A"/>
                <w:sz w:val="24"/>
                <w:szCs w:val="24"/>
                <w:lang w:eastAsia="ru-RU"/>
              </w:rPr>
              <w:t>навыки творческой работы в технике акварели.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Сравнивать</w:t>
            </w:r>
            <w:r w:rsidRPr="004550EE">
              <w:rPr>
                <w:rFonts w:ascii="Times New Roman" w:eastAsia="Calibri" w:hAnsi="Times New Roman" w:cs="Times New Roman"/>
                <w:color w:val="00000A"/>
                <w:sz w:val="24"/>
                <w:szCs w:val="24"/>
                <w:lang w:eastAsia="ru-RU"/>
              </w:rPr>
              <w:t xml:space="preserve"> свою работу с другими.</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lastRenderedPageBreak/>
              <w:t>31. Грибы. Грибы на пеньке. Аппликация</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Композиция рисунка. Последовательность построения композиции. Пропорции изображаемых предметов. Цвет и контраст. Самостоятельное выполнение работы.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цветная, ножницы, клей, карандаши, фломастеры, иллюстрации с изображением грибов</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Эмоционально </w:t>
            </w:r>
            <w:r w:rsidRPr="004550EE">
              <w:rPr>
                <w:rFonts w:ascii="Times New Roman" w:eastAsia="Calibri" w:hAnsi="Times New Roman" w:cs="Times New Roman"/>
                <w:color w:val="00000A"/>
                <w:sz w:val="24"/>
                <w:szCs w:val="24"/>
                <w:lang w:eastAsia="ru-RU"/>
              </w:rPr>
              <w:t>откликаться на красоту природы.</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Понимать</w:t>
            </w:r>
            <w:r w:rsidRPr="004550EE">
              <w:rPr>
                <w:rFonts w:ascii="Times New Roman" w:eastAsia="Calibri" w:hAnsi="Times New Roman" w:cs="Times New Roman"/>
                <w:color w:val="00000A"/>
                <w:sz w:val="24"/>
                <w:szCs w:val="24"/>
                <w:lang w:eastAsia="ru-RU"/>
              </w:rPr>
              <w:t xml:space="preserve"> выразительные возможности цветной бумаги для создания художественного образа.</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Осваивать</w:t>
            </w:r>
            <w:r w:rsidRPr="004550EE">
              <w:rPr>
                <w:rFonts w:ascii="Times New Roman" w:eastAsia="Calibri" w:hAnsi="Times New Roman" w:cs="Times New Roman"/>
                <w:color w:val="00000A"/>
                <w:sz w:val="24"/>
                <w:szCs w:val="24"/>
                <w:lang w:eastAsia="ru-RU"/>
              </w:rPr>
              <w:t xml:space="preserve"> приемы работы в технике аппликации.</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Развивать</w:t>
            </w:r>
            <w:r w:rsidRPr="004550EE">
              <w:rPr>
                <w:rFonts w:ascii="Times New Roman" w:eastAsia="Calibri" w:hAnsi="Times New Roman" w:cs="Times New Roman"/>
                <w:color w:val="00000A"/>
                <w:sz w:val="24"/>
                <w:szCs w:val="24"/>
                <w:lang w:eastAsia="ru-RU"/>
              </w:rPr>
              <w:t xml:space="preserve"> навыки работы в технике аппликации.</w:t>
            </w:r>
          </w:p>
        </w:tc>
      </w:tr>
      <w:tr w:rsidR="003F79E9" w:rsidRPr="004550EE"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32. Придумай свой рисунок.  (Учитывай понятия: наверху, внизу.) Рисование. Наверху облака. Внизу цветы.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 xml:space="preserve">Отбор объектов изображения. Расположение объектов на листе. Правильная ориентация на плоскости листа бумаги. Передача сравнительных размеров. Понятие двух плоскостей: горизонтальная (пол — земля), вертикальная (небо или стена). Развитие пространственных представлений. Понятия «наверху», «внизу». Рисование карандашами тематического рисунка. Размер. Форма. Последовательность выполнения рисунка. </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цветные карандаши, фломастеры, цветные мелки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Уметь располагать</w:t>
            </w:r>
            <w:r w:rsidRPr="004550EE">
              <w:rPr>
                <w:rFonts w:ascii="Times New Roman" w:eastAsia="Calibri" w:hAnsi="Times New Roman" w:cs="Times New Roman"/>
                <w:color w:val="00000A"/>
                <w:sz w:val="24"/>
                <w:szCs w:val="24"/>
                <w:lang w:eastAsia="ru-RU"/>
              </w:rPr>
              <w:t xml:space="preserve"> правильно объекты, выбранные для изображения.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Ориентироваться</w:t>
            </w:r>
            <w:r w:rsidRPr="004550EE">
              <w:rPr>
                <w:rFonts w:ascii="Times New Roman" w:eastAsia="Calibri" w:hAnsi="Times New Roman" w:cs="Times New Roman"/>
                <w:color w:val="00000A"/>
                <w:sz w:val="24"/>
                <w:szCs w:val="24"/>
                <w:lang w:eastAsia="ru-RU"/>
              </w:rPr>
              <w:t xml:space="preserve"> на плоскости листа с учетом полученных знаний и рекомендаций учителя.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Составлять</w:t>
            </w:r>
            <w:r w:rsidRPr="004550EE">
              <w:rPr>
                <w:rFonts w:ascii="Times New Roman" w:eastAsia="Calibri" w:hAnsi="Times New Roman" w:cs="Times New Roman"/>
                <w:color w:val="00000A"/>
                <w:sz w:val="24"/>
                <w:szCs w:val="24"/>
                <w:lang w:eastAsia="ru-RU"/>
              </w:rPr>
              <w:t xml:space="preserve"> рассказ по нарисованной картинке.</w:t>
            </w: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4550EE" w:rsidTr="003F79E9">
        <w:tc>
          <w:tcPr>
            <w:tcW w:w="3275"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33. Придумай свой рисунок (Учитывай понятия: «над», «под», «посередине», «в центре».)</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color w:val="00000A"/>
                <w:sz w:val="24"/>
                <w:szCs w:val="24"/>
                <w:lang w:eastAsia="ru-RU"/>
              </w:rPr>
              <w:t>Отбор объектов изображения. Формирование пространственных представлений. Расположение объектов на листе. Правильная ориентация на плоскости листа бумаги. Расстановка предметов в рисунке. Передача сравнительных размеров. Понятие вертикальной плоскости (небо или стена). Развитие пространственных представлений. Понятия «над», «под», «посередине», «в центре». Рисование карандашами тематического рисунка. Размер. Форма. Последовательность выполнения рисунка. Выполнение работы самостоятельно.</w:t>
            </w:r>
          </w:p>
          <w:p w:rsidR="003F79E9" w:rsidRPr="004550EE"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i/>
                <w:color w:val="00000A"/>
                <w:sz w:val="24"/>
                <w:szCs w:val="24"/>
                <w:lang w:eastAsia="ru-RU"/>
              </w:rPr>
              <w:t>Материалы и инструменты</w:t>
            </w:r>
            <w:r w:rsidRPr="004550EE">
              <w:rPr>
                <w:rFonts w:ascii="Times New Roman" w:eastAsia="Calibri" w:hAnsi="Times New Roman" w:cs="Times New Roman"/>
                <w:color w:val="00000A"/>
                <w:sz w:val="24"/>
                <w:szCs w:val="24"/>
                <w:lang w:eastAsia="ru-RU"/>
              </w:rPr>
              <w:t>: бумага, цветные карандаши, фломастеры, цветные мелки</w:t>
            </w:r>
          </w:p>
        </w:tc>
        <w:tc>
          <w:tcPr>
            <w:tcW w:w="5099" w:type="dxa"/>
            <w:gridSpan w:val="3"/>
            <w:tcBorders>
              <w:top w:val="single" w:sz="4" w:space="0" w:color="00000A"/>
              <w:left w:val="single" w:sz="4" w:space="0" w:color="00000A"/>
              <w:bottom w:val="single" w:sz="4" w:space="0" w:color="auto"/>
              <w:right w:val="single" w:sz="4" w:space="0" w:color="00000A"/>
            </w:tcBorders>
            <w:shd w:val="clear" w:color="auto" w:fill="auto"/>
            <w:tcMar>
              <w:left w:w="63" w:type="dxa"/>
            </w:tcMar>
          </w:tcPr>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Располагать</w:t>
            </w:r>
            <w:r w:rsidRPr="004550EE">
              <w:rPr>
                <w:rFonts w:ascii="Times New Roman" w:eastAsia="Calibri" w:hAnsi="Times New Roman" w:cs="Times New Roman"/>
                <w:color w:val="00000A"/>
                <w:sz w:val="24"/>
                <w:szCs w:val="24"/>
                <w:lang w:eastAsia="ru-RU"/>
              </w:rPr>
              <w:t xml:space="preserve"> правильно объекты, выбранные для изображения.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Ориентироваться</w:t>
            </w:r>
            <w:r w:rsidRPr="004550EE">
              <w:rPr>
                <w:rFonts w:ascii="Times New Roman" w:eastAsia="Calibri" w:hAnsi="Times New Roman" w:cs="Times New Roman"/>
                <w:color w:val="00000A"/>
                <w:sz w:val="24"/>
                <w:szCs w:val="24"/>
                <w:lang w:eastAsia="ru-RU"/>
              </w:rPr>
              <w:t xml:space="preserve"> на плоскости листа с учетом полученных знаний и рекомендаций учителя.</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4550EE">
              <w:rPr>
                <w:rFonts w:ascii="Times New Roman" w:eastAsia="Calibri" w:hAnsi="Times New Roman" w:cs="Times New Roman"/>
                <w:b/>
                <w:color w:val="00000A"/>
                <w:sz w:val="24"/>
                <w:szCs w:val="24"/>
                <w:lang w:eastAsia="ru-RU"/>
              </w:rPr>
              <w:t xml:space="preserve">   Составлять</w:t>
            </w:r>
            <w:r w:rsidRPr="004550EE">
              <w:rPr>
                <w:rFonts w:ascii="Times New Roman" w:eastAsia="Calibri" w:hAnsi="Times New Roman" w:cs="Times New Roman"/>
                <w:color w:val="00000A"/>
                <w:sz w:val="24"/>
                <w:szCs w:val="24"/>
                <w:lang w:eastAsia="ru-RU"/>
              </w:rPr>
              <w:t xml:space="preserve"> рассказ по нарисованной картинке.</w:t>
            </w:r>
          </w:p>
          <w:p w:rsidR="003F79E9" w:rsidRPr="004550EE" w:rsidRDefault="003F79E9" w:rsidP="00EA2E40">
            <w:pPr>
              <w:overflowPunct w:val="0"/>
              <w:spacing w:after="0" w:line="240" w:lineRule="auto"/>
              <w:rPr>
                <w:rFonts w:ascii="Times New Roman" w:eastAsia="Calibri" w:hAnsi="Times New Roman" w:cs="Times New Roman"/>
                <w:color w:val="00000A"/>
                <w:sz w:val="24"/>
                <w:szCs w:val="24"/>
                <w:lang w:eastAsia="ru-RU"/>
              </w:rPr>
            </w:pPr>
          </w:p>
          <w:p w:rsidR="003F79E9" w:rsidRPr="004550EE"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bl>
    <w:p w:rsidR="003F79E9" w:rsidRPr="004550EE" w:rsidRDefault="003F79E9" w:rsidP="00EA2E40">
      <w:pPr>
        <w:spacing w:after="0" w:line="240" w:lineRule="auto"/>
        <w:rPr>
          <w:rFonts w:ascii="Times New Roman" w:hAnsi="Times New Roman" w:cs="Times New Roman"/>
          <w:caps/>
          <w:sz w:val="24"/>
          <w:szCs w:val="24"/>
        </w:rPr>
        <w:sectPr w:rsidR="003F79E9" w:rsidRPr="004550EE" w:rsidSect="007D1BE0">
          <w:pgSz w:w="11906" w:h="16838"/>
          <w:pgMar w:top="1134" w:right="567" w:bottom="1134" w:left="1701" w:header="709" w:footer="709" w:gutter="0"/>
          <w:cols w:space="708"/>
          <w:docGrid w:linePitch="360"/>
        </w:sectPr>
      </w:pPr>
    </w:p>
    <w:p w:rsidR="003F79E9" w:rsidRPr="004550EE" w:rsidRDefault="003F79E9" w:rsidP="00EA2E40">
      <w:pPr>
        <w:spacing w:after="0" w:line="240" w:lineRule="auto"/>
        <w:ind w:left="708" w:firstLine="1"/>
        <w:jc w:val="center"/>
        <w:rPr>
          <w:rFonts w:ascii="Times New Roman" w:hAnsi="Times New Roman" w:cs="Times New Roman"/>
          <w:b/>
          <w:sz w:val="24"/>
          <w:szCs w:val="24"/>
        </w:rPr>
      </w:pPr>
      <w:r w:rsidRPr="004550EE">
        <w:rPr>
          <w:rFonts w:ascii="Times New Roman" w:hAnsi="Times New Roman" w:cs="Times New Roman"/>
          <w:b/>
          <w:sz w:val="24"/>
          <w:szCs w:val="24"/>
        </w:rPr>
        <w:lastRenderedPageBreak/>
        <w:t>РЕКОМЕНДАЦИИ ПО УЧЕБНО-МЕТОДИЧЕСКОМУИ МАТЕРИАЛЬНО-ТЕХНИЧЕСКОМУ ОБЕСПЕЧЕНИЮ</w:t>
      </w:r>
    </w:p>
    <w:p w:rsidR="003F79E9" w:rsidRPr="004550EE" w:rsidRDefault="003F79E9" w:rsidP="00EA2E40">
      <w:pPr>
        <w:spacing w:after="0" w:line="240" w:lineRule="auto"/>
        <w:ind w:firstLine="709"/>
        <w:jc w:val="both"/>
        <w:rPr>
          <w:rFonts w:ascii="Times New Roman" w:hAnsi="Times New Roman" w:cs="Times New Roman"/>
          <w:sz w:val="24"/>
          <w:szCs w:val="24"/>
        </w:rPr>
      </w:pPr>
      <w:r w:rsidRPr="004550EE">
        <w:rPr>
          <w:rFonts w:ascii="Times New Roman" w:hAnsi="Times New Roman" w:cs="Times New Roman"/>
          <w:sz w:val="24"/>
          <w:szCs w:val="24"/>
        </w:rPr>
        <w:t xml:space="preserve">Особые образовательные потребности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Pr="004550EE">
        <w:rPr>
          <w:rFonts w:ascii="Times New Roman" w:hAnsi="Times New Roman" w:cs="Times New Roman"/>
          <w:sz w:val="24"/>
          <w:szCs w:val="24"/>
        </w:rPr>
        <w:t xml:space="preserve"> обусловливают необходимость специального подбора учебного и дидактического материала (на </w:t>
      </w:r>
      <w:r>
        <w:rPr>
          <w:rFonts w:ascii="Times New Roman" w:hAnsi="Times New Roman" w:cs="Times New Roman"/>
          <w:sz w:val="24"/>
          <w:szCs w:val="24"/>
        </w:rPr>
        <w:t>начальном</w:t>
      </w:r>
      <w:r w:rsidRPr="004550EE">
        <w:rPr>
          <w:rFonts w:ascii="Times New Roman" w:hAnsi="Times New Roman" w:cs="Times New Roman"/>
          <w:sz w:val="24"/>
          <w:szCs w:val="24"/>
        </w:rPr>
        <w:t xml:space="preserve"> этапе обучения преимущественное использование натуральной и иллюстративной наглядности).</w:t>
      </w:r>
    </w:p>
    <w:p w:rsidR="003F79E9" w:rsidRPr="004550EE" w:rsidRDefault="003F79E9" w:rsidP="00EA2E40">
      <w:pPr>
        <w:spacing w:after="0" w:line="240" w:lineRule="auto"/>
        <w:ind w:firstLine="709"/>
        <w:jc w:val="both"/>
        <w:rPr>
          <w:rFonts w:ascii="Times New Roman" w:hAnsi="Times New Roman" w:cs="Times New Roman"/>
          <w:sz w:val="24"/>
          <w:szCs w:val="24"/>
        </w:rPr>
      </w:pPr>
      <w:r w:rsidRPr="004550EE">
        <w:rPr>
          <w:rFonts w:ascii="Times New Roman" w:hAnsi="Times New Roman" w:cs="Times New Roman"/>
          <w:sz w:val="24"/>
          <w:szCs w:val="24"/>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учебными материалами по всем основным учебным предметам адаптированной основной общеобразовательной программы начального общего образования, в том числе по </w:t>
      </w:r>
      <w:r w:rsidRPr="004550EE">
        <w:rPr>
          <w:rFonts w:ascii="Times New Roman" w:hAnsi="Times New Roman" w:cs="Times New Roman"/>
          <w:iCs/>
          <w:sz w:val="24"/>
          <w:szCs w:val="24"/>
        </w:rPr>
        <w:t>предмету «Изобразительное искусство»</w:t>
      </w:r>
      <w:r w:rsidRPr="004550EE">
        <w:rPr>
          <w:rFonts w:ascii="Times New Roman" w:hAnsi="Times New Roman" w:cs="Times New Roman"/>
          <w:sz w:val="24"/>
          <w:szCs w:val="24"/>
        </w:rPr>
        <w:t>.</w:t>
      </w:r>
    </w:p>
    <w:p w:rsidR="003F79E9" w:rsidRPr="004550EE" w:rsidRDefault="003F79E9" w:rsidP="00EA2E40">
      <w:pPr>
        <w:spacing w:after="0" w:line="240" w:lineRule="auto"/>
        <w:ind w:firstLine="709"/>
        <w:jc w:val="both"/>
        <w:rPr>
          <w:rFonts w:ascii="Times New Roman" w:hAnsi="Times New Roman" w:cs="Times New Roman"/>
          <w:sz w:val="24"/>
          <w:szCs w:val="24"/>
        </w:rPr>
      </w:pPr>
      <w:r w:rsidRPr="004550EE">
        <w:rPr>
          <w:rFonts w:ascii="Times New Roman" w:hAnsi="Times New Roman" w:cs="Times New Roman"/>
          <w:iCs/>
          <w:sz w:val="24"/>
          <w:szCs w:val="24"/>
        </w:rPr>
        <w:t>Технические средства обучения</w:t>
      </w:r>
      <w:r w:rsidRPr="004550EE">
        <w:rPr>
          <w:rFonts w:ascii="Times New Roman" w:hAnsi="Times New Roman" w:cs="Times New Roman"/>
          <w:sz w:val="24"/>
          <w:szCs w:val="24"/>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Pr="004550EE">
        <w:rPr>
          <w:rFonts w:ascii="Times New Roman" w:hAnsi="Times New Roman" w:cs="Times New Roman"/>
          <w:sz w:val="24"/>
          <w:szCs w:val="24"/>
        </w:rPr>
        <w:t>, способствуют мотивации учебной деятельности, развивают познавательную активность обучающихся.</w:t>
      </w:r>
    </w:p>
    <w:p w:rsidR="003F79E9" w:rsidRPr="004550EE" w:rsidRDefault="003F79E9" w:rsidP="00EA2E4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3F79E9" w:rsidRPr="004550EE" w:rsidRDefault="003F79E9" w:rsidP="00EA2E4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3F79E9" w:rsidRPr="004550EE" w:rsidRDefault="003F79E9" w:rsidP="00EA2E40">
      <w:pPr>
        <w:suppressAutoHyphens/>
        <w:spacing w:after="0" w:line="240" w:lineRule="auto"/>
        <w:ind w:right="-143"/>
        <w:contextualSpacing/>
        <w:jc w:val="center"/>
        <w:rPr>
          <w:rFonts w:ascii="Times New Roman" w:hAnsi="Times New Roman" w:cs="Times New Roman"/>
          <w:b/>
          <w:caps/>
          <w:sz w:val="24"/>
          <w:szCs w:val="24"/>
        </w:rPr>
      </w:pPr>
      <w:r w:rsidRPr="004550EE">
        <w:rPr>
          <w:rFonts w:ascii="Times New Roman" w:hAnsi="Times New Roman" w:cs="Times New Roman"/>
          <w:b/>
          <w:caps/>
          <w:sz w:val="24"/>
          <w:szCs w:val="24"/>
        </w:rPr>
        <w:t xml:space="preserve">Планируемые результаты  изучения учебного предмета </w:t>
      </w:r>
    </w:p>
    <w:p w:rsidR="003F79E9" w:rsidRPr="004550EE" w:rsidRDefault="003F79E9" w:rsidP="00EA2E40">
      <w:pPr>
        <w:spacing w:after="0" w:line="240" w:lineRule="auto"/>
        <w:contextualSpacing/>
        <w:jc w:val="both"/>
        <w:rPr>
          <w:rFonts w:ascii="Times New Roman" w:hAnsi="Times New Roman" w:cs="Times New Roman"/>
          <w:b/>
          <w:iCs/>
          <w:sz w:val="24"/>
          <w:szCs w:val="24"/>
        </w:rPr>
      </w:pPr>
    </w:p>
    <w:p w:rsidR="003F79E9" w:rsidRPr="004550EE" w:rsidRDefault="003F79E9" w:rsidP="00EA2E40">
      <w:pPr>
        <w:spacing w:after="0" w:line="240" w:lineRule="auto"/>
        <w:contextualSpacing/>
        <w:jc w:val="both"/>
        <w:rPr>
          <w:rFonts w:ascii="Times New Roman" w:hAnsi="Times New Roman" w:cs="Times New Roman"/>
          <w:iCs/>
          <w:sz w:val="24"/>
          <w:szCs w:val="24"/>
        </w:rPr>
      </w:pPr>
      <w:r w:rsidRPr="004550EE">
        <w:rPr>
          <w:rFonts w:ascii="Times New Roman" w:hAnsi="Times New Roman" w:cs="Times New Roman"/>
          <w:iCs/>
          <w:sz w:val="24"/>
          <w:szCs w:val="24"/>
        </w:rPr>
        <w:t xml:space="preserve">Требования к умениям и навыкам к концу обучения в </w:t>
      </w:r>
      <w:r>
        <w:rPr>
          <w:rFonts w:ascii="Times New Roman" w:hAnsi="Times New Roman" w:cs="Times New Roman"/>
          <w:iCs/>
          <w:sz w:val="24"/>
          <w:szCs w:val="24"/>
        </w:rPr>
        <w:t>подготовительном</w:t>
      </w:r>
      <w:r w:rsidRPr="004550EE">
        <w:rPr>
          <w:rFonts w:ascii="Times New Roman" w:hAnsi="Times New Roman" w:cs="Times New Roman"/>
          <w:iCs/>
          <w:sz w:val="24"/>
          <w:szCs w:val="24"/>
        </w:rPr>
        <w:t xml:space="preserve"> классе:</w:t>
      </w:r>
    </w:p>
    <w:p w:rsidR="003F79E9" w:rsidRPr="004550EE" w:rsidRDefault="003F79E9" w:rsidP="00EA2E40">
      <w:pPr>
        <w:spacing w:after="0" w:line="240" w:lineRule="auto"/>
        <w:contextualSpacing/>
        <w:jc w:val="both"/>
        <w:rPr>
          <w:rFonts w:ascii="Times New Roman" w:hAnsi="Times New Roman" w:cs="Times New Roman"/>
          <w:iCs/>
          <w:sz w:val="24"/>
          <w:szCs w:val="24"/>
        </w:rPr>
      </w:pPr>
      <w:r w:rsidRPr="004550EE">
        <w:rPr>
          <w:rFonts w:ascii="Times New Roman" w:hAnsi="Times New Roman" w:cs="Times New Roman"/>
          <w:iCs/>
          <w:sz w:val="24"/>
          <w:szCs w:val="24"/>
        </w:rPr>
        <w:t xml:space="preserve">Обучающиеся должны </w:t>
      </w:r>
      <w:r w:rsidRPr="004550EE">
        <w:rPr>
          <w:rFonts w:ascii="Times New Roman" w:hAnsi="Times New Roman" w:cs="Times New Roman"/>
          <w:b/>
          <w:iCs/>
          <w:sz w:val="24"/>
          <w:szCs w:val="24"/>
        </w:rPr>
        <w:t>уметь:</w:t>
      </w:r>
    </w:p>
    <w:p w:rsidR="003F79E9" w:rsidRPr="004550EE" w:rsidRDefault="003F79E9" w:rsidP="00EA2E40">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550EE">
        <w:rPr>
          <w:rFonts w:ascii="Times New Roman" w:hAnsi="Times New Roman" w:cs="Times New Roman"/>
          <w:iCs/>
          <w:sz w:val="24"/>
          <w:szCs w:val="24"/>
        </w:rPr>
        <w:t>организовывать свое рабочее место, правильно сидеть за партой (столом), правильно располагать бумагу и держать карандаши;</w:t>
      </w:r>
    </w:p>
    <w:p w:rsidR="003F79E9" w:rsidRPr="004550EE" w:rsidRDefault="003F79E9" w:rsidP="00EA2E40">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550EE">
        <w:rPr>
          <w:rFonts w:ascii="Times New Roman" w:hAnsi="Times New Roman" w:cs="Times New Roman"/>
          <w:iCs/>
          <w:sz w:val="24"/>
          <w:szCs w:val="24"/>
        </w:rPr>
        <w:t>выделять в предметах и их изображениях цвет, форму, величину, осуществляя выбор по образцу и по названию;</w:t>
      </w:r>
    </w:p>
    <w:p w:rsidR="003F79E9" w:rsidRPr="004550EE" w:rsidRDefault="003F79E9" w:rsidP="00EA2E40">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550EE">
        <w:rPr>
          <w:rFonts w:ascii="Times New Roman" w:hAnsi="Times New Roman" w:cs="Times New Roman"/>
          <w:iCs/>
          <w:sz w:val="24"/>
          <w:szCs w:val="24"/>
        </w:rPr>
        <w:t>ориентироваться на плоскости листа бумаги и в предложенной для рисования геометрической форме;</w:t>
      </w:r>
    </w:p>
    <w:p w:rsidR="003F79E9" w:rsidRPr="004550EE" w:rsidRDefault="003F79E9" w:rsidP="00EA2E40">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550EE">
        <w:rPr>
          <w:rFonts w:ascii="Times New Roman" w:hAnsi="Times New Roman" w:cs="Times New Roman"/>
          <w:iCs/>
          <w:sz w:val="24"/>
          <w:szCs w:val="24"/>
        </w:rPr>
        <w:t>уметь рисовать предметы по подражанию действиям взрослого, по образцу и словесной инструкции,</w:t>
      </w:r>
      <w:r>
        <w:rPr>
          <w:rFonts w:ascii="Times New Roman" w:hAnsi="Times New Roman" w:cs="Times New Roman"/>
          <w:iCs/>
          <w:sz w:val="24"/>
          <w:szCs w:val="24"/>
        </w:rPr>
        <w:t xml:space="preserve"> передавая их основные свойства;</w:t>
      </w:r>
    </w:p>
    <w:p w:rsidR="003F79E9" w:rsidRPr="004550EE" w:rsidRDefault="003F79E9" w:rsidP="00EA2E40">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550EE">
        <w:rPr>
          <w:rFonts w:ascii="Times New Roman" w:hAnsi="Times New Roman" w:cs="Times New Roman"/>
          <w:iCs/>
          <w:sz w:val="24"/>
          <w:szCs w:val="24"/>
        </w:rPr>
        <w:t>выражать простые оценочные суждения о свои</w:t>
      </w:r>
      <w:r>
        <w:rPr>
          <w:rFonts w:ascii="Times New Roman" w:hAnsi="Times New Roman" w:cs="Times New Roman"/>
          <w:iCs/>
          <w:sz w:val="24"/>
          <w:szCs w:val="24"/>
        </w:rPr>
        <w:t>х рисунках и рисунках товарищей;</w:t>
      </w:r>
    </w:p>
    <w:p w:rsidR="003F79E9" w:rsidRPr="004550EE" w:rsidRDefault="003F79E9" w:rsidP="00EA2E40">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550EE">
        <w:rPr>
          <w:rFonts w:ascii="Times New Roman" w:hAnsi="Times New Roman" w:cs="Times New Roman"/>
          <w:iCs/>
          <w:sz w:val="24"/>
          <w:szCs w:val="24"/>
        </w:rPr>
        <w:t>правила организации рабочего места на уроке</w:t>
      </w:r>
      <w:r>
        <w:rPr>
          <w:rFonts w:ascii="Times New Roman" w:hAnsi="Times New Roman" w:cs="Times New Roman"/>
          <w:iCs/>
          <w:sz w:val="24"/>
          <w:szCs w:val="24"/>
        </w:rPr>
        <w:t>.</w:t>
      </w:r>
    </w:p>
    <w:p w:rsidR="003F79E9" w:rsidRPr="004550EE" w:rsidRDefault="003F79E9" w:rsidP="00EA2E40">
      <w:pPr>
        <w:spacing w:after="0" w:line="240" w:lineRule="auto"/>
        <w:contextualSpacing/>
        <w:jc w:val="both"/>
        <w:rPr>
          <w:rFonts w:ascii="Times New Roman" w:hAnsi="Times New Roman" w:cs="Times New Roman"/>
          <w:iCs/>
          <w:sz w:val="24"/>
          <w:szCs w:val="24"/>
        </w:rPr>
      </w:pPr>
      <w:r w:rsidRPr="004550EE">
        <w:rPr>
          <w:rFonts w:ascii="Times New Roman" w:hAnsi="Times New Roman" w:cs="Times New Roman"/>
          <w:iCs/>
          <w:sz w:val="24"/>
          <w:szCs w:val="24"/>
        </w:rPr>
        <w:t xml:space="preserve">Обучающиеся должны </w:t>
      </w:r>
      <w:r w:rsidRPr="004550EE">
        <w:rPr>
          <w:rFonts w:ascii="Times New Roman" w:hAnsi="Times New Roman" w:cs="Times New Roman"/>
          <w:b/>
          <w:iCs/>
          <w:sz w:val="24"/>
          <w:szCs w:val="24"/>
        </w:rPr>
        <w:t>знать:</w:t>
      </w:r>
    </w:p>
    <w:p w:rsidR="003F79E9" w:rsidRPr="004550EE" w:rsidRDefault="003F79E9" w:rsidP="00EA2E40">
      <w:pPr>
        <w:spacing w:after="0" w:line="240" w:lineRule="auto"/>
        <w:ind w:firstLine="709"/>
        <w:contextualSpacing/>
        <w:jc w:val="both"/>
        <w:rPr>
          <w:rFonts w:ascii="Times New Roman" w:hAnsi="Times New Roman" w:cs="Times New Roman"/>
          <w:iCs/>
          <w:sz w:val="24"/>
          <w:szCs w:val="24"/>
        </w:rPr>
      </w:pPr>
      <w:r w:rsidRPr="004550EE">
        <w:rPr>
          <w:rFonts w:ascii="Times New Roman" w:hAnsi="Times New Roman" w:cs="Times New Roman"/>
          <w:iCs/>
          <w:sz w:val="24"/>
          <w:szCs w:val="24"/>
        </w:rPr>
        <w:t>названия всех изображаемых предметов;</w:t>
      </w:r>
    </w:p>
    <w:p w:rsidR="003F79E9" w:rsidRPr="004550EE" w:rsidRDefault="003F79E9" w:rsidP="00EA2E40">
      <w:pPr>
        <w:spacing w:after="0" w:line="240" w:lineRule="auto"/>
        <w:ind w:firstLine="709"/>
        <w:contextualSpacing/>
        <w:jc w:val="both"/>
        <w:rPr>
          <w:rFonts w:ascii="Times New Roman" w:hAnsi="Times New Roman" w:cs="Times New Roman"/>
          <w:iCs/>
          <w:sz w:val="24"/>
          <w:szCs w:val="24"/>
        </w:rPr>
      </w:pPr>
      <w:r w:rsidRPr="004550EE">
        <w:rPr>
          <w:rFonts w:ascii="Times New Roman" w:hAnsi="Times New Roman" w:cs="Times New Roman"/>
          <w:iCs/>
          <w:sz w:val="24"/>
          <w:szCs w:val="24"/>
        </w:rPr>
        <w:t>название и назначение инструментов и материалов для изобразительной деятельности.</w:t>
      </w:r>
    </w:p>
    <w:p w:rsidR="003F79E9" w:rsidRPr="004550EE" w:rsidRDefault="003F79E9" w:rsidP="00EA2E40">
      <w:pPr>
        <w:spacing w:after="0" w:line="240" w:lineRule="auto"/>
        <w:contextualSpacing/>
        <w:jc w:val="both"/>
        <w:rPr>
          <w:rFonts w:ascii="Times New Roman" w:hAnsi="Times New Roman" w:cs="Times New Roman"/>
          <w:b/>
          <w:iCs/>
          <w:sz w:val="24"/>
          <w:szCs w:val="24"/>
        </w:rPr>
      </w:pPr>
    </w:p>
    <w:p w:rsidR="003F79E9" w:rsidRPr="004550EE" w:rsidRDefault="003F79E9" w:rsidP="00EA2E40">
      <w:pPr>
        <w:spacing w:after="0" w:line="240" w:lineRule="auto"/>
        <w:contextualSpacing/>
        <w:jc w:val="both"/>
        <w:rPr>
          <w:rFonts w:ascii="Times New Roman" w:hAnsi="Times New Roman" w:cs="Times New Roman"/>
          <w:b/>
          <w:iCs/>
          <w:sz w:val="24"/>
          <w:szCs w:val="24"/>
        </w:rPr>
      </w:pPr>
    </w:p>
    <w:p w:rsidR="003F79E9" w:rsidRPr="004550EE" w:rsidRDefault="003F79E9" w:rsidP="00EA2E40">
      <w:pPr>
        <w:spacing w:after="0" w:line="240" w:lineRule="auto"/>
        <w:ind w:left="709"/>
        <w:jc w:val="both"/>
        <w:rPr>
          <w:rFonts w:ascii="Times New Roman" w:hAnsi="Times New Roman" w:cs="Times New Roman"/>
          <w:sz w:val="24"/>
          <w:szCs w:val="24"/>
        </w:rPr>
      </w:pPr>
    </w:p>
    <w:p w:rsidR="003F79E9" w:rsidRPr="004550EE" w:rsidRDefault="003F79E9" w:rsidP="00EA2E40">
      <w:pPr>
        <w:spacing w:after="0" w:line="240" w:lineRule="auto"/>
        <w:ind w:right="-143"/>
        <w:jc w:val="both"/>
        <w:rPr>
          <w:rFonts w:ascii="Times New Roman" w:hAnsi="Times New Roman" w:cs="Times New Roman"/>
          <w:b/>
          <w:color w:val="231F20"/>
          <w:sz w:val="24"/>
          <w:szCs w:val="24"/>
        </w:rPr>
      </w:pPr>
    </w:p>
    <w:p w:rsidR="003F79E9" w:rsidRPr="00C63CB7" w:rsidRDefault="003F79E9" w:rsidP="00EA2E40">
      <w:pPr>
        <w:pStyle w:val="3"/>
        <w:spacing w:before="0" w:line="240" w:lineRule="auto"/>
        <w:rPr>
          <w:rFonts w:ascii="Times New Roman" w:hAnsi="Times New Roman" w:cs="Times New Roman"/>
          <w:color w:val="auto"/>
          <w:sz w:val="26"/>
          <w:szCs w:val="26"/>
        </w:rPr>
      </w:pPr>
      <w:r>
        <w:rPr>
          <w:rFonts w:ascii="Times New Roman" w:hAnsi="Times New Roman"/>
          <w:sz w:val="24"/>
        </w:rPr>
        <w:br w:type="column"/>
      </w:r>
      <w:bookmarkStart w:id="12" w:name="_Toc482895501"/>
      <w:r w:rsidRPr="00C63CB7">
        <w:rPr>
          <w:rFonts w:ascii="Times New Roman" w:hAnsi="Times New Roman" w:cs="Times New Roman"/>
          <w:color w:val="auto"/>
          <w:sz w:val="24"/>
        </w:rPr>
        <w:lastRenderedPageBreak/>
        <w:t>ИЗОБРАЗИТЕЛЬНОЕ ИСКУССТВО</w:t>
      </w:r>
      <w:r w:rsidRPr="00C63CB7">
        <w:rPr>
          <w:rFonts w:ascii="Times New Roman" w:hAnsi="Times New Roman" w:cs="Times New Roman"/>
          <w:color w:val="auto"/>
          <w:sz w:val="26"/>
          <w:szCs w:val="26"/>
        </w:rPr>
        <w:t>. 1 КЛАСС</w:t>
      </w:r>
      <w:bookmarkEnd w:id="12"/>
    </w:p>
    <w:p w:rsidR="003F79E9" w:rsidRDefault="003F79E9" w:rsidP="00EA2E40">
      <w:pPr>
        <w:autoSpaceDE w:val="0"/>
        <w:autoSpaceDN w:val="0"/>
        <w:adjustRightInd w:val="0"/>
        <w:spacing w:after="0" w:line="240" w:lineRule="auto"/>
        <w:ind w:right="-143"/>
        <w:jc w:val="center"/>
        <w:rPr>
          <w:rFonts w:ascii="Times New Roman" w:hAnsi="Times New Roman" w:cs="Times New Roman"/>
          <w:b/>
          <w:caps/>
          <w:color w:val="231F20"/>
          <w:sz w:val="24"/>
          <w:szCs w:val="24"/>
        </w:rPr>
      </w:pPr>
    </w:p>
    <w:p w:rsidR="003F79E9" w:rsidRPr="004550EE" w:rsidRDefault="003F79E9" w:rsidP="00EA2E40">
      <w:pPr>
        <w:autoSpaceDE w:val="0"/>
        <w:autoSpaceDN w:val="0"/>
        <w:adjustRightInd w:val="0"/>
        <w:spacing w:after="0" w:line="240" w:lineRule="auto"/>
        <w:ind w:right="-143"/>
        <w:jc w:val="center"/>
        <w:rPr>
          <w:rFonts w:ascii="Times New Roman" w:hAnsi="Times New Roman" w:cs="Times New Roman"/>
          <w:b/>
          <w:caps/>
          <w:color w:val="231F20"/>
          <w:sz w:val="24"/>
          <w:szCs w:val="24"/>
        </w:rPr>
      </w:pPr>
      <w:r w:rsidRPr="004550EE">
        <w:rPr>
          <w:rFonts w:ascii="Times New Roman" w:hAnsi="Times New Roman" w:cs="Times New Roman"/>
          <w:b/>
          <w:caps/>
          <w:color w:val="231F20"/>
          <w:sz w:val="24"/>
          <w:szCs w:val="24"/>
        </w:rPr>
        <w:t>Пояснительная записка</w:t>
      </w:r>
    </w:p>
    <w:p w:rsidR="003F79E9" w:rsidRPr="005A4348" w:rsidRDefault="003F79E9" w:rsidP="00EA2E40">
      <w:pPr>
        <w:spacing w:after="0" w:line="240" w:lineRule="auto"/>
        <w:ind w:firstLine="708"/>
        <w:jc w:val="both"/>
        <w:rPr>
          <w:rFonts w:ascii="Times New Roman" w:eastAsia="Times New Roman" w:hAnsi="Times New Roman" w:cs="Times New Roman"/>
          <w:bCs/>
          <w:kern w:val="2"/>
          <w:sz w:val="24"/>
          <w:szCs w:val="24"/>
        </w:rPr>
      </w:pPr>
      <w:r w:rsidRPr="005A4348">
        <w:rPr>
          <w:rFonts w:ascii="Times New Roman" w:eastAsia="Times New Roman" w:hAnsi="Times New Roman" w:cs="Times New Roman"/>
          <w:bCs/>
          <w:kern w:val="2"/>
          <w:sz w:val="24"/>
          <w:szCs w:val="24"/>
        </w:rPr>
        <w:t>Рабочая программа по курсу «</w:t>
      </w:r>
      <w:r>
        <w:rPr>
          <w:rFonts w:ascii="Times New Roman" w:eastAsia="Times New Roman" w:hAnsi="Times New Roman" w:cs="Times New Roman"/>
          <w:bCs/>
          <w:kern w:val="2"/>
          <w:sz w:val="24"/>
          <w:szCs w:val="24"/>
        </w:rPr>
        <w:t>Изобразительное искусство</w:t>
      </w:r>
      <w:r w:rsidRPr="005A4348">
        <w:rPr>
          <w:rFonts w:ascii="Times New Roman" w:eastAsia="Times New Roman" w:hAnsi="Times New Roman" w:cs="Times New Roman"/>
          <w:bCs/>
          <w:kern w:val="2"/>
          <w:sz w:val="24"/>
          <w:szCs w:val="24"/>
        </w:rPr>
        <w:t xml:space="preserve">» </w:t>
      </w:r>
      <w:r>
        <w:rPr>
          <w:rFonts w:ascii="Times New Roman" w:eastAsia="Times New Roman" w:hAnsi="Times New Roman" w:cs="Times New Roman"/>
          <w:bCs/>
          <w:kern w:val="2"/>
          <w:sz w:val="24"/>
          <w:szCs w:val="24"/>
        </w:rPr>
        <w:t>для 1</w:t>
      </w:r>
      <w:r w:rsidRPr="005A4348">
        <w:rPr>
          <w:rFonts w:ascii="Times New Roman" w:eastAsia="Times New Roman" w:hAnsi="Times New Roman" w:cs="Times New Roman"/>
          <w:bCs/>
          <w:kern w:val="2"/>
          <w:sz w:val="24"/>
          <w:szCs w:val="24"/>
        </w:rPr>
        <w:t xml:space="preserve">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5A4348" w:rsidRDefault="003F79E9" w:rsidP="00EA2E40">
      <w:pPr>
        <w:autoSpaceDE w:val="0"/>
        <w:autoSpaceDN w:val="0"/>
        <w:adjustRightInd w:val="0"/>
        <w:spacing w:after="0" w:line="240" w:lineRule="auto"/>
        <w:ind w:firstLine="708"/>
        <w:jc w:val="both"/>
        <w:rPr>
          <w:rFonts w:ascii="Times New Roman" w:eastAsia="Calibri" w:hAnsi="Times New Roman" w:cs="Times New Roman"/>
          <w:sz w:val="24"/>
          <w:szCs w:val="24"/>
        </w:rPr>
      </w:pPr>
      <w:r w:rsidRPr="005A4348">
        <w:rPr>
          <w:rFonts w:ascii="Times New Roman" w:eastAsia="Calibri" w:hAnsi="Times New Roman" w:cs="Times New Roman"/>
          <w:sz w:val="24"/>
          <w:szCs w:val="24"/>
        </w:rPr>
        <w:t xml:space="preserve">Программа ориентирована на контингент обучающихся с двигательными нарушениями средней и тяжелой степени выраженности и с легкой степенью интеллектуальной недостаточности, осложненными нейросенсорными нарушениями, а также имеющих </w:t>
      </w:r>
      <w:r w:rsidR="00631635">
        <w:rPr>
          <w:rFonts w:ascii="Times New Roman" w:eastAsia="Calibri" w:hAnsi="Times New Roman" w:cs="Times New Roman"/>
          <w:sz w:val="24"/>
          <w:szCs w:val="24"/>
        </w:rPr>
        <w:t xml:space="preserve">недоразвитие речи, осложненное </w:t>
      </w:r>
      <w:r w:rsidR="00C63CB7">
        <w:rPr>
          <w:rFonts w:ascii="Times New Roman" w:eastAsia="Calibri" w:hAnsi="Times New Roman" w:cs="Times New Roman"/>
          <w:sz w:val="24"/>
          <w:szCs w:val="24"/>
        </w:rPr>
        <w:t xml:space="preserve"> ди</w:t>
      </w:r>
      <w:r w:rsidRPr="005A4348">
        <w:rPr>
          <w:rFonts w:ascii="Times New Roman" w:eastAsia="Calibri" w:hAnsi="Times New Roman" w:cs="Times New Roman"/>
          <w:sz w:val="24"/>
          <w:szCs w:val="24"/>
        </w:rPr>
        <w:t xml:space="preserve">зартрическими нарушения и моторной алалией.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Отмечается безразличие, слабость волевых усилий и мотивации.  </w:t>
      </w:r>
    </w:p>
    <w:p w:rsidR="003F79E9" w:rsidRPr="005A4348" w:rsidRDefault="003F79E9" w:rsidP="00EA2E40">
      <w:pPr>
        <w:shd w:val="clear" w:color="auto" w:fill="FFFFFF"/>
        <w:spacing w:after="0" w:line="240" w:lineRule="auto"/>
        <w:ind w:right="23" w:firstLine="708"/>
        <w:contextualSpacing/>
        <w:jc w:val="both"/>
        <w:rPr>
          <w:rFonts w:ascii="Times New Roman" w:eastAsia="Calibri" w:hAnsi="Times New Roman" w:cs="Times New Roman"/>
          <w:color w:val="000000"/>
          <w:spacing w:val="7"/>
          <w:sz w:val="24"/>
          <w:szCs w:val="24"/>
        </w:rPr>
      </w:pPr>
      <w:r w:rsidRPr="005A4348">
        <w:rPr>
          <w:rFonts w:ascii="Times New Roman" w:eastAsia="Calibri" w:hAnsi="Times New Roman" w:cs="Times New Roman"/>
          <w:color w:val="000000"/>
          <w:spacing w:val="11"/>
          <w:sz w:val="24"/>
          <w:szCs w:val="24"/>
        </w:rPr>
        <w:t xml:space="preserve">Вследствие неоднородности состава детей </w:t>
      </w:r>
      <w:r w:rsidRPr="005A4348">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5A4348">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5A4348">
        <w:rPr>
          <w:rFonts w:ascii="Times New Roman" w:eastAsia="Calibri" w:hAnsi="Times New Roman" w:cs="Times New Roman"/>
          <w:color w:val="000000"/>
          <w:spacing w:val="3"/>
          <w:sz w:val="24"/>
          <w:szCs w:val="24"/>
        </w:rPr>
        <w:softHyphen/>
      </w:r>
      <w:r w:rsidRPr="005A4348">
        <w:rPr>
          <w:rFonts w:ascii="Times New Roman" w:eastAsia="Calibri" w:hAnsi="Times New Roman" w:cs="Times New Roman"/>
          <w:color w:val="000000"/>
          <w:spacing w:val="4"/>
          <w:sz w:val="24"/>
          <w:szCs w:val="24"/>
        </w:rPr>
        <w:t>ференциацию, которая может быть реализована на основе ва</w:t>
      </w:r>
      <w:r w:rsidRPr="005A4348">
        <w:rPr>
          <w:rFonts w:ascii="Times New Roman" w:eastAsia="Calibri" w:hAnsi="Times New Roman" w:cs="Times New Roman"/>
          <w:color w:val="000000"/>
          <w:spacing w:val="4"/>
          <w:sz w:val="24"/>
          <w:szCs w:val="24"/>
        </w:rPr>
        <w:softHyphen/>
      </w:r>
      <w:r w:rsidRPr="005A4348">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индивидуализация обучения требуется в большей степени, чем для нормально развивающегося ребёнка;</w:t>
      </w:r>
    </w:p>
    <w:p w:rsidR="003F79E9" w:rsidRPr="005A4348"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следует обеспечить особую пространственную и временную организацию образовательной среды;</w:t>
      </w:r>
    </w:p>
    <w:p w:rsidR="003F79E9" w:rsidRPr="005A4348"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 необходимо максимальное расширение образовательного пространства – выход за пределы образовательного учреждения.</w:t>
      </w:r>
    </w:p>
    <w:p w:rsidR="003F79E9" w:rsidRPr="005A4348" w:rsidRDefault="003F79E9" w:rsidP="00EA2E40">
      <w:pPr>
        <w:spacing w:after="0" w:line="240" w:lineRule="auto"/>
        <w:ind w:firstLine="567"/>
        <w:jc w:val="both"/>
        <w:rPr>
          <w:rFonts w:ascii="Times New Roman" w:eastAsia="Times New Roman" w:hAnsi="Times New Roman" w:cs="Times New Roman"/>
          <w:sz w:val="24"/>
          <w:szCs w:val="24"/>
          <w:lang w:eastAsia="ru-RU"/>
        </w:rPr>
      </w:pPr>
      <w:r w:rsidRPr="005A4348">
        <w:rPr>
          <w:rFonts w:ascii="Times New Roman" w:eastAsia="Times New Roman" w:hAnsi="Times New Roman" w:cs="Times New Roman"/>
          <w:sz w:val="24"/>
          <w:szCs w:val="24"/>
          <w:lang w:eastAsia="ru-RU"/>
        </w:rPr>
        <w:t>Для обучающихся</w:t>
      </w:r>
      <w:r w:rsidRPr="005A4348">
        <w:rPr>
          <w:rFonts w:ascii="Times New Roman" w:eastAsia="Times New Roman" w:hAnsi="Times New Roman" w:cs="Times New Roman"/>
          <w:b/>
          <w:sz w:val="24"/>
          <w:szCs w:val="24"/>
          <w:lang w:eastAsia="ru-RU"/>
        </w:rPr>
        <w:t xml:space="preserve"> с НОДА и умственной отсталостью (</w:t>
      </w:r>
      <w:r w:rsidRPr="005A4348">
        <w:rPr>
          <w:rFonts w:ascii="Times New Roman" w:eastAsia="Times New Roman" w:hAnsi="Times New Roman" w:cs="Times New Roman"/>
          <w:sz w:val="24"/>
          <w:szCs w:val="24"/>
          <w:lang w:eastAsia="ru-RU"/>
        </w:rPr>
        <w:t>вариант 6.3 ФГОС НОО (ОВЗ)) учет особенностей и возможностей обучающихся с НОДА и умственной отсталостью реализуется через образовательные условия.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Pr="004550EE" w:rsidRDefault="003F79E9" w:rsidP="00EA2E40">
      <w:pPr>
        <w:autoSpaceDE w:val="0"/>
        <w:autoSpaceDN w:val="0"/>
        <w:adjustRightInd w:val="0"/>
        <w:spacing w:after="0" w:line="240" w:lineRule="auto"/>
        <w:ind w:right="-143" w:firstLine="851"/>
        <w:jc w:val="center"/>
        <w:rPr>
          <w:rFonts w:ascii="Times New Roman" w:hAnsi="Times New Roman" w:cs="Times New Roman"/>
          <w:b/>
          <w:caps/>
          <w:sz w:val="24"/>
          <w:szCs w:val="24"/>
        </w:rPr>
      </w:pPr>
    </w:p>
    <w:p w:rsidR="003F79E9" w:rsidRPr="005A4348" w:rsidRDefault="003F79E9" w:rsidP="00EA2E40">
      <w:pPr>
        <w:spacing w:after="0" w:line="240" w:lineRule="auto"/>
        <w:jc w:val="center"/>
        <w:rPr>
          <w:rFonts w:ascii="Times New Roman" w:hAnsi="Times New Roman"/>
          <w:b/>
          <w:sz w:val="24"/>
        </w:rPr>
      </w:pPr>
      <w:r w:rsidRPr="005A4348">
        <w:rPr>
          <w:rFonts w:ascii="Times New Roman" w:hAnsi="Times New Roman"/>
          <w:b/>
          <w:sz w:val="24"/>
        </w:rPr>
        <w:t>Цели образовательно-коррекционной работы</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color w:val="231F20"/>
          <w:sz w:val="24"/>
          <w:szCs w:val="24"/>
        </w:rPr>
      </w:pPr>
      <w:r w:rsidRPr="004550EE">
        <w:rPr>
          <w:rFonts w:ascii="Times New Roman" w:hAnsi="Times New Roman" w:cs="Times New Roman"/>
          <w:color w:val="231F20"/>
          <w:sz w:val="24"/>
          <w:szCs w:val="24"/>
        </w:rPr>
        <w:t xml:space="preserve">Данная рабочая программа разработана на основе Федерального государственного образовательного стандарта образования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Pr="004550EE">
        <w:rPr>
          <w:rFonts w:ascii="Times New Roman" w:hAnsi="Times New Roman" w:cs="Times New Roman"/>
          <w:color w:val="231F20"/>
          <w:sz w:val="24"/>
          <w:szCs w:val="24"/>
        </w:rPr>
        <w:t xml:space="preserve">, </w:t>
      </w:r>
      <w:r w:rsidRPr="004550EE">
        <w:rPr>
          <w:rFonts w:ascii="Times New Roman" w:hAnsi="Times New Roman" w:cs="Times New Roman"/>
          <w:color w:val="231F20"/>
          <w:sz w:val="24"/>
          <w:szCs w:val="24"/>
        </w:rPr>
        <w:lastRenderedPageBreak/>
        <w:t xml:space="preserve">Примерной адаптированной основной общеобразовательной программы образования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Pr>
          <w:rFonts w:ascii="Times New Roman" w:eastAsia="Times New Roman" w:hAnsi="Times New Roman" w:cs="Times New Roman"/>
          <w:sz w:val="24"/>
          <w:szCs w:val="24"/>
          <w:lang w:eastAsia="ru-RU"/>
        </w:rPr>
        <w:t>.</w:t>
      </w:r>
    </w:p>
    <w:p w:rsidR="003F79E9" w:rsidRPr="004550EE" w:rsidRDefault="003F79E9" w:rsidP="00EA2E40">
      <w:pPr>
        <w:spacing w:after="0" w:line="240" w:lineRule="auto"/>
        <w:ind w:right="-143" w:firstLine="709"/>
        <w:jc w:val="both"/>
        <w:rPr>
          <w:rFonts w:ascii="Times New Roman" w:hAnsi="Times New Roman" w:cs="Times New Roman"/>
          <w:sz w:val="24"/>
          <w:szCs w:val="24"/>
        </w:rPr>
      </w:pPr>
      <w:r w:rsidRPr="004550EE">
        <w:rPr>
          <w:rFonts w:ascii="Times New Roman" w:hAnsi="Times New Roman" w:cs="Times New Roman"/>
          <w:sz w:val="24"/>
          <w:szCs w:val="24"/>
        </w:rPr>
        <w:t xml:space="preserve">Цель </w:t>
      </w:r>
      <w:r>
        <w:rPr>
          <w:rFonts w:ascii="Times New Roman" w:hAnsi="Times New Roman" w:cs="Times New Roman"/>
          <w:sz w:val="24"/>
          <w:szCs w:val="24"/>
        </w:rPr>
        <w:t>начального</w:t>
      </w:r>
      <w:r w:rsidRPr="004550EE">
        <w:rPr>
          <w:rFonts w:ascii="Times New Roman" w:hAnsi="Times New Roman" w:cs="Times New Roman"/>
          <w:sz w:val="24"/>
          <w:szCs w:val="24"/>
        </w:rPr>
        <w:t xml:space="preserve"> этапа состоит в формировании основ предметных знаний и умений, коррекции недостатков психофизического развития обучающихся. Уроки обучения изобразительному искусству в </w:t>
      </w:r>
      <w:r>
        <w:rPr>
          <w:rFonts w:ascii="Times New Roman" w:hAnsi="Times New Roman" w:cs="Times New Roman"/>
          <w:sz w:val="24"/>
          <w:szCs w:val="24"/>
        </w:rPr>
        <w:t>1</w:t>
      </w:r>
      <w:r w:rsidRPr="004550EE">
        <w:rPr>
          <w:rFonts w:ascii="Times New Roman" w:hAnsi="Times New Roman" w:cs="Times New Roman"/>
          <w:sz w:val="24"/>
          <w:szCs w:val="24"/>
        </w:rPr>
        <w:t xml:space="preserve"> класс</w:t>
      </w:r>
      <w:r>
        <w:rPr>
          <w:rFonts w:ascii="Times New Roman" w:hAnsi="Times New Roman" w:cs="Times New Roman"/>
          <w:sz w:val="24"/>
          <w:szCs w:val="24"/>
        </w:rPr>
        <w:t>е</w:t>
      </w:r>
      <w:r w:rsidRPr="004550EE">
        <w:rPr>
          <w:rFonts w:ascii="Times New Roman" w:hAnsi="Times New Roman" w:cs="Times New Roman"/>
          <w:sz w:val="24"/>
          <w:szCs w:val="24"/>
        </w:rPr>
        <w:t xml:space="preserve"> направлены на:</w:t>
      </w:r>
    </w:p>
    <w:p w:rsidR="003F79E9" w:rsidRPr="004550EE" w:rsidRDefault="003F79E9" w:rsidP="00EA2E40">
      <w:pPr>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rPr>
        <w:t>–</w:t>
      </w:r>
      <w:r w:rsidRPr="004550EE">
        <w:rPr>
          <w:rFonts w:ascii="Times New Roman" w:hAnsi="Times New Roman" w:cs="Times New Roman"/>
          <w:sz w:val="24"/>
          <w:szCs w:val="24"/>
        </w:rPr>
        <w:t xml:space="preserve"> всестороннее развитие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
    <w:p w:rsidR="003F79E9" w:rsidRPr="004550EE" w:rsidRDefault="003F79E9" w:rsidP="00EA2E40">
      <w:pPr>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550EE">
        <w:rPr>
          <w:rFonts w:ascii="Times New Roman" w:hAnsi="Times New Roman" w:cs="Times New Roman"/>
          <w:sz w:val="24"/>
          <w:szCs w:val="24"/>
        </w:rPr>
        <w:t xml:space="preserve">формирование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w:t>
      </w:r>
    </w:p>
    <w:p w:rsidR="003F79E9" w:rsidRPr="004550EE" w:rsidRDefault="003F79E9" w:rsidP="00EA2E40">
      <w:pPr>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550EE">
        <w:rPr>
          <w:rFonts w:ascii="Times New Roman" w:hAnsi="Times New Roman" w:cs="Times New Roman"/>
          <w:sz w:val="24"/>
          <w:szCs w:val="24"/>
        </w:rPr>
        <w:t>развитие умения пользоваться полученными практическими навыками в повседневной жизни.</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3F79E9" w:rsidRPr="004550EE" w:rsidRDefault="003F79E9" w:rsidP="00EA2E40">
      <w:pPr>
        <w:numPr>
          <w:ilvl w:val="0"/>
          <w:numId w:val="95"/>
        </w:numPr>
        <w:tabs>
          <w:tab w:val="left" w:pos="1134"/>
        </w:tabs>
        <w:autoSpaceDE w:val="0"/>
        <w:autoSpaceDN w:val="0"/>
        <w:adjustRightInd w:val="0"/>
        <w:spacing w:after="0" w:line="240" w:lineRule="auto"/>
        <w:ind w:left="0" w:right="-143" w:firstLine="709"/>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коррекция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3F79E9" w:rsidRPr="004550EE" w:rsidRDefault="003F79E9" w:rsidP="00EA2E40">
      <w:pPr>
        <w:numPr>
          <w:ilvl w:val="0"/>
          <w:numId w:val="95"/>
        </w:numPr>
        <w:tabs>
          <w:tab w:val="left" w:pos="1134"/>
        </w:tabs>
        <w:autoSpaceDE w:val="0"/>
        <w:autoSpaceDN w:val="0"/>
        <w:adjustRightInd w:val="0"/>
        <w:spacing w:after="0" w:line="240" w:lineRule="auto"/>
        <w:ind w:left="0" w:right="-143" w:firstLine="709"/>
        <w:jc w:val="both"/>
        <w:rPr>
          <w:rFonts w:ascii="Times New Roman" w:hAnsi="Times New Roman" w:cs="Times New Roman"/>
          <w:sz w:val="24"/>
          <w:szCs w:val="24"/>
        </w:rPr>
      </w:pPr>
      <w:r w:rsidRPr="004550EE">
        <w:rPr>
          <w:rFonts w:ascii="Times New Roman" w:hAnsi="Times New Roman" w:cs="Times New Roman"/>
          <w:color w:val="000000"/>
          <w:sz w:val="24"/>
          <w:szCs w:val="24"/>
        </w:rPr>
        <w:t>развитие аналитических способностей, умений сравнивать, обобщать; формирование умения ориентироваться в задании, планировать</w:t>
      </w:r>
      <w:r w:rsidRPr="004550EE">
        <w:rPr>
          <w:rFonts w:ascii="Times New Roman" w:hAnsi="Times New Roman" w:cs="Times New Roman"/>
          <w:sz w:val="24"/>
          <w:szCs w:val="24"/>
        </w:rPr>
        <w:t xml:space="preserve"> художественные работы, последовательно выполнять рисунок, аппликацию, лепку предмета; контролировать свои действия;</w:t>
      </w:r>
    </w:p>
    <w:p w:rsidR="003F79E9" w:rsidRPr="004550EE" w:rsidRDefault="003F79E9" w:rsidP="00EA2E40">
      <w:pPr>
        <w:numPr>
          <w:ilvl w:val="0"/>
          <w:numId w:val="95"/>
        </w:numPr>
        <w:tabs>
          <w:tab w:val="left" w:pos="1134"/>
        </w:tabs>
        <w:autoSpaceDE w:val="0"/>
        <w:autoSpaceDN w:val="0"/>
        <w:adjustRightInd w:val="0"/>
        <w:spacing w:after="0" w:line="240" w:lineRule="auto"/>
        <w:ind w:left="0" w:right="-143" w:firstLine="709"/>
        <w:jc w:val="both"/>
        <w:rPr>
          <w:rFonts w:ascii="Times New Roman" w:hAnsi="Times New Roman" w:cs="Times New Roman"/>
          <w:sz w:val="24"/>
          <w:szCs w:val="24"/>
        </w:rPr>
      </w:pPr>
      <w:r w:rsidRPr="004550EE">
        <w:rPr>
          <w:rFonts w:ascii="Times New Roman" w:hAnsi="Times New Roman" w:cs="Times New Roman"/>
          <w:sz w:val="24"/>
          <w:szCs w:val="24"/>
        </w:rPr>
        <w:t>коррекция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w:t>
      </w:r>
      <w:r>
        <w:rPr>
          <w:rFonts w:ascii="Times New Roman" w:hAnsi="Times New Roman" w:cs="Times New Roman"/>
          <w:sz w:val="24"/>
          <w:szCs w:val="24"/>
        </w:rPr>
        <w:t xml:space="preserve"> лепки и выполнения аппликации;</w:t>
      </w:r>
    </w:p>
    <w:p w:rsidR="003F79E9" w:rsidRPr="004550EE" w:rsidRDefault="003F79E9" w:rsidP="00EA2E40">
      <w:pPr>
        <w:numPr>
          <w:ilvl w:val="0"/>
          <w:numId w:val="95"/>
        </w:numPr>
        <w:tabs>
          <w:tab w:val="left" w:pos="1134"/>
        </w:tabs>
        <w:autoSpaceDE w:val="0"/>
        <w:autoSpaceDN w:val="0"/>
        <w:adjustRightInd w:val="0"/>
        <w:spacing w:after="0" w:line="240" w:lineRule="auto"/>
        <w:ind w:left="0" w:right="-143" w:firstLine="709"/>
        <w:jc w:val="both"/>
        <w:rPr>
          <w:rFonts w:ascii="Times New Roman" w:hAnsi="Times New Roman" w:cs="Times New Roman"/>
          <w:color w:val="000000"/>
          <w:sz w:val="24"/>
          <w:szCs w:val="24"/>
        </w:rPr>
      </w:pPr>
      <w:r w:rsidRPr="004550EE">
        <w:rPr>
          <w:rFonts w:ascii="Times New Roman" w:hAnsi="Times New Roman" w:cs="Times New Roman"/>
          <w:sz w:val="24"/>
          <w:szCs w:val="24"/>
        </w:rPr>
        <w:t>развитие зрительной памяти, внимания, наблюдательности, образного мышления, представления и воображения.</w:t>
      </w:r>
    </w:p>
    <w:p w:rsidR="003F79E9" w:rsidRPr="004550EE" w:rsidRDefault="003F79E9" w:rsidP="00EA2E40">
      <w:pPr>
        <w:tabs>
          <w:tab w:val="left" w:pos="9288"/>
        </w:tabs>
        <w:spacing w:after="0" w:line="240" w:lineRule="auto"/>
        <w:ind w:right="-143"/>
        <w:jc w:val="center"/>
        <w:rPr>
          <w:rFonts w:ascii="Times New Roman" w:eastAsia="Times New Roman" w:hAnsi="Times New Roman" w:cs="Times New Roman"/>
          <w:caps/>
          <w:spacing w:val="-2"/>
          <w:sz w:val="24"/>
          <w:szCs w:val="24"/>
          <w:lang w:eastAsia="ru-RU"/>
        </w:rPr>
      </w:pPr>
    </w:p>
    <w:p w:rsidR="003F79E9" w:rsidRPr="004550EE" w:rsidRDefault="003F79E9" w:rsidP="00EA2E40">
      <w:pPr>
        <w:tabs>
          <w:tab w:val="left" w:pos="9288"/>
        </w:tabs>
        <w:spacing w:after="0" w:line="240" w:lineRule="auto"/>
        <w:ind w:right="-143"/>
        <w:jc w:val="center"/>
        <w:rPr>
          <w:rFonts w:ascii="Times New Roman" w:eastAsia="Times New Roman" w:hAnsi="Times New Roman" w:cs="Times New Roman"/>
          <w:b/>
          <w:caps/>
          <w:spacing w:val="-2"/>
          <w:sz w:val="24"/>
          <w:szCs w:val="24"/>
          <w:lang w:eastAsia="ru-RU"/>
        </w:rPr>
      </w:pPr>
      <w:r w:rsidRPr="004550EE">
        <w:rPr>
          <w:rFonts w:ascii="Times New Roman" w:eastAsia="Times New Roman" w:hAnsi="Times New Roman" w:cs="Times New Roman"/>
          <w:b/>
          <w:spacing w:val="-2"/>
          <w:sz w:val="24"/>
          <w:szCs w:val="24"/>
          <w:lang w:eastAsia="ru-RU"/>
        </w:rPr>
        <w:t>Общая характеристика учебного предмета</w:t>
      </w:r>
    </w:p>
    <w:p w:rsidR="003F79E9" w:rsidRPr="004550EE" w:rsidRDefault="003F79E9" w:rsidP="00EA2E40">
      <w:pPr>
        <w:spacing w:after="0" w:line="240" w:lineRule="auto"/>
        <w:ind w:right="-143" w:firstLine="708"/>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 xml:space="preserve">В процессе обучения изобразительной деятельности, в процессе эстетического познания и художественного отражения окружающей действительности в продуктах деятельности ребенок </w:t>
      </w:r>
      <w:r w:rsidRPr="005A4348">
        <w:rPr>
          <w:rFonts w:ascii="Times New Roman" w:eastAsia="Times New Roman" w:hAnsi="Times New Roman" w:cs="Times New Roman"/>
          <w:sz w:val="24"/>
          <w:szCs w:val="24"/>
          <w:lang w:eastAsia="ru-RU"/>
        </w:rPr>
        <w:t xml:space="preserve">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Pr="004550EE">
        <w:rPr>
          <w:rFonts w:ascii="Times New Roman" w:eastAsia="Times New Roman" w:hAnsi="Times New Roman" w:cs="Times New Roman"/>
          <w:sz w:val="24"/>
          <w:szCs w:val="24"/>
          <w:lang w:eastAsia="ru-RU"/>
        </w:rPr>
        <w:t xml:space="preserve"> развивается многосторонне: формируются его познавательная, речевая, эмоционально-волевая, двигательная сферы деятельности. </w:t>
      </w:r>
    </w:p>
    <w:p w:rsidR="003F79E9" w:rsidRPr="004550EE" w:rsidRDefault="003F79E9" w:rsidP="00EA2E40">
      <w:pPr>
        <w:autoSpaceDE w:val="0"/>
        <w:autoSpaceDN w:val="0"/>
        <w:adjustRightInd w:val="0"/>
        <w:spacing w:after="0" w:line="240" w:lineRule="auto"/>
        <w:ind w:right="-143" w:firstLine="851"/>
        <w:jc w:val="both"/>
        <w:rPr>
          <w:rFonts w:ascii="Times New Roman" w:hAnsi="Times New Roman" w:cs="Times New Roman"/>
          <w:sz w:val="24"/>
          <w:szCs w:val="24"/>
        </w:rPr>
      </w:pPr>
      <w:r w:rsidRPr="004550EE">
        <w:rPr>
          <w:rFonts w:ascii="Times New Roman" w:hAnsi="Times New Roman" w:cs="Times New Roman"/>
          <w:sz w:val="24"/>
          <w:szCs w:val="24"/>
        </w:rPr>
        <w:t>Учебный предмет «Изобразительное искусство» вместе с предметом «Музыка» составляют предметную область «Искусство».</w:t>
      </w:r>
    </w:p>
    <w:p w:rsidR="003F79E9" w:rsidRPr="004550EE" w:rsidRDefault="003F79E9" w:rsidP="00EA2E40">
      <w:pPr>
        <w:autoSpaceDE w:val="0"/>
        <w:autoSpaceDN w:val="0"/>
        <w:adjustRightInd w:val="0"/>
        <w:spacing w:after="0" w:line="240" w:lineRule="auto"/>
        <w:ind w:right="-143" w:firstLine="708"/>
        <w:jc w:val="both"/>
        <w:rPr>
          <w:rFonts w:ascii="Times New Roman" w:hAnsi="Times New Roman" w:cs="Times New Roman"/>
          <w:color w:val="000000"/>
          <w:sz w:val="24"/>
          <w:szCs w:val="24"/>
        </w:rPr>
      </w:pPr>
      <w:r w:rsidRPr="004550EE">
        <w:rPr>
          <w:rFonts w:ascii="Times New Roman" w:hAnsi="Times New Roman" w:cs="Times New Roman"/>
          <w:b/>
          <w:bCs/>
          <w:color w:val="000000"/>
          <w:sz w:val="24"/>
          <w:szCs w:val="24"/>
        </w:rPr>
        <w:t>Основные задачи изучения предмета:</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 xml:space="preserve">Воспитание интереса к изобразительному искусству. </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Раскрытие  значения изобразитель</w:t>
      </w:r>
      <w:r>
        <w:rPr>
          <w:rFonts w:ascii="Times New Roman" w:hAnsi="Times New Roman" w:cs="Times New Roman"/>
          <w:color w:val="000000"/>
          <w:sz w:val="24"/>
          <w:szCs w:val="24"/>
        </w:rPr>
        <w:t>ного искусства в жизни человека.</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 xml:space="preserve">Воспитание в детях эстетического чувства и понимания красоты окружающего мира, художественного вкуса. </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Формирование элементарных знаний о видах и жанрах изобразительного искусства искусствах. Расширение художес</w:t>
      </w:r>
      <w:r>
        <w:rPr>
          <w:rFonts w:ascii="Times New Roman" w:hAnsi="Times New Roman" w:cs="Times New Roman"/>
          <w:color w:val="000000"/>
          <w:sz w:val="24"/>
          <w:szCs w:val="24"/>
        </w:rPr>
        <w:t>твенно-эстетического кругозора.</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color w:val="000000"/>
          <w:sz w:val="24"/>
          <w:szCs w:val="24"/>
        </w:rPr>
      </w:pPr>
      <w:r w:rsidRPr="004550EE">
        <w:rPr>
          <w:rFonts w:ascii="Times New Roman" w:hAnsi="Times New Roman" w:cs="Times New Roman"/>
          <w:color w:val="000000"/>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Формирование знаний элементарных основ реалистического рисунка.</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lastRenderedPageBreak/>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Обучение разным видам изобразительной деятельности (рисованию, аппликации, лепке).</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Развитие умения выполнять тематические и декоративные композиции.</w:t>
      </w:r>
    </w:p>
    <w:p w:rsidR="003F79E9" w:rsidRPr="004550EE" w:rsidRDefault="003F79E9" w:rsidP="00EA2E40">
      <w:pPr>
        <w:numPr>
          <w:ilvl w:val="0"/>
          <w:numId w:val="94"/>
        </w:numPr>
        <w:autoSpaceDE w:val="0"/>
        <w:autoSpaceDN w:val="0"/>
        <w:adjustRightInd w:val="0"/>
        <w:spacing w:after="0" w:line="240" w:lineRule="auto"/>
        <w:ind w:right="-143"/>
        <w:jc w:val="both"/>
        <w:rPr>
          <w:rFonts w:ascii="Times New Roman" w:hAnsi="Times New Roman" w:cs="Times New Roman"/>
          <w:sz w:val="24"/>
          <w:szCs w:val="24"/>
        </w:rPr>
      </w:pPr>
      <w:r w:rsidRPr="004550EE">
        <w:rPr>
          <w:rFonts w:ascii="Times New Roman" w:hAnsi="Times New Roman" w:cs="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b/>
          <w:color w:val="000000"/>
          <w:sz w:val="24"/>
          <w:szCs w:val="24"/>
        </w:rPr>
      </w:pPr>
    </w:p>
    <w:p w:rsidR="003F79E9" w:rsidRPr="004550EE" w:rsidRDefault="003F79E9" w:rsidP="00EA2E40">
      <w:pPr>
        <w:autoSpaceDE w:val="0"/>
        <w:autoSpaceDN w:val="0"/>
        <w:adjustRightInd w:val="0"/>
        <w:spacing w:after="0" w:line="240" w:lineRule="auto"/>
        <w:ind w:right="-143" w:firstLine="709"/>
        <w:jc w:val="both"/>
        <w:rPr>
          <w:rFonts w:ascii="Times New Roman" w:eastAsia="Calibri" w:hAnsi="Times New Roman" w:cs="Times New Roman"/>
          <w:b/>
          <w:color w:val="000000"/>
          <w:sz w:val="24"/>
          <w:szCs w:val="24"/>
        </w:rPr>
      </w:pPr>
      <w:r w:rsidRPr="004550EE">
        <w:rPr>
          <w:rFonts w:ascii="Times New Roman" w:eastAsia="Calibri" w:hAnsi="Times New Roman" w:cs="Times New Roman"/>
          <w:b/>
          <w:color w:val="000000"/>
          <w:sz w:val="24"/>
          <w:szCs w:val="24"/>
        </w:rPr>
        <w:t>Программой предусматриваются следующие виды работы:</w:t>
      </w:r>
    </w:p>
    <w:p w:rsidR="003F79E9" w:rsidRPr="004550EE" w:rsidRDefault="003F79E9" w:rsidP="00EA2E40">
      <w:pPr>
        <w:numPr>
          <w:ilvl w:val="0"/>
          <w:numId w:val="96"/>
        </w:numPr>
        <w:tabs>
          <w:tab w:val="left" w:pos="1134"/>
        </w:tabs>
        <w:autoSpaceDE w:val="0"/>
        <w:autoSpaceDN w:val="0"/>
        <w:adjustRightInd w:val="0"/>
        <w:spacing w:after="0" w:line="240" w:lineRule="auto"/>
        <w:ind w:left="0" w:right="-143" w:firstLine="709"/>
        <w:contextualSpacing/>
        <w:jc w:val="both"/>
        <w:rPr>
          <w:rFonts w:ascii="Times New Roman" w:eastAsia="Calibri" w:hAnsi="Times New Roman" w:cs="Times New Roman"/>
          <w:color w:val="000000"/>
          <w:sz w:val="24"/>
          <w:szCs w:val="24"/>
        </w:rPr>
      </w:pPr>
      <w:r w:rsidRPr="004550EE">
        <w:rPr>
          <w:rFonts w:ascii="Times New Roman" w:eastAsia="Calibri" w:hAnsi="Times New Roman" w:cs="Times New Roman"/>
          <w:color w:val="000000"/>
          <w:sz w:val="24"/>
          <w:szCs w:val="24"/>
        </w:rPr>
        <w:t>рисование с натуры и по образцу (готовому изображению); рисование по памяти, представлению и воображению; рисование на свободную и заданн</w:t>
      </w:r>
      <w:r>
        <w:rPr>
          <w:rFonts w:ascii="Times New Roman" w:eastAsia="Calibri" w:hAnsi="Times New Roman" w:cs="Times New Roman"/>
          <w:color w:val="000000"/>
          <w:sz w:val="24"/>
          <w:szCs w:val="24"/>
        </w:rPr>
        <w:t>ую тему; декоративное рисование;</w:t>
      </w:r>
    </w:p>
    <w:p w:rsidR="003F79E9" w:rsidRPr="004550EE" w:rsidRDefault="003F79E9" w:rsidP="00EA2E40">
      <w:pPr>
        <w:numPr>
          <w:ilvl w:val="0"/>
          <w:numId w:val="96"/>
        </w:numPr>
        <w:tabs>
          <w:tab w:val="left" w:pos="1134"/>
        </w:tabs>
        <w:autoSpaceDE w:val="0"/>
        <w:autoSpaceDN w:val="0"/>
        <w:adjustRightInd w:val="0"/>
        <w:spacing w:after="0" w:line="240" w:lineRule="auto"/>
        <w:ind w:left="0" w:right="-143" w:firstLine="709"/>
        <w:contextualSpacing/>
        <w:jc w:val="both"/>
        <w:rPr>
          <w:rFonts w:ascii="Times New Roman" w:eastAsia="Calibri" w:hAnsi="Times New Roman" w:cs="Times New Roman"/>
          <w:color w:val="000000"/>
          <w:sz w:val="24"/>
          <w:szCs w:val="24"/>
        </w:rPr>
      </w:pPr>
      <w:r w:rsidRPr="004550EE">
        <w:rPr>
          <w:rFonts w:ascii="Times New Roman" w:eastAsia="Calibri" w:hAnsi="Times New Roman" w:cs="Times New Roman"/>
          <w:color w:val="000000"/>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3F79E9" w:rsidRPr="004550EE" w:rsidRDefault="003F79E9" w:rsidP="00EA2E40">
      <w:pPr>
        <w:numPr>
          <w:ilvl w:val="0"/>
          <w:numId w:val="96"/>
        </w:numPr>
        <w:tabs>
          <w:tab w:val="left" w:pos="1134"/>
        </w:tabs>
        <w:autoSpaceDE w:val="0"/>
        <w:autoSpaceDN w:val="0"/>
        <w:adjustRightInd w:val="0"/>
        <w:spacing w:after="0" w:line="240" w:lineRule="auto"/>
        <w:ind w:left="0" w:right="-143" w:firstLine="709"/>
        <w:contextualSpacing/>
        <w:jc w:val="both"/>
        <w:rPr>
          <w:rFonts w:ascii="Times New Roman" w:eastAsia="Calibri" w:hAnsi="Times New Roman" w:cs="Times New Roman"/>
          <w:color w:val="000000"/>
          <w:sz w:val="24"/>
          <w:szCs w:val="24"/>
        </w:rPr>
      </w:pPr>
      <w:r w:rsidRPr="004550EE">
        <w:rPr>
          <w:rFonts w:ascii="Times New Roman" w:eastAsia="Calibri" w:hAnsi="Times New Roman" w:cs="Times New Roman"/>
          <w:color w:val="000000"/>
          <w:sz w:val="24"/>
          <w:szCs w:val="24"/>
        </w:rPr>
        <w:t>выполнение плоскостной и полуобъемной аппликации (без фиксации деталей на изобразительной поверхности («подвижная аппликация») и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3F79E9" w:rsidRPr="004550EE" w:rsidRDefault="003F79E9" w:rsidP="00EA2E40">
      <w:pPr>
        <w:numPr>
          <w:ilvl w:val="0"/>
          <w:numId w:val="96"/>
        </w:numPr>
        <w:tabs>
          <w:tab w:val="left" w:pos="1134"/>
        </w:tabs>
        <w:autoSpaceDE w:val="0"/>
        <w:autoSpaceDN w:val="0"/>
        <w:adjustRightInd w:val="0"/>
        <w:spacing w:after="0" w:line="240" w:lineRule="auto"/>
        <w:ind w:left="0" w:right="-143" w:firstLine="709"/>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проведение беседы о содержании рассматриваемых репродукций с картин художников, книжной иллюстрации, картинки, произведения народного и декоративно-прикладного искусства.</w:t>
      </w:r>
    </w:p>
    <w:p w:rsidR="003F79E9" w:rsidRPr="004550EE" w:rsidRDefault="003F79E9" w:rsidP="00EA2E40">
      <w:pPr>
        <w:autoSpaceDE w:val="0"/>
        <w:autoSpaceDN w:val="0"/>
        <w:adjustRightInd w:val="0"/>
        <w:spacing w:after="0" w:line="240" w:lineRule="auto"/>
        <w:ind w:right="-143" w:firstLine="708"/>
        <w:contextualSpacing/>
        <w:jc w:val="both"/>
        <w:rPr>
          <w:rFonts w:ascii="Times New Roman" w:eastAsia="Calibri" w:hAnsi="Times New Roman" w:cs="Times New Roman"/>
          <w:sz w:val="24"/>
          <w:szCs w:val="24"/>
        </w:rPr>
      </w:pPr>
      <w:r w:rsidRPr="004550EE">
        <w:rPr>
          <w:rFonts w:ascii="Times New Roman" w:eastAsia="Calibri" w:hAnsi="Times New Roman" w:cs="Times New Roman"/>
          <w:sz w:val="24"/>
          <w:szCs w:val="24"/>
        </w:rPr>
        <w:t>В пропедевтический период урок по обучению изобразительному искусству может строиться на основе использования нескольких видов работ: упражнения игрового характера на развитие внимания, зрительной памяти и других познавательных процессов, обучение приемам организации рабочего места, приемам работы в лепке, рисовании, при составлении аппликации; работа над развитием речи.</w:t>
      </w:r>
    </w:p>
    <w:p w:rsidR="003F79E9" w:rsidRPr="004550EE" w:rsidRDefault="003F79E9" w:rsidP="00EA2E40">
      <w:pPr>
        <w:autoSpaceDE w:val="0"/>
        <w:autoSpaceDN w:val="0"/>
        <w:adjustRightInd w:val="0"/>
        <w:spacing w:after="0" w:line="240" w:lineRule="auto"/>
        <w:ind w:right="-143" w:firstLine="708"/>
        <w:contextualSpacing/>
        <w:jc w:val="both"/>
        <w:rPr>
          <w:rFonts w:ascii="Times New Roman" w:eastAsia="Calibri" w:hAnsi="Times New Roman" w:cs="Times New Roman"/>
          <w:sz w:val="24"/>
          <w:szCs w:val="24"/>
        </w:rPr>
      </w:pPr>
    </w:p>
    <w:p w:rsidR="003F79E9" w:rsidRPr="004550EE" w:rsidRDefault="003F79E9" w:rsidP="00EA2E40">
      <w:pPr>
        <w:autoSpaceDE w:val="0"/>
        <w:autoSpaceDN w:val="0"/>
        <w:adjustRightInd w:val="0"/>
        <w:spacing w:after="0" w:line="240" w:lineRule="auto"/>
        <w:ind w:right="-143"/>
        <w:jc w:val="center"/>
        <w:rPr>
          <w:rFonts w:ascii="Times New Roman" w:eastAsia="Times New Roman" w:hAnsi="Times New Roman" w:cs="Times New Roman"/>
          <w:b/>
          <w:caps/>
          <w:spacing w:val="-1"/>
          <w:sz w:val="24"/>
          <w:szCs w:val="24"/>
          <w:lang w:eastAsia="ru-RU"/>
        </w:rPr>
      </w:pPr>
      <w:r w:rsidRPr="004550EE">
        <w:rPr>
          <w:rFonts w:ascii="Times New Roman" w:eastAsia="Times New Roman" w:hAnsi="Times New Roman" w:cs="Times New Roman"/>
          <w:b/>
          <w:spacing w:val="-1"/>
          <w:sz w:val="24"/>
          <w:szCs w:val="24"/>
          <w:lang w:eastAsia="ru-RU"/>
        </w:rPr>
        <w:t>Описание места учебного предмета</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sz w:val="24"/>
          <w:szCs w:val="24"/>
        </w:rPr>
      </w:pPr>
      <w:r w:rsidRPr="004550EE">
        <w:rPr>
          <w:rFonts w:ascii="Times New Roman" w:hAnsi="Times New Roman" w:cs="Times New Roman"/>
          <w:sz w:val="24"/>
          <w:szCs w:val="24"/>
        </w:rPr>
        <w:t xml:space="preserve">Согласно учебному плану образования </w:t>
      </w:r>
      <w:r w:rsidRPr="005A4348">
        <w:rPr>
          <w:rFonts w:ascii="Times New Roman" w:eastAsia="Times New Roman" w:hAnsi="Times New Roman" w:cs="Times New Roman"/>
          <w:sz w:val="24"/>
          <w:szCs w:val="24"/>
          <w:lang w:eastAsia="ru-RU"/>
        </w:rPr>
        <w:t xml:space="preserve">обучающихся с НОДА </w:t>
      </w:r>
      <w:r>
        <w:rPr>
          <w:rFonts w:ascii="Times New Roman" w:eastAsia="Times New Roman" w:hAnsi="Times New Roman" w:cs="Times New Roman"/>
          <w:sz w:val="24"/>
          <w:szCs w:val="24"/>
          <w:lang w:eastAsia="ru-RU"/>
        </w:rPr>
        <w:t>с</w:t>
      </w:r>
      <w:r w:rsidRPr="005A4348">
        <w:rPr>
          <w:rFonts w:ascii="Times New Roman" w:eastAsia="Times New Roman" w:hAnsi="Times New Roman" w:cs="Times New Roman"/>
          <w:sz w:val="24"/>
          <w:szCs w:val="24"/>
          <w:lang w:eastAsia="ru-RU"/>
        </w:rPr>
        <w:t xml:space="preserve"> умственной отсталостью</w:t>
      </w:r>
      <w:r w:rsidRPr="004550EE">
        <w:rPr>
          <w:rFonts w:ascii="Times New Roman" w:hAnsi="Times New Roman" w:cs="Times New Roman"/>
          <w:sz w:val="24"/>
          <w:szCs w:val="24"/>
        </w:rPr>
        <w:t xml:space="preserve"> на изучение предмет</w:t>
      </w:r>
      <w:r>
        <w:rPr>
          <w:rFonts w:ascii="Times New Roman" w:hAnsi="Times New Roman" w:cs="Times New Roman"/>
          <w:sz w:val="24"/>
          <w:szCs w:val="24"/>
        </w:rPr>
        <w:t>а</w:t>
      </w:r>
      <w:r w:rsidRPr="004550EE">
        <w:rPr>
          <w:rFonts w:ascii="Times New Roman" w:hAnsi="Times New Roman" w:cs="Times New Roman"/>
          <w:sz w:val="24"/>
          <w:szCs w:val="24"/>
        </w:rPr>
        <w:t xml:space="preserve"> «Изобразительное искусство» в </w:t>
      </w:r>
      <w:r>
        <w:rPr>
          <w:rFonts w:ascii="Times New Roman" w:hAnsi="Times New Roman" w:cs="Times New Roman"/>
          <w:sz w:val="24"/>
          <w:szCs w:val="24"/>
        </w:rPr>
        <w:t>1 классе отведено по 1</w:t>
      </w:r>
      <w:r w:rsidRPr="004550EE">
        <w:rPr>
          <w:rFonts w:ascii="Times New Roman" w:hAnsi="Times New Roman" w:cs="Times New Roman"/>
          <w:sz w:val="24"/>
          <w:szCs w:val="24"/>
        </w:rPr>
        <w:t xml:space="preserve"> час</w:t>
      </w:r>
      <w:r>
        <w:rPr>
          <w:rFonts w:ascii="Times New Roman" w:hAnsi="Times New Roman" w:cs="Times New Roman"/>
          <w:sz w:val="24"/>
          <w:szCs w:val="24"/>
        </w:rPr>
        <w:t>у</w:t>
      </w:r>
      <w:r w:rsidRPr="004550EE">
        <w:rPr>
          <w:rFonts w:ascii="Times New Roman" w:hAnsi="Times New Roman" w:cs="Times New Roman"/>
          <w:sz w:val="24"/>
          <w:szCs w:val="24"/>
        </w:rPr>
        <w:t xml:space="preserve"> в неделю, что составляет </w:t>
      </w:r>
      <w:r>
        <w:rPr>
          <w:rFonts w:ascii="Times New Roman" w:hAnsi="Times New Roman" w:cs="Times New Roman"/>
          <w:sz w:val="24"/>
          <w:szCs w:val="24"/>
        </w:rPr>
        <w:t>33</w:t>
      </w:r>
      <w:r w:rsidRPr="004550EE">
        <w:rPr>
          <w:rFonts w:ascii="Times New Roman" w:hAnsi="Times New Roman" w:cs="Times New Roman"/>
          <w:sz w:val="24"/>
          <w:szCs w:val="24"/>
        </w:rPr>
        <w:t xml:space="preserve"> час</w:t>
      </w:r>
      <w:r>
        <w:rPr>
          <w:rFonts w:ascii="Times New Roman" w:hAnsi="Times New Roman" w:cs="Times New Roman"/>
          <w:sz w:val="24"/>
          <w:szCs w:val="24"/>
        </w:rPr>
        <w:t xml:space="preserve">а </w:t>
      </w:r>
      <w:r w:rsidRPr="004550EE">
        <w:rPr>
          <w:rFonts w:ascii="Times New Roman" w:hAnsi="Times New Roman" w:cs="Times New Roman"/>
          <w:sz w:val="24"/>
          <w:szCs w:val="24"/>
        </w:rPr>
        <w:t>за учебный год.</w:t>
      </w:r>
    </w:p>
    <w:p w:rsidR="003F79E9" w:rsidRPr="004550EE" w:rsidRDefault="003F79E9" w:rsidP="00EA2E40">
      <w:pPr>
        <w:spacing w:after="0" w:line="240" w:lineRule="auto"/>
        <w:ind w:right="-143"/>
        <w:rPr>
          <w:rFonts w:ascii="Times New Roman" w:eastAsia="Times New Roman" w:hAnsi="Times New Roman" w:cs="Times New Roman"/>
          <w:caps/>
          <w:sz w:val="24"/>
          <w:szCs w:val="24"/>
          <w:lang w:eastAsia="ru-RU"/>
        </w:rPr>
      </w:pPr>
    </w:p>
    <w:p w:rsidR="003F79E9" w:rsidRPr="004550EE" w:rsidRDefault="003F79E9" w:rsidP="00EA2E40">
      <w:pPr>
        <w:autoSpaceDE w:val="0"/>
        <w:autoSpaceDN w:val="0"/>
        <w:adjustRightInd w:val="0"/>
        <w:spacing w:after="0" w:line="240" w:lineRule="auto"/>
        <w:ind w:right="-143"/>
        <w:jc w:val="center"/>
        <w:rPr>
          <w:rFonts w:ascii="Times New Roman" w:eastAsia="Times New Roman" w:hAnsi="Times New Roman" w:cs="Times New Roman"/>
          <w:b/>
          <w:caps/>
          <w:sz w:val="24"/>
          <w:szCs w:val="24"/>
          <w:lang w:eastAsia="ru-RU"/>
        </w:rPr>
      </w:pPr>
      <w:r w:rsidRPr="004550EE">
        <w:rPr>
          <w:rFonts w:ascii="Times New Roman" w:eastAsia="Times New Roman" w:hAnsi="Times New Roman" w:cs="Times New Roman"/>
          <w:b/>
          <w:sz w:val="24"/>
          <w:szCs w:val="24"/>
          <w:lang w:eastAsia="ru-RU"/>
        </w:rPr>
        <w:t>Личностные и предметные результаты освоения предмета</w:t>
      </w:r>
    </w:p>
    <w:p w:rsidR="003F79E9" w:rsidRPr="004550EE" w:rsidRDefault="003F79E9" w:rsidP="00EA2E40">
      <w:pPr>
        <w:autoSpaceDE w:val="0"/>
        <w:autoSpaceDN w:val="0"/>
        <w:adjustRightInd w:val="0"/>
        <w:spacing w:after="0" w:line="240" w:lineRule="auto"/>
        <w:ind w:right="-143" w:firstLine="709"/>
        <w:rPr>
          <w:rFonts w:ascii="Times New Roman" w:hAnsi="Times New Roman" w:cs="Times New Roman"/>
          <w:b/>
          <w:sz w:val="24"/>
          <w:szCs w:val="24"/>
        </w:rPr>
      </w:pPr>
      <w:r w:rsidRPr="004550EE">
        <w:rPr>
          <w:rFonts w:ascii="Times New Roman" w:hAnsi="Times New Roman" w:cs="Times New Roman"/>
          <w:b/>
          <w:sz w:val="24"/>
          <w:szCs w:val="24"/>
        </w:rPr>
        <w:t>Личностные результаты:</w:t>
      </w:r>
    </w:p>
    <w:p w:rsidR="003F79E9" w:rsidRPr="00D23B9F" w:rsidRDefault="003F79E9" w:rsidP="00EA2E40">
      <w:pPr>
        <w:numPr>
          <w:ilvl w:val="0"/>
          <w:numId w:val="105"/>
        </w:numPr>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eastAsia="Times New Roman" w:hAnsi="Times New Roman" w:cs="Times New Roman"/>
          <w:sz w:val="24"/>
          <w:szCs w:val="24"/>
        </w:rPr>
        <w:t>положительное отношение и интерес к изобразительной деятельности;</w:t>
      </w:r>
    </w:p>
    <w:p w:rsidR="003F79E9" w:rsidRPr="00D23B9F"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hAnsi="Times New Roman" w:cs="Times New Roman"/>
          <w:sz w:val="24"/>
          <w:szCs w:val="24"/>
        </w:rPr>
        <w:t xml:space="preserve">понимание красоты в окружающей действительности и возникновение эмоциональной реакции «красиво» или «некрасиво»; </w:t>
      </w:r>
    </w:p>
    <w:p w:rsidR="003F79E9" w:rsidRPr="00D23B9F"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hAnsi="Times New Roman" w:cs="Times New Roman"/>
          <w:sz w:val="24"/>
          <w:szCs w:val="24"/>
        </w:rPr>
        <w:t xml:space="preserve">адекватные представления о собственных возможностях; </w:t>
      </w:r>
    </w:p>
    <w:p w:rsidR="003F79E9" w:rsidRPr="00D23B9F"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eastAsia="Times New Roman" w:hAnsi="Times New Roman" w:cs="Times New Roman"/>
          <w:sz w:val="24"/>
          <w:szCs w:val="24"/>
        </w:rPr>
        <w:t>осознание своих достижений в области изобразительной деятельности; способность к самооценке;</w:t>
      </w:r>
    </w:p>
    <w:p w:rsidR="003F79E9" w:rsidRPr="00D23B9F"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color w:val="000000"/>
          <w:sz w:val="24"/>
          <w:szCs w:val="24"/>
        </w:rPr>
      </w:pPr>
      <w:r w:rsidRPr="00D23B9F">
        <w:rPr>
          <w:rFonts w:ascii="Times New Roman" w:hAnsi="Times New Roman" w:cs="Times New Roman"/>
          <w:color w:val="000000"/>
          <w:sz w:val="24"/>
          <w:szCs w:val="24"/>
        </w:rPr>
        <w:t>умение выражать свое отношение к результатам собственной  и чужой творческой деятельности «нравится» или «не нравится»</w:t>
      </w:r>
      <w:r>
        <w:rPr>
          <w:rFonts w:ascii="Times New Roman" w:hAnsi="Times New Roman" w:cs="Times New Roman"/>
          <w:color w:val="000000"/>
          <w:sz w:val="24"/>
          <w:szCs w:val="24"/>
        </w:rPr>
        <w:t>;</w:t>
      </w:r>
    </w:p>
    <w:p w:rsidR="003F79E9" w:rsidRPr="00D23B9F"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color w:val="000000"/>
          <w:sz w:val="24"/>
          <w:szCs w:val="24"/>
        </w:rPr>
      </w:pPr>
      <w:r w:rsidRPr="00D23B9F">
        <w:rPr>
          <w:rFonts w:ascii="Times New Roman" w:hAnsi="Times New Roman" w:cs="Times New Roman"/>
          <w:sz w:val="24"/>
          <w:szCs w:val="24"/>
        </w:rPr>
        <w:t>проявление уважительного отношения к чужому мнению и чужому творчеству;</w:t>
      </w:r>
    </w:p>
    <w:p w:rsidR="003F79E9" w:rsidRPr="00D23B9F"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eastAsia="Times New Roman" w:hAnsi="Times New Roman" w:cs="Times New Roman"/>
          <w:sz w:val="24"/>
          <w:szCs w:val="24"/>
        </w:rPr>
        <w:t>привычка к организованности, порядку, аккуратности;</w:t>
      </w:r>
    </w:p>
    <w:p w:rsidR="003F79E9" w:rsidRPr="00D23B9F"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eastAsia="Times New Roman" w:hAnsi="Times New Roman" w:cs="Times New Roman"/>
          <w:sz w:val="24"/>
          <w:szCs w:val="24"/>
        </w:rPr>
        <w:lastRenderedPageBreak/>
        <w:t>стремление к творческому досугу на основе предметно-практической и изобразительной деятельности;</w:t>
      </w:r>
    </w:p>
    <w:p w:rsidR="003F79E9" w:rsidRPr="00D23B9F"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eastAsia="Times New Roman" w:hAnsi="Times New Roman" w:cs="Times New Roman"/>
          <w:sz w:val="24"/>
          <w:szCs w:val="24"/>
        </w:rPr>
        <w:t>установка на дальнейшее расширение и углубление знаний и умений по различным видам изобразительной и творческой пред</w:t>
      </w:r>
      <w:r>
        <w:rPr>
          <w:rFonts w:ascii="Times New Roman" w:eastAsia="Times New Roman" w:hAnsi="Times New Roman" w:cs="Times New Roman"/>
          <w:sz w:val="24"/>
          <w:szCs w:val="24"/>
        </w:rPr>
        <w:t>метно-практической деятельности;</w:t>
      </w:r>
    </w:p>
    <w:p w:rsidR="003F79E9" w:rsidRPr="00D23B9F"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hAnsi="Times New Roman" w:cs="Times New Roman"/>
          <w:sz w:val="24"/>
          <w:szCs w:val="24"/>
        </w:rPr>
        <w:t xml:space="preserve">овладение социально-бытовыми навыками, используемыми в повседневной жизни; </w:t>
      </w:r>
    </w:p>
    <w:p w:rsidR="003F79E9" w:rsidRPr="00D23B9F" w:rsidRDefault="003F79E9" w:rsidP="00EA2E40">
      <w:pPr>
        <w:numPr>
          <w:ilvl w:val="0"/>
          <w:numId w:val="105"/>
        </w:numPr>
        <w:shd w:val="clear" w:color="auto" w:fill="FFFFFF"/>
        <w:spacing w:after="0" w:line="240" w:lineRule="auto"/>
        <w:ind w:left="714" w:hanging="357"/>
        <w:contextualSpacing/>
        <w:jc w:val="both"/>
        <w:rPr>
          <w:rFonts w:ascii="Times New Roman" w:eastAsia="Times New Roman" w:hAnsi="Times New Roman" w:cs="Times New Roman"/>
          <w:sz w:val="24"/>
          <w:szCs w:val="24"/>
        </w:rPr>
      </w:pPr>
      <w:r w:rsidRPr="00D23B9F">
        <w:rPr>
          <w:rFonts w:ascii="Times New Roman" w:hAnsi="Times New Roman" w:cs="Times New Roman"/>
          <w:sz w:val="24"/>
          <w:szCs w:val="24"/>
        </w:rPr>
        <w:t xml:space="preserve">овладение навыками коммуникации и принятыми нормами социального взаимодействия; </w:t>
      </w:r>
    </w:p>
    <w:p w:rsidR="003F79E9" w:rsidRPr="00D23B9F"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sz w:val="24"/>
          <w:szCs w:val="24"/>
        </w:rPr>
      </w:pPr>
      <w:r w:rsidRPr="00D23B9F">
        <w:rPr>
          <w:rFonts w:ascii="Times New Roman" w:hAnsi="Times New Roman" w:cs="Times New Roman"/>
          <w:sz w:val="24"/>
          <w:szCs w:val="24"/>
        </w:rPr>
        <w:t xml:space="preserve">элементарные представления о социальном окружении, своего места в нем; </w:t>
      </w:r>
    </w:p>
    <w:p w:rsidR="003F79E9" w:rsidRPr="00D23B9F"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sz w:val="24"/>
          <w:szCs w:val="24"/>
        </w:rPr>
      </w:pPr>
      <w:r w:rsidRPr="00D23B9F">
        <w:rPr>
          <w:rFonts w:ascii="Times New Roman" w:hAnsi="Times New Roman" w:cs="Times New Roman"/>
          <w:sz w:val="24"/>
          <w:szCs w:val="24"/>
        </w:rPr>
        <w:t xml:space="preserve">принятие и освоение социальной роли обучающегося, проявление социально значимых мотивов учебной деятельности; </w:t>
      </w:r>
    </w:p>
    <w:p w:rsidR="003F79E9" w:rsidRPr="00D23B9F"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sz w:val="24"/>
          <w:szCs w:val="24"/>
        </w:rPr>
      </w:pPr>
      <w:r w:rsidRPr="00D23B9F">
        <w:rPr>
          <w:rFonts w:ascii="Times New Roman" w:hAnsi="Times New Roman" w:cs="Times New Roman"/>
          <w:sz w:val="24"/>
          <w:szCs w:val="24"/>
        </w:rPr>
        <w:t xml:space="preserve">сформированность навыков сотрудничества со взрослыми и сверстниками в разных социальных ситуациях; </w:t>
      </w:r>
    </w:p>
    <w:p w:rsidR="003F79E9" w:rsidRPr="00D23B9F" w:rsidRDefault="003F79E9" w:rsidP="00EA2E40">
      <w:pPr>
        <w:numPr>
          <w:ilvl w:val="0"/>
          <w:numId w:val="105"/>
        </w:numPr>
        <w:autoSpaceDE w:val="0"/>
        <w:autoSpaceDN w:val="0"/>
        <w:adjustRightInd w:val="0"/>
        <w:spacing w:after="0" w:line="240" w:lineRule="auto"/>
        <w:ind w:left="714" w:right="-143" w:hanging="357"/>
        <w:jc w:val="both"/>
        <w:rPr>
          <w:rFonts w:ascii="Times New Roman" w:hAnsi="Times New Roman" w:cs="Times New Roman"/>
          <w:sz w:val="24"/>
          <w:szCs w:val="24"/>
        </w:rPr>
      </w:pPr>
      <w:r w:rsidRPr="00D23B9F">
        <w:rPr>
          <w:rFonts w:ascii="Times New Roman" w:hAnsi="Times New Roman" w:cs="Times New Roman"/>
          <w:sz w:val="24"/>
          <w:szCs w:val="24"/>
        </w:rPr>
        <w:t>развитие эстетических потребностей и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3F79E9" w:rsidRPr="00D23B9F" w:rsidRDefault="003F79E9" w:rsidP="00EA2E40">
      <w:pPr>
        <w:autoSpaceDE w:val="0"/>
        <w:autoSpaceDN w:val="0"/>
        <w:adjustRightInd w:val="0"/>
        <w:spacing w:after="0" w:line="240" w:lineRule="auto"/>
        <w:ind w:right="-143" w:firstLine="709"/>
        <w:jc w:val="both"/>
        <w:rPr>
          <w:rFonts w:ascii="Times New Roman" w:hAnsi="Times New Roman" w:cs="Times New Roman"/>
          <w:sz w:val="24"/>
          <w:szCs w:val="24"/>
        </w:rPr>
      </w:pPr>
    </w:p>
    <w:p w:rsidR="003F79E9" w:rsidRPr="00D23B9F" w:rsidRDefault="003F79E9" w:rsidP="00EA2E40">
      <w:pPr>
        <w:autoSpaceDE w:val="0"/>
        <w:autoSpaceDN w:val="0"/>
        <w:adjustRightInd w:val="0"/>
        <w:spacing w:after="0" w:line="240" w:lineRule="auto"/>
        <w:ind w:right="-143" w:firstLine="709"/>
        <w:jc w:val="both"/>
        <w:rPr>
          <w:rFonts w:ascii="Times New Roman" w:hAnsi="Times New Roman" w:cs="Times New Roman"/>
          <w:color w:val="000000"/>
          <w:sz w:val="24"/>
          <w:szCs w:val="24"/>
        </w:rPr>
      </w:pPr>
      <w:r w:rsidRPr="00D23B9F">
        <w:rPr>
          <w:rFonts w:ascii="Times New Roman" w:hAnsi="Times New Roman" w:cs="Times New Roman"/>
          <w:b/>
          <w:iCs/>
          <w:color w:val="000000"/>
          <w:sz w:val="24"/>
          <w:szCs w:val="24"/>
        </w:rPr>
        <w:t>Предметные результаты</w:t>
      </w:r>
      <w:r w:rsidR="00631635">
        <w:rPr>
          <w:rFonts w:ascii="Times New Roman" w:hAnsi="Times New Roman" w:cs="Times New Roman"/>
          <w:b/>
          <w:iCs/>
          <w:color w:val="000000"/>
          <w:sz w:val="24"/>
          <w:szCs w:val="24"/>
        </w:rPr>
        <w:t xml:space="preserve"> </w:t>
      </w:r>
      <w:r w:rsidRPr="00D23B9F">
        <w:rPr>
          <w:rFonts w:ascii="Times New Roman" w:hAnsi="Times New Roman" w:cs="Times New Roman"/>
          <w:color w:val="000000"/>
          <w:sz w:val="24"/>
          <w:szCs w:val="24"/>
        </w:rP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3F79E9" w:rsidRPr="004550EE" w:rsidRDefault="003F79E9" w:rsidP="00EA2E40">
      <w:pPr>
        <w:autoSpaceDE w:val="0"/>
        <w:autoSpaceDN w:val="0"/>
        <w:adjustRightInd w:val="0"/>
        <w:spacing w:after="0" w:line="240" w:lineRule="auto"/>
        <w:ind w:right="-143" w:firstLine="709"/>
        <w:jc w:val="both"/>
        <w:rPr>
          <w:rFonts w:ascii="Times New Roman" w:hAnsi="Times New Roman" w:cs="Times New Roman"/>
          <w:sz w:val="24"/>
          <w:szCs w:val="24"/>
        </w:rPr>
      </w:pPr>
      <w:r w:rsidRPr="004550EE">
        <w:rPr>
          <w:rFonts w:ascii="Times New Roman" w:hAnsi="Times New Roman" w:cs="Times New Roman"/>
          <w:sz w:val="24"/>
          <w:szCs w:val="24"/>
        </w:rPr>
        <w:t>Посредством занятий изобразительной деятельностью обучающиеся достигают следующих результатов:</w:t>
      </w:r>
    </w:p>
    <w:p w:rsidR="003F79E9" w:rsidRPr="004550EE" w:rsidRDefault="003F79E9" w:rsidP="00EA2E40">
      <w:pPr>
        <w:numPr>
          <w:ilvl w:val="0"/>
          <w:numId w:val="106"/>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первоначальные представления о роли изобразительного искусства в жизни человека;</w:t>
      </w:r>
    </w:p>
    <w:p w:rsidR="003F79E9" w:rsidRPr="004550EE" w:rsidRDefault="003F79E9" w:rsidP="00EA2E40">
      <w:pPr>
        <w:numPr>
          <w:ilvl w:val="0"/>
          <w:numId w:val="107"/>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интерес к изобразительному искусству и изобразительной деятельности, потребность в художественном творчестве;</w:t>
      </w:r>
    </w:p>
    <w:p w:rsidR="003F79E9" w:rsidRPr="004550EE" w:rsidRDefault="003F79E9" w:rsidP="00EA2E40">
      <w:pPr>
        <w:numPr>
          <w:ilvl w:val="0"/>
          <w:numId w:val="108"/>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практические умения и навыки в восприятии произведений искусства;</w:t>
      </w:r>
    </w:p>
    <w:p w:rsidR="003F79E9" w:rsidRPr="004550EE" w:rsidRDefault="003F79E9" w:rsidP="00EA2E40">
      <w:pPr>
        <w:numPr>
          <w:ilvl w:val="0"/>
          <w:numId w:val="109"/>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элементарные практические умения и навыки изобразительной деятельности;</w:t>
      </w:r>
    </w:p>
    <w:p w:rsidR="003F79E9" w:rsidRPr="004550EE" w:rsidRDefault="003F79E9" w:rsidP="00EA2E40">
      <w:pPr>
        <w:numPr>
          <w:ilvl w:val="0"/>
          <w:numId w:val="110"/>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4550EE">
        <w:rPr>
          <w:rFonts w:ascii="Times New Roman" w:eastAsia="Times New Roman" w:hAnsi="Times New Roman" w:cs="Times New Roman"/>
          <w:sz w:val="24"/>
          <w:szCs w:val="24"/>
          <w:lang w:eastAsia="ru-RU"/>
        </w:rPr>
        <w:t>понятия и представления по изучаемым темам, овладение тематической и терминологической лексикой, используемой при изобразительной деятельности и обсуждении предметов искусства и народного творчества.</w:t>
      </w:r>
    </w:p>
    <w:p w:rsidR="003F79E9" w:rsidRPr="00D23B9F" w:rsidRDefault="003F79E9" w:rsidP="00EA2E40">
      <w:pPr>
        <w:autoSpaceDE w:val="0"/>
        <w:autoSpaceDN w:val="0"/>
        <w:adjustRightInd w:val="0"/>
        <w:spacing w:after="0" w:line="240" w:lineRule="auto"/>
        <w:ind w:right="-143"/>
        <w:jc w:val="both"/>
        <w:rPr>
          <w:rFonts w:ascii="Times New Roman" w:hAnsi="Times New Roman" w:cs="Times New Roman"/>
          <w:sz w:val="24"/>
          <w:szCs w:val="24"/>
        </w:rPr>
      </w:pPr>
    </w:p>
    <w:p w:rsidR="003F79E9" w:rsidRPr="00D23B9F" w:rsidRDefault="003F79E9" w:rsidP="00EA2E40">
      <w:pPr>
        <w:spacing w:after="0" w:line="240" w:lineRule="auto"/>
        <w:ind w:firstLine="454"/>
        <w:jc w:val="center"/>
        <w:rPr>
          <w:rFonts w:ascii="Times New Roman" w:eastAsia="Times New Roman" w:hAnsi="Times New Roman" w:cs="Times New Roman"/>
          <w:b/>
          <w:sz w:val="24"/>
          <w:szCs w:val="24"/>
          <w:lang w:eastAsia="ru-RU"/>
        </w:rPr>
      </w:pPr>
      <w:r w:rsidRPr="00D23B9F">
        <w:rPr>
          <w:rFonts w:ascii="Times New Roman" w:eastAsia="Times New Roman" w:hAnsi="Times New Roman" w:cs="Times New Roman"/>
          <w:b/>
          <w:sz w:val="24"/>
          <w:szCs w:val="24"/>
          <w:lang w:eastAsia="ru-RU"/>
        </w:rPr>
        <w:t>ОСНОВНОЕ СОДЕРЖАНИЕ УЧЕБНОГО ПРЕДМЕТА</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color w:val="000000"/>
          <w:sz w:val="24"/>
          <w:szCs w:val="24"/>
        </w:rPr>
      </w:pPr>
      <w:r w:rsidRPr="00D23B9F">
        <w:rPr>
          <w:rFonts w:ascii="Times New Roman" w:eastAsia="Calibri" w:hAnsi="Times New Roman" w:cs="Times New Roman"/>
          <w:color w:val="000000"/>
          <w:sz w:val="24"/>
          <w:szCs w:val="24"/>
        </w:rPr>
        <w:t>Содержание программы в 1 классе представлено в четырех разделах, отражающих направления освоения курса: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3F79E9" w:rsidRPr="00D23B9F" w:rsidRDefault="003F79E9" w:rsidP="00EA2E40">
      <w:pPr>
        <w:autoSpaceDE w:val="0"/>
        <w:autoSpaceDN w:val="0"/>
        <w:adjustRightInd w:val="0"/>
        <w:spacing w:after="0" w:line="240" w:lineRule="auto"/>
        <w:ind w:right="-143" w:firstLine="709"/>
        <w:contextualSpacing/>
        <w:jc w:val="both"/>
        <w:rPr>
          <w:rFonts w:ascii="Times New Roman" w:eastAsia="Calibri" w:hAnsi="Times New Roman" w:cs="Times New Roman"/>
          <w:iCs/>
          <w:sz w:val="24"/>
          <w:szCs w:val="24"/>
        </w:rPr>
      </w:pPr>
      <w:r w:rsidRPr="00D23B9F">
        <w:rPr>
          <w:rFonts w:ascii="Times New Roman" w:eastAsia="Calibri" w:hAnsi="Times New Roman" w:cs="Times New Roman"/>
          <w:iCs/>
          <w:sz w:val="24"/>
          <w:szCs w:val="24"/>
        </w:rPr>
        <w:t xml:space="preserve">Подготовительный период обучения планируется для обучающихся </w:t>
      </w:r>
      <w:r>
        <w:rPr>
          <w:rFonts w:ascii="Times New Roman" w:eastAsia="Calibri" w:hAnsi="Times New Roman" w:cs="Times New Roman"/>
          <w:iCs/>
          <w:sz w:val="24"/>
          <w:szCs w:val="24"/>
        </w:rPr>
        <w:t>подготовительного</w:t>
      </w:r>
      <w:r w:rsidRPr="00D23B9F">
        <w:rPr>
          <w:rFonts w:ascii="Times New Roman" w:eastAsia="Calibri" w:hAnsi="Times New Roman" w:cs="Times New Roman"/>
          <w:iCs/>
          <w:sz w:val="24"/>
          <w:szCs w:val="24"/>
        </w:rPr>
        <w:t xml:space="preserve"> класса и предполагает пропедевтическую и коррекционную работу, направленную на формирование познавательной деятельности и навыков работы с художественными материалами. </w:t>
      </w:r>
      <w:r w:rsidRPr="00D23B9F">
        <w:rPr>
          <w:rFonts w:ascii="Times New Roman" w:eastAsia="Calibri" w:hAnsi="Times New Roman" w:cs="Times New Roman"/>
          <w:sz w:val="24"/>
          <w:szCs w:val="24"/>
        </w:rPr>
        <w:t xml:space="preserve">В ходе выполнения практических видов деятельности обучающиеся получают первоначальные представления о человеке и изобразительном искусстве, уроке изобразительного искусства, правилах поведения и работы на уроках изобразительного искусства, правилах организации рабочего места, материалах и инструментах, используемых в процессе изобразительной деятельности, и правила их хранения. </w:t>
      </w:r>
    </w:p>
    <w:p w:rsidR="003F79E9" w:rsidRPr="00D23B9F" w:rsidRDefault="003F79E9" w:rsidP="00EA2E40">
      <w:pPr>
        <w:autoSpaceDE w:val="0"/>
        <w:autoSpaceDN w:val="0"/>
        <w:adjustRightInd w:val="0"/>
        <w:spacing w:after="0" w:line="240" w:lineRule="auto"/>
        <w:ind w:right="-143" w:firstLine="709"/>
        <w:contextualSpacing/>
        <w:jc w:val="both"/>
        <w:rPr>
          <w:rFonts w:ascii="Times New Roman" w:eastAsia="Calibri" w:hAnsi="Times New Roman" w:cs="Times New Roman"/>
          <w:iCs/>
          <w:sz w:val="24"/>
          <w:szCs w:val="24"/>
        </w:rPr>
      </w:pPr>
      <w:r w:rsidRPr="00D23B9F">
        <w:rPr>
          <w:rFonts w:ascii="Times New Roman" w:eastAsia="Calibri" w:hAnsi="Times New Roman" w:cs="Times New Roman"/>
          <w:iCs/>
          <w:sz w:val="24"/>
          <w:szCs w:val="24"/>
        </w:rPr>
        <w:t xml:space="preserve">Обучающимися 1 класса усвоение общих сведений о предмете, развитие сенсорного восприятия, мелкой моторики рук и накопление практических умений происходит в процессе освоения учебного материала по ниже указанным разделам программы. </w:t>
      </w:r>
    </w:p>
    <w:p w:rsidR="003F79E9" w:rsidRPr="00D23B9F" w:rsidRDefault="003F79E9" w:rsidP="00EA2E40">
      <w:pPr>
        <w:numPr>
          <w:ilvl w:val="0"/>
          <w:numId w:val="104"/>
        </w:numPr>
        <w:autoSpaceDE w:val="0"/>
        <w:autoSpaceDN w:val="0"/>
        <w:adjustRightInd w:val="0"/>
        <w:spacing w:after="0" w:line="240" w:lineRule="auto"/>
        <w:ind w:right="-143"/>
        <w:contextualSpacing/>
        <w:jc w:val="both"/>
        <w:rPr>
          <w:rFonts w:ascii="Times New Roman" w:eastAsia="Calibri" w:hAnsi="Times New Roman" w:cs="Times New Roman"/>
          <w:b/>
          <w:iCs/>
          <w:sz w:val="24"/>
          <w:szCs w:val="24"/>
        </w:rPr>
      </w:pPr>
      <w:r w:rsidRPr="00D23B9F">
        <w:rPr>
          <w:rFonts w:ascii="Times New Roman" w:eastAsia="Calibri" w:hAnsi="Times New Roman" w:cs="Times New Roman"/>
          <w:b/>
          <w:iCs/>
          <w:sz w:val="24"/>
          <w:szCs w:val="24"/>
        </w:rPr>
        <w:t>Обучение композиционной деятельности</w:t>
      </w:r>
    </w:p>
    <w:p w:rsidR="003F79E9" w:rsidRPr="00D23B9F" w:rsidRDefault="003F79E9" w:rsidP="00EA2E40">
      <w:pPr>
        <w:spacing w:after="0" w:line="240" w:lineRule="auto"/>
        <w:ind w:right="-1" w:firstLine="709"/>
        <w:jc w:val="both"/>
        <w:rPr>
          <w:rFonts w:ascii="Times New Roman" w:eastAsia="Times New Roman" w:hAnsi="Times New Roman" w:cs="Times New Roman"/>
          <w:sz w:val="24"/>
          <w:szCs w:val="24"/>
          <w:lang w:eastAsia="ru-RU"/>
        </w:rPr>
      </w:pPr>
      <w:r w:rsidRPr="00D23B9F">
        <w:rPr>
          <w:rFonts w:ascii="Times New Roman" w:eastAsia="Times New Roman" w:hAnsi="Times New Roman" w:cs="Times New Roman"/>
          <w:sz w:val="24"/>
          <w:szCs w:val="24"/>
          <w:lang w:eastAsia="ru-RU"/>
        </w:rPr>
        <w:t xml:space="preserve">Понятие «композиции» (без использования термина). Представления о форме изобразительной плоскости. Разные по форме листы бумаги: формы прямоугольника, </w:t>
      </w:r>
      <w:r w:rsidRPr="00D23B9F">
        <w:rPr>
          <w:rFonts w:ascii="Times New Roman" w:eastAsia="Times New Roman" w:hAnsi="Times New Roman" w:cs="Times New Roman"/>
          <w:sz w:val="24"/>
          <w:szCs w:val="24"/>
          <w:lang w:eastAsia="ru-RU"/>
        </w:rPr>
        <w:lastRenderedPageBreak/>
        <w:t>квадрата, овала. Расположение листа бумаги вертикально и горизонтально относительно рабочего стола, парты, мольберта (без терминологии, только в практическом применении).</w:t>
      </w:r>
    </w:p>
    <w:p w:rsidR="003F79E9" w:rsidRPr="00D23B9F" w:rsidRDefault="003F79E9" w:rsidP="00EA2E40">
      <w:pPr>
        <w:spacing w:after="0" w:line="240" w:lineRule="auto"/>
        <w:ind w:right="-1" w:firstLine="709"/>
        <w:jc w:val="both"/>
        <w:rPr>
          <w:rFonts w:ascii="Times New Roman" w:eastAsia="Times New Roman" w:hAnsi="Times New Roman" w:cs="Times New Roman"/>
          <w:sz w:val="24"/>
          <w:szCs w:val="24"/>
          <w:lang w:eastAsia="ru-RU"/>
        </w:rPr>
      </w:pPr>
      <w:r w:rsidRPr="00D23B9F">
        <w:rPr>
          <w:rFonts w:ascii="Times New Roman" w:eastAsia="Times New Roman" w:hAnsi="Times New Roman" w:cs="Times New Roman"/>
          <w:sz w:val="24"/>
          <w:szCs w:val="24"/>
          <w:lang w:eastAsia="ru-RU"/>
        </w:rPr>
        <w:t>О</w:t>
      </w:r>
      <w:r w:rsidRPr="00D23B9F">
        <w:rPr>
          <w:rFonts w:ascii="Times New Roman" w:eastAsia="Calibri" w:hAnsi="Times New Roman" w:cs="Times New Roman"/>
          <w:sz w:val="24"/>
          <w:szCs w:val="24"/>
        </w:rPr>
        <w:t xml:space="preserve">риентировка на плоскости листа бумаги. </w:t>
      </w:r>
      <w:r w:rsidRPr="00D23B9F">
        <w:rPr>
          <w:rFonts w:ascii="Times New Roman" w:eastAsia="Calibri" w:hAnsi="Times New Roman" w:cs="Times New Roman"/>
          <w:iCs/>
          <w:sz w:val="24"/>
          <w:szCs w:val="24"/>
        </w:rPr>
        <w:t xml:space="preserve">Соотношение изображаемого предмета с параметрами листа (расположение листа вертикально или горизонтально). </w:t>
      </w:r>
      <w:r w:rsidRPr="00D23B9F">
        <w:rPr>
          <w:rFonts w:ascii="Times New Roman" w:eastAsia="Times New Roman" w:hAnsi="Times New Roman" w:cs="Times New Roman"/>
          <w:sz w:val="24"/>
          <w:szCs w:val="24"/>
          <w:lang w:eastAsia="ru-RU"/>
        </w:rPr>
        <w:t xml:space="preserve">Выбор варианта расположения прямоугольного листа в зависимости от формы планируемого изображения. </w:t>
      </w:r>
    </w:p>
    <w:p w:rsidR="003F79E9" w:rsidRPr="00D23B9F" w:rsidRDefault="003F79E9" w:rsidP="00EA2E40">
      <w:pPr>
        <w:autoSpaceDE w:val="0"/>
        <w:autoSpaceDN w:val="0"/>
        <w:adjustRightInd w:val="0"/>
        <w:spacing w:after="0" w:line="240" w:lineRule="auto"/>
        <w:ind w:right="-143" w:firstLine="709"/>
        <w:jc w:val="both"/>
        <w:rPr>
          <w:rFonts w:ascii="Times New Roman" w:eastAsia="Times New Roman" w:hAnsi="Times New Roman" w:cs="Times New Roman"/>
          <w:sz w:val="24"/>
          <w:szCs w:val="24"/>
          <w:lang w:eastAsia="ru-RU"/>
        </w:rPr>
      </w:pPr>
      <w:r w:rsidRPr="00D23B9F">
        <w:rPr>
          <w:rFonts w:ascii="Times New Roman" w:eastAsia="Times New Roman" w:hAnsi="Times New Roman" w:cs="Times New Roman"/>
          <w:sz w:val="24"/>
          <w:szCs w:val="24"/>
          <w:lang w:eastAsia="ru-RU"/>
        </w:rPr>
        <w:t>Установление отношений между изобразительной плоскостью и самим изображением. Расположение изображения посередине, слева, справа, внизу, вверху листа. Применение выразительных средств композиции: передача величинного контраста между несколькими объектами в изображении (большой/маленький, высокий/низкий, толстый/тонкий).</w:t>
      </w:r>
    </w:p>
    <w:p w:rsidR="003F79E9" w:rsidRPr="00D23B9F" w:rsidRDefault="003F79E9" w:rsidP="00EA2E40">
      <w:pPr>
        <w:spacing w:after="0" w:line="240" w:lineRule="auto"/>
        <w:ind w:right="-1" w:firstLine="709"/>
        <w:jc w:val="both"/>
        <w:rPr>
          <w:rFonts w:ascii="Times New Roman" w:eastAsia="Times New Roman" w:hAnsi="Times New Roman" w:cs="Times New Roman"/>
          <w:sz w:val="24"/>
          <w:szCs w:val="24"/>
          <w:lang w:eastAsia="ru-RU"/>
        </w:rPr>
      </w:pPr>
      <w:r w:rsidRPr="00D23B9F">
        <w:rPr>
          <w:rFonts w:ascii="Times New Roman" w:eastAsia="Times New Roman" w:hAnsi="Times New Roman" w:cs="Times New Roman"/>
          <w:sz w:val="24"/>
          <w:szCs w:val="24"/>
          <w:lang w:eastAsia="ru-RU"/>
        </w:rPr>
        <w:t>Оценка результата расположения изображения: красиво/некрасиво, правильно/неправильно.</w:t>
      </w:r>
    </w:p>
    <w:p w:rsidR="003F79E9" w:rsidRPr="00D23B9F" w:rsidRDefault="003F79E9" w:rsidP="00EA2E40">
      <w:pPr>
        <w:autoSpaceDE w:val="0"/>
        <w:autoSpaceDN w:val="0"/>
        <w:adjustRightInd w:val="0"/>
        <w:spacing w:after="0" w:line="240" w:lineRule="auto"/>
        <w:ind w:right="-1" w:firstLine="709"/>
        <w:jc w:val="both"/>
        <w:rPr>
          <w:rFonts w:ascii="Times New Roman" w:eastAsia="Calibri" w:hAnsi="Times New Roman" w:cs="Times New Roman"/>
          <w:iCs/>
          <w:sz w:val="24"/>
          <w:szCs w:val="24"/>
        </w:rPr>
      </w:pPr>
      <w:r w:rsidRPr="00D23B9F">
        <w:rPr>
          <w:rFonts w:ascii="Times New Roman" w:eastAsia="Calibri" w:hAnsi="Times New Roman" w:cs="Times New Roman"/>
          <w:iCs/>
          <w:sz w:val="24"/>
          <w:szCs w:val="24"/>
        </w:rPr>
        <w:t>Применение приемов и правил композиции в рисовании с натуры, тематическом и декоративном рисовании (узор в полосе).</w:t>
      </w:r>
    </w:p>
    <w:p w:rsidR="003F79E9" w:rsidRPr="00D23B9F" w:rsidRDefault="003F79E9" w:rsidP="00EA2E40">
      <w:pPr>
        <w:numPr>
          <w:ilvl w:val="0"/>
          <w:numId w:val="104"/>
        </w:numPr>
        <w:autoSpaceDE w:val="0"/>
        <w:autoSpaceDN w:val="0"/>
        <w:adjustRightInd w:val="0"/>
        <w:spacing w:after="0" w:line="240" w:lineRule="auto"/>
        <w:ind w:right="-143"/>
        <w:contextualSpacing/>
        <w:jc w:val="both"/>
        <w:rPr>
          <w:rFonts w:ascii="Times New Roman" w:eastAsia="Calibri" w:hAnsi="Times New Roman" w:cs="Times New Roman"/>
          <w:b/>
          <w:sz w:val="24"/>
          <w:szCs w:val="24"/>
        </w:rPr>
      </w:pPr>
      <w:r w:rsidRPr="00D23B9F">
        <w:rPr>
          <w:rFonts w:ascii="Times New Roman" w:eastAsia="Calibri" w:hAnsi="Times New Roman" w:cs="Times New Roman"/>
          <w:b/>
          <w:color w:val="000000"/>
          <w:sz w:val="24"/>
          <w:szCs w:val="24"/>
        </w:rPr>
        <w:t>Развитие умений воспринимать и изображать форму предметов, пропорции, конструкцию</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Понятия: «предмет», «форма», «изображение», «силуэт», «часть», «части тела», «узор», «части узора».</w:t>
      </w:r>
    </w:p>
    <w:p w:rsidR="003F79E9" w:rsidRPr="00D23B9F" w:rsidRDefault="003F79E9" w:rsidP="00EA2E40">
      <w:pPr>
        <w:autoSpaceDE w:val="0"/>
        <w:autoSpaceDN w:val="0"/>
        <w:adjustRightInd w:val="0"/>
        <w:spacing w:after="0" w:line="240" w:lineRule="auto"/>
        <w:ind w:right="-143" w:firstLine="708"/>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Разнообразие форм предметного мира. Выделение из предметной окружающей действительности объектов разной формы. Сходство и различие форм. Геометрические фигуры (круг, прямоугольник, квадрат, овал). Знание о простых формах путём сравнения: овал, прямоугольник – это формы, похожие на круг и квадрат. Узнавание, выделение признаков простой формы при рассматривании предметов простой и сложной формы.</w:t>
      </w:r>
    </w:p>
    <w:p w:rsidR="003F79E9" w:rsidRPr="00D23B9F" w:rsidRDefault="003F79E9" w:rsidP="00EA2E40">
      <w:pPr>
        <w:autoSpaceDE w:val="0"/>
        <w:autoSpaceDN w:val="0"/>
        <w:adjustRightInd w:val="0"/>
        <w:spacing w:after="0" w:line="240" w:lineRule="auto"/>
        <w:ind w:right="-143" w:firstLine="708"/>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 xml:space="preserve">Передача разнообразных форм предметов на плоскости и в пространстве. Изображение предметов простой и сложной формы. </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Соотнесение объемной формы с плоскостной формой геометрической фигуры. Конструирование сложных форм из простых (по образцу и собственным представлениям).</w:t>
      </w:r>
    </w:p>
    <w:p w:rsidR="003F79E9" w:rsidRPr="00D23B9F" w:rsidRDefault="003F79E9" w:rsidP="00EA2E40">
      <w:pPr>
        <w:autoSpaceDE w:val="0"/>
        <w:autoSpaceDN w:val="0"/>
        <w:adjustRightInd w:val="0"/>
        <w:spacing w:after="0" w:line="240" w:lineRule="auto"/>
        <w:ind w:right="-143" w:firstLine="708"/>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Трансформация форм при работе с бумагой (при делении формы на части: получение полоски бумаги из большой прямоугольного листа, маленького прямоугольника из прямоугольника вытянутой формы; при удалении лишнего: получение круга из квадрата).</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Передача пропорций предметов (с помощью учителя, воспроизведение силуэта по пунктирам, по шаблону, трафарету). </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 п.</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Узор в полосе: геометрический, растительный. Принципы построения узора в полосе (повторение одного элемента на всем протяжении полосы; чередование элементов по форме, цвету; расположение элементов посередине, по краям, слева/справа, друг под другом по вертикали).</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hAnsi="Times New Roman" w:cs="Times New Roman"/>
          <w:sz w:val="24"/>
          <w:szCs w:val="24"/>
        </w:rPr>
        <w:t>Наблюдение и передача различия в величине предметов. Сериация (большой — поменьше — еще меньше — маленький, и обратно). Рисование простых форм (круг, квадрат, прямоугольник) от большого к маленькому и наоборот.</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rsidR="003F79E9" w:rsidRPr="00D23B9F" w:rsidRDefault="003F79E9" w:rsidP="00EA2E40">
      <w:pPr>
        <w:numPr>
          <w:ilvl w:val="0"/>
          <w:numId w:val="104"/>
        </w:numPr>
        <w:autoSpaceDE w:val="0"/>
        <w:autoSpaceDN w:val="0"/>
        <w:adjustRightInd w:val="0"/>
        <w:spacing w:after="0" w:line="240" w:lineRule="auto"/>
        <w:ind w:right="-143"/>
        <w:contextualSpacing/>
        <w:jc w:val="both"/>
        <w:rPr>
          <w:rFonts w:ascii="Times New Roman" w:eastAsia="Calibri" w:hAnsi="Times New Roman" w:cs="Times New Roman"/>
          <w:b/>
          <w:sz w:val="24"/>
          <w:szCs w:val="24"/>
        </w:rPr>
      </w:pPr>
      <w:r w:rsidRPr="00D23B9F">
        <w:rPr>
          <w:rFonts w:ascii="Times New Roman" w:eastAsia="Calibri" w:hAnsi="Times New Roman" w:cs="Times New Roman"/>
          <w:b/>
          <w:color w:val="000000"/>
          <w:sz w:val="24"/>
          <w:szCs w:val="24"/>
        </w:rPr>
        <w:t>Развитие восприятия цвета предметов и формирование умения передавать его в живописи</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 xml:space="preserve">Понятия: «цвет», «краски», «акварель», «гуашь» и т. д. </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Цвета: красный, желтый, синий, оранжевый, зеленый, фиолетовый. Узнавание, называние и отражение в аппликации и рисунке цветов спектра.</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lastRenderedPageBreak/>
        <w:t>Соотнесение цвета изображения с реальной окраской объектов окружающего мира.</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Times New Roman" w:hAnsi="Times New Roman" w:cs="Times New Roman"/>
          <w:sz w:val="24"/>
          <w:szCs w:val="24"/>
          <w:lang w:eastAsia="ru-RU"/>
        </w:rPr>
        <w:t xml:space="preserve">Разнообразие цвета в природе, в окружающей жизни, окраски конкретных предметов (овощей, фруктов, одежды и др.). Изображение предметов, объектов похоже/непохоже; соблюдение соответствия предмета и его окраски в момент наблюдения и его изображения в лепке, аппликации и рисунке. Передача сходства в изображении при работе с натуры. </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 xml:space="preserve">Эмоциональное восприятие цвета. </w:t>
      </w:r>
      <w:r w:rsidRPr="00D23B9F">
        <w:rPr>
          <w:rFonts w:ascii="Times New Roman" w:eastAsia="Times New Roman" w:hAnsi="Times New Roman" w:cs="Times New Roman"/>
          <w:sz w:val="24"/>
          <w:szCs w:val="24"/>
          <w:lang w:eastAsia="ru-RU"/>
        </w:rPr>
        <w:t xml:space="preserve">Противопоставление ярких, светлых и неярких, темных оттенков, передача посредством изобразительной деятельности состояния «грустно </w:t>
      </w:r>
      <w:r w:rsidRPr="00D23B9F">
        <w:rPr>
          <w:rFonts w:ascii="Times New Roman" w:eastAsia="Times New Roman" w:hAnsi="Times New Roman" w:cs="Times New Roman"/>
          <w:color w:val="000000"/>
          <w:sz w:val="24"/>
          <w:szCs w:val="24"/>
          <w:lang w:eastAsia="ru-RU"/>
        </w:rPr>
        <w:t xml:space="preserve">– </w:t>
      </w:r>
      <w:r w:rsidRPr="00D23B9F">
        <w:rPr>
          <w:rFonts w:ascii="Times New Roman" w:eastAsia="Times New Roman" w:hAnsi="Times New Roman" w:cs="Times New Roman"/>
          <w:sz w:val="24"/>
          <w:szCs w:val="24"/>
          <w:lang w:eastAsia="ru-RU"/>
        </w:rPr>
        <w:t>радостно».</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 xml:space="preserve">Практическое применение представлений о цвете для передачи образов в рисовании с натуры или по образцу, тематическом и декоративном рисовании, аппликации.  </w:t>
      </w:r>
    </w:p>
    <w:p w:rsidR="003F79E9" w:rsidRPr="00D23B9F" w:rsidRDefault="003F79E9" w:rsidP="00EA2E40">
      <w:pPr>
        <w:numPr>
          <w:ilvl w:val="0"/>
          <w:numId w:val="104"/>
        </w:numPr>
        <w:autoSpaceDE w:val="0"/>
        <w:autoSpaceDN w:val="0"/>
        <w:adjustRightInd w:val="0"/>
        <w:spacing w:after="0" w:line="240" w:lineRule="auto"/>
        <w:ind w:right="-143"/>
        <w:contextualSpacing/>
        <w:jc w:val="both"/>
        <w:rPr>
          <w:rFonts w:ascii="Times New Roman" w:eastAsia="Calibri" w:hAnsi="Times New Roman" w:cs="Times New Roman"/>
          <w:b/>
          <w:sz w:val="24"/>
          <w:szCs w:val="24"/>
        </w:rPr>
      </w:pPr>
      <w:r w:rsidRPr="00D23B9F">
        <w:rPr>
          <w:rFonts w:ascii="Times New Roman" w:eastAsia="Calibri" w:hAnsi="Times New Roman" w:cs="Times New Roman"/>
          <w:b/>
          <w:iCs/>
          <w:sz w:val="24"/>
          <w:szCs w:val="24"/>
        </w:rPr>
        <w:t>Обучение восприятию произведений искусства</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 xml:space="preserve">Примерные темы бесед: </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«Времена года в произведениях художников», «Рисуют художники», «Как и о чем создаются картины». Красота и разнообразие природы и предметов окружающего мира. Материалы, которые использует художник. Художники, создавшие произведения живописи и графики: И. Шишкин, А. Саврасов, И. Левитан, К. Коровин, Ф. Васильев, Н. Крымов, Б. Кустодиев и др.</w:t>
      </w:r>
    </w:p>
    <w:p w:rsidR="003F79E9" w:rsidRPr="00D23B9F" w:rsidRDefault="003F79E9" w:rsidP="00EA2E40">
      <w:pPr>
        <w:spacing w:after="0" w:line="240" w:lineRule="auto"/>
        <w:ind w:right="-143" w:firstLine="709"/>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 xml:space="preserve"> «Как и для чего создаются произведения декоративно-прикладного искусства». Украшение жилища, предметов быта, костюма, роспись игрушек. </w:t>
      </w:r>
    </w:p>
    <w:p w:rsidR="003F79E9" w:rsidRPr="00D23B9F" w:rsidRDefault="003F79E9" w:rsidP="00EA2E40">
      <w:pPr>
        <w:autoSpaceDE w:val="0"/>
        <w:autoSpaceDN w:val="0"/>
        <w:adjustRightInd w:val="0"/>
        <w:spacing w:after="0" w:line="240" w:lineRule="auto"/>
        <w:ind w:right="-143" w:firstLine="709"/>
        <w:jc w:val="both"/>
        <w:rPr>
          <w:rFonts w:ascii="Times New Roman" w:eastAsia="Calibri" w:hAnsi="Times New Roman" w:cs="Times New Roman"/>
          <w:b/>
          <w:color w:val="000000"/>
          <w:sz w:val="24"/>
          <w:szCs w:val="24"/>
        </w:rPr>
      </w:pPr>
      <w:r w:rsidRPr="00D23B9F">
        <w:rPr>
          <w:rFonts w:ascii="Times New Roman" w:eastAsia="Calibri" w:hAnsi="Times New Roman" w:cs="Times New Roman"/>
          <w:b/>
          <w:color w:val="000000"/>
          <w:sz w:val="24"/>
          <w:szCs w:val="24"/>
        </w:rPr>
        <w:t>Программой предусматриваются следующие виды работы:</w:t>
      </w:r>
    </w:p>
    <w:p w:rsidR="003F79E9" w:rsidRPr="00D23B9F" w:rsidRDefault="003F79E9" w:rsidP="00EA2E40">
      <w:pPr>
        <w:numPr>
          <w:ilvl w:val="0"/>
          <w:numId w:val="96"/>
        </w:numPr>
        <w:tabs>
          <w:tab w:val="left" w:pos="851"/>
        </w:tabs>
        <w:autoSpaceDE w:val="0"/>
        <w:autoSpaceDN w:val="0"/>
        <w:adjustRightInd w:val="0"/>
        <w:spacing w:after="0" w:line="240" w:lineRule="auto"/>
        <w:ind w:left="0" w:right="-143" w:firstLine="491"/>
        <w:contextualSpacing/>
        <w:jc w:val="both"/>
        <w:rPr>
          <w:rFonts w:ascii="Times New Roman" w:eastAsia="Calibri" w:hAnsi="Times New Roman" w:cs="Times New Roman"/>
          <w:color w:val="000000"/>
          <w:sz w:val="24"/>
          <w:szCs w:val="24"/>
        </w:rPr>
      </w:pPr>
      <w:r w:rsidRPr="00D23B9F">
        <w:rPr>
          <w:rFonts w:ascii="Times New Roman" w:eastAsia="Calibri" w:hAnsi="Times New Roman" w:cs="Times New Roman"/>
          <w:color w:val="000000"/>
          <w:sz w:val="24"/>
          <w:szCs w:val="24"/>
        </w:rPr>
        <w:t>рисование с натуры и по образцу (готовому изображению); рисование по памяти, представлению и воображению; рисование на свободную и заданн</w:t>
      </w:r>
      <w:r>
        <w:rPr>
          <w:rFonts w:ascii="Times New Roman" w:eastAsia="Calibri" w:hAnsi="Times New Roman" w:cs="Times New Roman"/>
          <w:color w:val="000000"/>
          <w:sz w:val="24"/>
          <w:szCs w:val="24"/>
        </w:rPr>
        <w:t>ую тему; декоративное рисование;</w:t>
      </w:r>
    </w:p>
    <w:p w:rsidR="003F79E9" w:rsidRPr="00D23B9F" w:rsidRDefault="003F79E9" w:rsidP="00EA2E40">
      <w:pPr>
        <w:numPr>
          <w:ilvl w:val="0"/>
          <w:numId w:val="96"/>
        </w:numPr>
        <w:tabs>
          <w:tab w:val="left" w:pos="851"/>
        </w:tabs>
        <w:autoSpaceDE w:val="0"/>
        <w:autoSpaceDN w:val="0"/>
        <w:adjustRightInd w:val="0"/>
        <w:spacing w:after="0" w:line="240" w:lineRule="auto"/>
        <w:ind w:left="0" w:right="-143" w:firstLine="491"/>
        <w:contextualSpacing/>
        <w:jc w:val="both"/>
        <w:rPr>
          <w:rFonts w:ascii="Times New Roman" w:eastAsia="Calibri" w:hAnsi="Times New Roman" w:cs="Times New Roman"/>
          <w:color w:val="000000"/>
          <w:sz w:val="24"/>
          <w:szCs w:val="24"/>
        </w:rPr>
      </w:pPr>
      <w:r w:rsidRPr="00D23B9F">
        <w:rPr>
          <w:rFonts w:ascii="Times New Roman" w:eastAsia="Calibri" w:hAnsi="Times New Roman" w:cs="Times New Roman"/>
          <w:color w:val="000000"/>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3F79E9" w:rsidRPr="00D23B9F" w:rsidRDefault="003F79E9" w:rsidP="00EA2E40">
      <w:pPr>
        <w:numPr>
          <w:ilvl w:val="0"/>
          <w:numId w:val="96"/>
        </w:numPr>
        <w:tabs>
          <w:tab w:val="left" w:pos="851"/>
        </w:tabs>
        <w:autoSpaceDE w:val="0"/>
        <w:autoSpaceDN w:val="0"/>
        <w:adjustRightInd w:val="0"/>
        <w:spacing w:after="0" w:line="240" w:lineRule="auto"/>
        <w:ind w:left="0" w:right="-143" w:firstLine="491"/>
        <w:contextualSpacing/>
        <w:jc w:val="both"/>
        <w:rPr>
          <w:rFonts w:ascii="Times New Roman" w:eastAsia="Calibri" w:hAnsi="Times New Roman" w:cs="Times New Roman"/>
          <w:color w:val="000000"/>
          <w:sz w:val="24"/>
          <w:szCs w:val="24"/>
        </w:rPr>
      </w:pPr>
      <w:r w:rsidRPr="00D23B9F">
        <w:rPr>
          <w:rFonts w:ascii="Times New Roman" w:eastAsia="Calibri" w:hAnsi="Times New Roman" w:cs="Times New Roman"/>
          <w:color w:val="000000"/>
          <w:sz w:val="24"/>
          <w:szCs w:val="24"/>
        </w:rPr>
        <w:t>выполнение плоскостной и полуобъемной аппликации (без фиксации деталей на изобразительной поверхности («подвижная аппликация») и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3F79E9" w:rsidRPr="00D23B9F" w:rsidRDefault="003F79E9" w:rsidP="00EA2E40">
      <w:pPr>
        <w:numPr>
          <w:ilvl w:val="0"/>
          <w:numId w:val="96"/>
        </w:numPr>
        <w:tabs>
          <w:tab w:val="left" w:pos="851"/>
        </w:tabs>
        <w:autoSpaceDE w:val="0"/>
        <w:autoSpaceDN w:val="0"/>
        <w:adjustRightInd w:val="0"/>
        <w:spacing w:after="0" w:line="240" w:lineRule="auto"/>
        <w:ind w:left="0" w:right="-143" w:firstLine="491"/>
        <w:contextualSpacing/>
        <w:jc w:val="both"/>
        <w:rPr>
          <w:rFonts w:ascii="Times New Roman" w:eastAsia="Calibri" w:hAnsi="Times New Roman" w:cs="Times New Roman"/>
          <w:sz w:val="24"/>
          <w:szCs w:val="24"/>
        </w:rPr>
      </w:pPr>
      <w:r w:rsidRPr="00D23B9F">
        <w:rPr>
          <w:rFonts w:ascii="Times New Roman" w:eastAsia="Calibri" w:hAnsi="Times New Roman" w:cs="Times New Roman"/>
          <w:sz w:val="24"/>
          <w:szCs w:val="24"/>
        </w:rPr>
        <w:t>проведение беседы о содержании рассматриваемых репродукций с картин художников, книжной иллюстрации, картинки, произведения народного и декоративно-прикладного искусства.</w:t>
      </w:r>
    </w:p>
    <w:p w:rsidR="003F79E9" w:rsidRPr="00D23B9F" w:rsidRDefault="003F79E9" w:rsidP="00EA2E40">
      <w:pPr>
        <w:numPr>
          <w:ilvl w:val="0"/>
          <w:numId w:val="96"/>
        </w:numPr>
        <w:autoSpaceDE w:val="0"/>
        <w:autoSpaceDN w:val="0"/>
        <w:adjustRightInd w:val="0"/>
        <w:spacing w:after="0" w:line="240" w:lineRule="auto"/>
        <w:ind w:right="-143"/>
        <w:contextualSpacing/>
        <w:jc w:val="both"/>
        <w:rPr>
          <w:rFonts w:ascii="Times New Roman" w:eastAsia="Calibri" w:hAnsi="Times New Roman" w:cs="Times New Roman"/>
          <w:sz w:val="24"/>
          <w:szCs w:val="24"/>
        </w:rPr>
        <w:sectPr w:rsidR="003F79E9" w:rsidRPr="00D23B9F" w:rsidSect="007D1BE0">
          <w:pgSz w:w="11906" w:h="16838"/>
          <w:pgMar w:top="1134" w:right="567" w:bottom="1134" w:left="1701" w:header="709" w:footer="709" w:gutter="0"/>
          <w:cols w:space="708"/>
          <w:docGrid w:linePitch="360"/>
        </w:sectPr>
      </w:pPr>
    </w:p>
    <w:tbl>
      <w:tblPr>
        <w:tblW w:w="14850"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275"/>
        <w:gridCol w:w="6476"/>
        <w:gridCol w:w="108"/>
        <w:gridCol w:w="4930"/>
        <w:gridCol w:w="61"/>
      </w:tblGrid>
      <w:tr w:rsidR="003F79E9" w:rsidRPr="00674B94" w:rsidTr="003F79E9">
        <w:trPr>
          <w:gridAfter w:val="1"/>
          <w:wAfter w:w="61" w:type="dxa"/>
        </w:trPr>
        <w:tc>
          <w:tcPr>
            <w:tcW w:w="14789" w:type="dxa"/>
            <w:gridSpan w:val="4"/>
            <w:tcBorders>
              <w:top w:val="nil"/>
              <w:left w:val="nil"/>
              <w:bottom w:val="single" w:sz="4" w:space="0" w:color="00000A"/>
              <w:right w:val="nil"/>
            </w:tcBorders>
            <w:shd w:val="clear" w:color="auto" w:fill="auto"/>
            <w:tcMar>
              <w:left w:w="63" w:type="dxa"/>
            </w:tcMar>
          </w:tcPr>
          <w:p w:rsidR="003F79E9" w:rsidRPr="00674B94" w:rsidRDefault="003F79E9" w:rsidP="00EA2E40">
            <w:pPr>
              <w:spacing w:after="0" w:line="240" w:lineRule="auto"/>
              <w:jc w:val="center"/>
              <w:rPr>
                <w:rFonts w:ascii="Times New Roman" w:eastAsia="Calibri" w:hAnsi="Times New Roman" w:cs="Times New Roman"/>
                <w:b/>
                <w:sz w:val="24"/>
                <w:szCs w:val="24"/>
              </w:rPr>
            </w:pPr>
            <w:r w:rsidRPr="00674B94">
              <w:rPr>
                <w:rFonts w:ascii="Times New Roman" w:eastAsia="Calibri" w:hAnsi="Times New Roman" w:cs="Times New Roman"/>
                <w:b/>
                <w:color w:val="00000A"/>
                <w:sz w:val="24"/>
                <w:szCs w:val="24"/>
                <w:lang w:eastAsia="ru-RU"/>
              </w:rPr>
              <w:lastRenderedPageBreak/>
              <w:t>КАЛЕНДАРНО-ТЕМАТИЧЕСКОЕ ПЛАНИРОВАНИЕ</w:t>
            </w:r>
          </w:p>
          <w:p w:rsidR="003F79E9" w:rsidRPr="00674B94" w:rsidRDefault="003F79E9" w:rsidP="00EA2E40">
            <w:pPr>
              <w:spacing w:after="0" w:line="240" w:lineRule="auto"/>
              <w:jc w:val="center"/>
              <w:rPr>
                <w:rFonts w:ascii="Times New Roman" w:eastAsia="Calibri" w:hAnsi="Times New Roman" w:cs="Times New Roman"/>
                <w:b/>
                <w:sz w:val="24"/>
                <w:szCs w:val="24"/>
              </w:rPr>
            </w:pPr>
          </w:p>
        </w:tc>
      </w:tr>
      <w:tr w:rsidR="003F79E9" w:rsidRPr="00674B94" w:rsidTr="003F79E9">
        <w:trPr>
          <w:gridAfter w:val="1"/>
          <w:wAfter w:w="61" w:type="dxa"/>
        </w:trPr>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Содержание курса</w:t>
            </w:r>
          </w:p>
        </w:tc>
        <w:tc>
          <w:tcPr>
            <w:tcW w:w="658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Тематическое планирование</w:t>
            </w:r>
          </w:p>
        </w:tc>
        <w:tc>
          <w:tcPr>
            <w:tcW w:w="4930"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Характеристика видов деятельности учащихся</w:t>
            </w:r>
          </w:p>
        </w:tc>
      </w:tr>
      <w:tr w:rsidR="003F79E9" w:rsidRPr="00674B94" w:rsidTr="003F79E9">
        <w:trPr>
          <w:gridAfter w:val="1"/>
          <w:wAfter w:w="61" w:type="dxa"/>
        </w:trPr>
        <w:tc>
          <w:tcPr>
            <w:tcW w:w="14789"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 xml:space="preserve">1 класс </w:t>
            </w:r>
          </w:p>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Я рисую (33 ч)</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Через рисование ребенок познает окружающий мир по-новому, он, таким образом, запоминает его и любит. Не умея выразить свои эмоции словами, он прекрасно выплескивает их на белый лист бумаги при помощи графики или радужных образов. Психологи говорят, что, рассматривая рисунки детей, изображения предметов, можно понять внутренний мир ребенка. Рисунки помогают детям избавиться от страхов и тревожных мыслей. Богатая фантазия, самостоятельность, усидчивость, те качества, которые вырабатываются рисованием, и в будущем очень пригодятся ребенку. Благодаря рисованию вырабатывается решительность и самостоятельность, так как дети сами учатся принимать решения</w:t>
            </w:r>
          </w:p>
        </w:tc>
      </w:tr>
      <w:tr w:rsidR="003F79E9" w:rsidRPr="00674B94" w:rsidTr="003F79E9">
        <w:trPr>
          <w:gridAfter w:val="1"/>
          <w:wAfter w:w="61" w:type="dxa"/>
        </w:trPr>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Содержание курса</w:t>
            </w:r>
          </w:p>
        </w:tc>
        <w:tc>
          <w:tcPr>
            <w:tcW w:w="658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Тематическое планирование</w:t>
            </w:r>
          </w:p>
        </w:tc>
        <w:tc>
          <w:tcPr>
            <w:tcW w:w="4930"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Характеристика видов</w:t>
            </w:r>
          </w:p>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деятельности учащихся</w:t>
            </w:r>
          </w:p>
        </w:tc>
      </w:tr>
      <w:tr w:rsidR="003F79E9" w:rsidRPr="00674B94" w:rsidTr="003F79E9">
        <w:trPr>
          <w:gridAfter w:val="1"/>
          <w:wAfter w:w="61" w:type="dxa"/>
        </w:trPr>
        <w:tc>
          <w:tcPr>
            <w:tcW w:w="14789"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1-я четверть</w:t>
            </w:r>
          </w:p>
          <w:p w:rsidR="003F79E9" w:rsidRPr="00674B94" w:rsidRDefault="003F79E9" w:rsidP="00EA2E40">
            <w:pPr>
              <w:overflowPunct w:val="0"/>
              <w:spacing w:after="0" w:line="240" w:lineRule="auto"/>
              <w:jc w:val="center"/>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В мире волшебных линий (9 ч)</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Линия — одно из художественно-выразительных средств изображения, основной графический элемент линейной графики. Линия активно используется в набросках, эскизах, рисунках, в станковой графике (офорте). Она используется также в карикатуре, шаржах, плакате, живописи, архитектуре и дизайнерских проектах. Линии как таковой в природе не существует, она всегда условна и является лишь границей тех или иных плоскостей формы. Используя линию, художник определяет форму и пространство, изменяя тональность, передает воздушную перспективу. Линия несет в себе информацию об изображении, художник не может обойтись без нее в своем творчестве. Ею пользуются скульпторы, архитекторы, живописцы, конструкторы. Являясь одним из главных технических средств композиции, линия имеет свои художественно-выразительные возможности. Она может быть плавной, спокойной, певучей. Она может быть вертикальной и горизонтальной, сплошной и прерывистой, прямой и волнистой, пересекающейся и параллельной, легкой и тяжелой и т. д. Таким образом, линия, пятно, силуэт относятся к основным средствам художественного изображения</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 Осень золотая наступает. Осенний листопад. Цвета осени. Аппликация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Красота и разнообразие мира природы. Развитие наблюдательности. Эстетическое восприятие деталей природы. В частности – красоты осенних листьев. Сравнение осенних листьев по форме и цвету. Использование этого опыта в изображении осеннего листопада при работе с акварельными красками, а также в аппликации и лепке. Учим детей живописными средствами передавать богатый колорит осенней природы.</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Образ осени в иллюстрациях таких известных художников, как И. Левитан, К. Коровин, Ф. Васильев и др., а также в стихах А. Барто. Работа  выполняется вместе с учителем.</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аппликация из оборванных цветных кусочков бумаги, рисунок, лепка.</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(обычная и цветная), кисть, клей, пластилин, образцы изображений</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Характеризовать </w:t>
            </w:r>
            <w:r w:rsidRPr="00674B94">
              <w:rPr>
                <w:rFonts w:ascii="Times New Roman" w:eastAsia="Calibri" w:hAnsi="Times New Roman" w:cs="Times New Roman"/>
                <w:color w:val="00000A"/>
                <w:sz w:val="24"/>
                <w:szCs w:val="24"/>
                <w:lang w:eastAsia="ru-RU"/>
              </w:rPr>
              <w:t>красоту природы, осеннее состояние природы.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Характеризовать</w:t>
            </w:r>
            <w:r w:rsidRPr="00674B94">
              <w:rPr>
                <w:rFonts w:ascii="Times New Roman" w:eastAsia="Calibri" w:hAnsi="Times New Roman" w:cs="Times New Roman"/>
                <w:color w:val="00000A"/>
                <w:sz w:val="24"/>
                <w:szCs w:val="24"/>
                <w:lang w:eastAsia="ru-RU"/>
              </w:rPr>
              <w:t xml:space="preserve"> особенности красоты осенних листьев, учитывая их цвет и разнообразие форм.</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xml:space="preserve"> характерные особенности осеннего леса, глядя на предложенный учителем образец.</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Использовать </w:t>
            </w:r>
            <w:r w:rsidRPr="00674B94">
              <w:rPr>
                <w:rFonts w:ascii="Times New Roman" w:eastAsia="Calibri" w:hAnsi="Times New Roman" w:cs="Times New Roman"/>
                <w:color w:val="00000A"/>
                <w:sz w:val="24"/>
                <w:szCs w:val="24"/>
                <w:lang w:eastAsia="ru-RU"/>
              </w:rPr>
              <w:t>выразительные средства живописи и возможности аппликации для создания образов осенней природы.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 </w:t>
            </w:r>
            <w:r w:rsidRPr="00674B94">
              <w:rPr>
                <w:rFonts w:ascii="Times New Roman" w:eastAsia="Calibri" w:hAnsi="Times New Roman" w:cs="Times New Roman"/>
                <w:color w:val="00000A"/>
                <w:sz w:val="24"/>
                <w:szCs w:val="24"/>
                <w:lang w:eastAsia="ru-RU"/>
              </w:rPr>
              <w:t>живописными навыками работы акварелью, в технике бумагопластики, в лепке, используя помощь учителя</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2. Солнце на небе. Травка на земле. Забор. Рисование</w:t>
            </w:r>
          </w:p>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Выражение настроения в изображении. Изображать можно не только предметный мир, но и мир наших чувств (скрытый мир). Эмоциональное и ассоциативное звучание цвета. Какое настроение вызывают разные цвета?  Развитие навыков работы с красками, цветом. Усвоение таких понятий, как «ясно», «пасмурно». Практика работы с красками. Самостоятельная работа детей.</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рисование летней полянки, стоящего на ней забора. На голубом небе светит яркое солнце.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гуашь, кисти, образец</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 xml:space="preserve">   Воспринимать </w:t>
            </w:r>
            <w:r w:rsidRPr="00674B94">
              <w:rPr>
                <w:rFonts w:ascii="Times New Roman" w:eastAsia="Calibri" w:hAnsi="Times New Roman" w:cs="Times New Roman"/>
                <w:color w:val="00000A"/>
                <w:sz w:val="24"/>
                <w:szCs w:val="24"/>
                <w:lang w:eastAsia="ru-RU"/>
              </w:rPr>
              <w:t>и эстетически</w:t>
            </w:r>
            <w:r w:rsidRPr="00674B94">
              <w:rPr>
                <w:rFonts w:ascii="Times New Roman" w:eastAsia="Calibri" w:hAnsi="Times New Roman" w:cs="Times New Roman"/>
                <w:b/>
                <w:color w:val="00000A"/>
                <w:sz w:val="24"/>
                <w:szCs w:val="24"/>
                <w:lang w:eastAsia="ru-RU"/>
              </w:rPr>
              <w:t xml:space="preserve"> оценивать  </w:t>
            </w:r>
            <w:r w:rsidRPr="00674B94">
              <w:rPr>
                <w:rFonts w:ascii="Times New Roman" w:eastAsia="Calibri" w:hAnsi="Times New Roman" w:cs="Times New Roman"/>
                <w:color w:val="00000A"/>
                <w:sz w:val="24"/>
                <w:szCs w:val="24"/>
                <w:lang w:eastAsia="ru-RU"/>
              </w:rPr>
              <w:t>красоту природы в разное время года и разную погоду, внимательно слушать рассказ учителя.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xml:space="preserve"> характерные особенности пейзажа при различном освещении.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 </w:t>
            </w:r>
            <w:r w:rsidRPr="00674B94">
              <w:rPr>
                <w:rFonts w:ascii="Times New Roman" w:eastAsia="Calibri" w:hAnsi="Times New Roman" w:cs="Times New Roman"/>
                <w:color w:val="00000A"/>
                <w:sz w:val="24"/>
                <w:szCs w:val="24"/>
                <w:lang w:eastAsia="ru-RU"/>
              </w:rPr>
              <w:t>живописными средствами состояние природы родного края.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Характеризовать</w:t>
            </w:r>
            <w:r w:rsidRPr="00674B94">
              <w:rPr>
                <w:rFonts w:ascii="Times New Roman" w:eastAsia="Calibri" w:hAnsi="Times New Roman" w:cs="Times New Roman"/>
                <w:color w:val="00000A"/>
                <w:sz w:val="24"/>
                <w:szCs w:val="24"/>
                <w:lang w:eastAsia="ru-RU"/>
              </w:rPr>
              <w:t xml:space="preserve"> значимость влияния погоды на настроение человека.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 живописными </w:t>
            </w:r>
            <w:r w:rsidRPr="00674B94">
              <w:rPr>
                <w:rFonts w:ascii="Times New Roman" w:eastAsia="Calibri" w:hAnsi="Times New Roman" w:cs="Times New Roman"/>
                <w:color w:val="00000A"/>
                <w:sz w:val="24"/>
                <w:szCs w:val="24"/>
                <w:lang w:eastAsia="ru-RU"/>
              </w:rPr>
              <w:t xml:space="preserve">навыками </w:t>
            </w:r>
            <w:r w:rsidRPr="00674B94">
              <w:rPr>
                <w:rFonts w:ascii="Times New Roman" w:eastAsia="Calibri" w:hAnsi="Times New Roman" w:cs="Times New Roman"/>
                <w:color w:val="00000A"/>
                <w:sz w:val="24"/>
                <w:szCs w:val="24"/>
                <w:lang w:eastAsia="ru-RU"/>
              </w:rPr>
              <w:lastRenderedPageBreak/>
              <w:t>работы гуашью. Работать максимально самостоятельно, если трудно, обратиться за помощью к учителю</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3. Фрукты, овощи разного цвета.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Изображение  фруктов и овощей. Развитие наблюдательности и изучение природных форм. Знакомство с новым понятием  — «натюрморт». Натюрморт —  изображение неодушевленных предметов в изобразительном искусстве. Развитие художественных навыков при создании натюрмортов на основе красивых композиций из овощей и фруктов. Знакомство с трафаретом. Работа по трафарету. Творческие умения и навыки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работы цветными мелками. Помощь учителя. Сравнение своей работы с работой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рисование натюрморта из фруктов и овощей.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цветные мелки, бумага, образец</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Уметь различать </w:t>
            </w:r>
            <w:r w:rsidRPr="00674B94">
              <w:rPr>
                <w:rFonts w:ascii="Times New Roman" w:eastAsia="Calibri" w:hAnsi="Times New Roman" w:cs="Times New Roman"/>
                <w:color w:val="00000A"/>
                <w:sz w:val="24"/>
                <w:szCs w:val="24"/>
                <w:lang w:eastAsia="ru-RU"/>
              </w:rPr>
              <w:t>фрукты и овощи, разные по цвету и форме.</w:t>
            </w:r>
            <w:r w:rsidRPr="00674B94">
              <w:rPr>
                <w:rFonts w:ascii="Times New Roman" w:eastAsia="Calibri" w:hAnsi="Times New Roman" w:cs="Times New Roman"/>
                <w:b/>
                <w:color w:val="00000A"/>
                <w:sz w:val="24"/>
                <w:szCs w:val="24"/>
                <w:lang w:eastAsia="ru-RU"/>
              </w:rPr>
              <w:tab/>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,что такое натюрморт.</w:t>
            </w:r>
            <w:r w:rsidRPr="00674B94">
              <w:rPr>
                <w:rFonts w:ascii="Times New Roman" w:eastAsia="Calibri" w:hAnsi="Times New Roman" w:cs="Times New Roman"/>
                <w:b/>
                <w:color w:val="00000A"/>
                <w:sz w:val="24"/>
                <w:szCs w:val="24"/>
                <w:lang w:eastAsia="ru-RU"/>
              </w:rPr>
              <w:tab/>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 </w:t>
            </w:r>
            <w:r w:rsidRPr="00674B94">
              <w:rPr>
                <w:rFonts w:ascii="Times New Roman" w:eastAsia="Calibri" w:hAnsi="Times New Roman" w:cs="Times New Roman"/>
                <w:color w:val="00000A"/>
                <w:sz w:val="24"/>
                <w:szCs w:val="24"/>
                <w:lang w:eastAsia="ru-RU"/>
              </w:rPr>
              <w:t xml:space="preserve">живописными средствами разные фрукты и овощи. Если работу выполнить трудно, обратиться за помощью к учителю.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 </w:t>
            </w:r>
            <w:r w:rsidRPr="00674B94">
              <w:rPr>
                <w:rFonts w:ascii="Times New Roman" w:eastAsia="Calibri" w:hAnsi="Times New Roman" w:cs="Times New Roman"/>
                <w:color w:val="00000A"/>
                <w:sz w:val="24"/>
                <w:szCs w:val="24"/>
                <w:lang w:eastAsia="ru-RU"/>
              </w:rPr>
              <w:t xml:space="preserve">живописными навыками работы цветными мелками.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навыками работы с трафаретом, используя, если необходимо, помощь учителя.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Сравнивать</w:t>
            </w:r>
            <w:r w:rsidRPr="00674B94">
              <w:rPr>
                <w:rFonts w:ascii="Times New Roman" w:eastAsia="Calibri" w:hAnsi="Times New Roman" w:cs="Times New Roman"/>
                <w:color w:val="00000A"/>
                <w:sz w:val="24"/>
                <w:szCs w:val="24"/>
                <w:lang w:eastAsia="ru-RU"/>
              </w:rPr>
              <w:t xml:space="preserve"> свою работу с работами одноклассников</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4. Простые формы предметов. Сложные формы. Рисование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Знакомство с понятиями «форма», «простая форма». Простые и сложные формы. Развитие способности целостного обобщенного видения формы.  Все творения окружающей нас природы и весь предметный мир можно построить на основе простых геометрических фигур. Анализ формы предмета. Развитие наблюдательности при восприятии сложной формы и умение «разделить» ее на множество простых форм. Помощь учителя при анализе сложной формы.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рисование предмета из двух или трех простых форм: вагон, дом или другие предметы.</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цветная бумага, картон, трафареты, цветные карандаши. Образцы форм. Рисуем самостоятельно</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Использовать</w:t>
            </w:r>
            <w:r w:rsidRPr="00674B94">
              <w:rPr>
                <w:rFonts w:ascii="Times New Roman" w:eastAsia="Calibri" w:hAnsi="Times New Roman" w:cs="Times New Roman"/>
                <w:color w:val="00000A"/>
                <w:sz w:val="24"/>
                <w:szCs w:val="24"/>
                <w:lang w:eastAsia="ru-RU"/>
              </w:rPr>
              <w:t xml:space="preserve"> трафарет простой формы для создания более сложных форм.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Посмотреть</w:t>
            </w:r>
            <w:r w:rsidRPr="00674B94">
              <w:rPr>
                <w:rFonts w:ascii="Times New Roman" w:eastAsia="Calibri" w:hAnsi="Times New Roman" w:cs="Times New Roman"/>
                <w:color w:val="00000A"/>
                <w:sz w:val="24"/>
                <w:szCs w:val="24"/>
                <w:lang w:eastAsia="ru-RU"/>
              </w:rPr>
              <w:t>, как использует трафарет твой товарищ.</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Соотносить</w:t>
            </w:r>
            <w:r w:rsidRPr="00674B94">
              <w:rPr>
                <w:rFonts w:ascii="Times New Roman" w:eastAsia="Calibri" w:hAnsi="Times New Roman" w:cs="Times New Roman"/>
                <w:color w:val="00000A"/>
                <w:sz w:val="24"/>
                <w:szCs w:val="24"/>
                <w:lang w:eastAsia="ru-RU"/>
              </w:rPr>
              <w:t xml:space="preserve"> простую и сложную форму с опытом зрительных впечатлений.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Видеть</w:t>
            </w:r>
            <w:r w:rsidRPr="00674B94">
              <w:rPr>
                <w:rFonts w:ascii="Times New Roman" w:eastAsia="Calibri" w:hAnsi="Times New Roman" w:cs="Times New Roman"/>
                <w:color w:val="00000A"/>
                <w:sz w:val="24"/>
                <w:szCs w:val="24"/>
                <w:lang w:eastAsia="ru-RU"/>
              </w:rPr>
              <w:t xml:space="preserve"> в сложной форме составляющие – простые формы.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Воспринимать</w:t>
            </w:r>
            <w:r w:rsidRPr="00674B94">
              <w:rPr>
                <w:rFonts w:ascii="Times New Roman" w:eastAsia="Calibri" w:hAnsi="Times New Roman" w:cs="Times New Roman"/>
                <w:color w:val="00000A"/>
                <w:sz w:val="24"/>
                <w:szCs w:val="24"/>
                <w:lang w:eastAsia="ru-RU"/>
              </w:rPr>
              <w:t xml:space="preserve"> и </w:t>
            </w:r>
            <w:r w:rsidRPr="00674B94">
              <w:rPr>
                <w:rFonts w:ascii="Times New Roman" w:eastAsia="Calibri" w:hAnsi="Times New Roman" w:cs="Times New Roman"/>
                <w:b/>
                <w:color w:val="00000A"/>
                <w:sz w:val="24"/>
                <w:szCs w:val="24"/>
                <w:lang w:eastAsia="ru-RU"/>
              </w:rPr>
              <w:t>анализировать</w:t>
            </w:r>
            <w:r w:rsidRPr="00674B94">
              <w:rPr>
                <w:rFonts w:ascii="Times New Roman" w:eastAsia="Calibri" w:hAnsi="Times New Roman" w:cs="Times New Roman"/>
                <w:color w:val="00000A"/>
                <w:sz w:val="24"/>
                <w:szCs w:val="24"/>
                <w:lang w:eastAsia="ru-RU"/>
              </w:rPr>
              <w:t xml:space="preserve"> форму предмета. Если самостоятельно провести анализ сложно, обратиться за помощью к учителю. </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Создавать</w:t>
            </w:r>
            <w:r w:rsidRPr="00674B94">
              <w:rPr>
                <w:rFonts w:ascii="Times New Roman" w:eastAsia="Calibri" w:hAnsi="Times New Roman" w:cs="Times New Roman"/>
                <w:color w:val="00000A"/>
                <w:sz w:val="24"/>
                <w:szCs w:val="24"/>
                <w:lang w:eastAsia="ru-RU"/>
              </w:rPr>
              <w:t xml:space="preserve"> изображения на основе простых и сложных форм</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5. Линия. Точка. Пятно.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Линия, точка, пятно — язык графики в изобразительной композиции, способ изображения предмета на плоскости. Развитие способности целостного обобщенного видения. Роль воображения и фантазии при изображении на основе линии, точки и пятна. Линия, точка, пятно – их  роль  при взаимодействии с другими графическими и цветовыми средствами композиции. Готовность рабочего места. Правильное удерживание карандаша в руке. Помощь учителя. Оценка своей работы.</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работа по образцу. Дорисовывание волос у человечков. Волны на море. Забор.</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Использовать </w:t>
            </w:r>
            <w:r w:rsidRPr="00674B94">
              <w:rPr>
                <w:rFonts w:ascii="Times New Roman" w:eastAsia="Calibri" w:hAnsi="Times New Roman" w:cs="Times New Roman"/>
                <w:color w:val="00000A"/>
                <w:sz w:val="24"/>
                <w:szCs w:val="24"/>
                <w:lang w:eastAsia="ru-RU"/>
              </w:rPr>
              <w:t>линию точку, пятно, как основу изобразительного образа на плоскости листа. Если задание самостоятельно выполнить трудно, обратиться за помощью к учителю.</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Соотносить</w:t>
            </w:r>
            <w:r w:rsidRPr="00674B94">
              <w:rPr>
                <w:rFonts w:ascii="Times New Roman" w:eastAsia="Calibri" w:hAnsi="Times New Roman" w:cs="Times New Roman"/>
                <w:color w:val="00000A"/>
                <w:sz w:val="24"/>
                <w:szCs w:val="24"/>
                <w:lang w:eastAsia="ru-RU"/>
              </w:rPr>
              <w:t xml:space="preserve"> форму пятна, множество точек и разнообразие линий с опытом зрительных впечатлений.</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Видеть</w:t>
            </w:r>
            <w:r w:rsidRPr="00674B94">
              <w:rPr>
                <w:rFonts w:ascii="Times New Roman" w:eastAsia="Calibri" w:hAnsi="Times New Roman" w:cs="Times New Roman"/>
                <w:color w:val="00000A"/>
                <w:sz w:val="24"/>
                <w:szCs w:val="24"/>
                <w:lang w:eastAsia="ru-RU"/>
              </w:rPr>
              <w:t xml:space="preserve"> зрительную метафору – образ будущего изображения.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первичными навыками изображения на плоскости с помощью пятна, точки, линии.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Создавать</w:t>
            </w:r>
            <w:r w:rsidRPr="00674B94">
              <w:rPr>
                <w:rFonts w:ascii="Times New Roman" w:eastAsia="Calibri" w:hAnsi="Times New Roman" w:cs="Times New Roman"/>
                <w:color w:val="00000A"/>
                <w:sz w:val="24"/>
                <w:szCs w:val="24"/>
                <w:lang w:eastAsia="ru-RU"/>
              </w:rPr>
              <w:t xml:space="preserve"> изображения на основе пятна, точки, линии.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Сравнивать</w:t>
            </w:r>
            <w:r w:rsidRPr="00674B94">
              <w:rPr>
                <w:rFonts w:ascii="Times New Roman" w:eastAsia="Calibri" w:hAnsi="Times New Roman" w:cs="Times New Roman"/>
                <w:color w:val="00000A"/>
                <w:sz w:val="24"/>
                <w:szCs w:val="24"/>
                <w:lang w:eastAsia="ru-RU"/>
              </w:rPr>
              <w:t xml:space="preserve"> свою работу с работой одноклассников</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6. Изображаем лист сирени.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Разговор о временах года. Весна. Распускаются подснежники, тюльпаны очаровывают красотой, чуть позже расцветает сирень. Она окружает  нас своим неповторимым ароматом. Развитие наблюдательности и изучение природных форм.</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 xml:space="preserve">Изучение формы листа сирени. Изображение листа сирени. Форма листа. Жилки листа. Развитие художественных навыков при создании рисунка на основе знаний простых форм. Творческие умения и навыки работы акварельными красками. Развитие наблюдательности. Опыт эстетических впечатлений от красоты природы. Любование красотой цвета и формы, созданных природой. Оценка своей деятельности. Сравнение своей работы с работой окружающих.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рисование листа сирени.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акварельные краски, кисть</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 xml:space="preserve">   Сравнивать</w:t>
            </w:r>
            <w:r w:rsidRPr="00674B94">
              <w:rPr>
                <w:rFonts w:ascii="Times New Roman" w:eastAsia="Calibri" w:hAnsi="Times New Roman" w:cs="Times New Roman"/>
                <w:color w:val="00000A"/>
                <w:sz w:val="24"/>
                <w:szCs w:val="24"/>
                <w:lang w:eastAsia="ru-RU"/>
              </w:rPr>
              <w:t xml:space="preserve"> форму листа сирени с другими формами.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Находить</w:t>
            </w:r>
            <w:r w:rsidRPr="00674B94">
              <w:rPr>
                <w:rFonts w:ascii="Times New Roman" w:eastAsia="Calibri" w:hAnsi="Times New Roman" w:cs="Times New Roman"/>
                <w:color w:val="00000A"/>
                <w:sz w:val="24"/>
                <w:szCs w:val="24"/>
                <w:lang w:eastAsia="ru-RU"/>
              </w:rPr>
              <w:t xml:space="preserve"> природные узоры и более мелкие формы.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xml:space="preserve"> предмет, максимально копируя </w:t>
            </w:r>
            <w:r w:rsidRPr="00674B94">
              <w:rPr>
                <w:rFonts w:ascii="Times New Roman" w:eastAsia="Calibri" w:hAnsi="Times New Roman" w:cs="Times New Roman"/>
                <w:color w:val="00000A"/>
                <w:sz w:val="24"/>
                <w:szCs w:val="24"/>
                <w:lang w:eastAsia="ru-RU"/>
              </w:rPr>
              <w:lastRenderedPageBreak/>
              <w:t xml:space="preserve">форму, созданную природой.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При возникновении трудностей обратиться за помощью к учителю.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 </w:t>
            </w:r>
            <w:r w:rsidRPr="00674B94">
              <w:rPr>
                <w:rFonts w:ascii="Times New Roman" w:eastAsia="Calibri" w:hAnsi="Times New Roman" w:cs="Times New Roman"/>
                <w:color w:val="00000A"/>
                <w:sz w:val="24"/>
                <w:szCs w:val="24"/>
                <w:lang w:eastAsia="ru-RU"/>
              </w:rPr>
              <w:t>простые основы симметрии.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Видеть</w:t>
            </w:r>
            <w:r w:rsidRPr="00674B94">
              <w:rPr>
                <w:rFonts w:ascii="Times New Roman" w:eastAsia="Calibri" w:hAnsi="Times New Roman" w:cs="Times New Roman"/>
                <w:color w:val="00000A"/>
                <w:sz w:val="24"/>
                <w:szCs w:val="24"/>
                <w:lang w:eastAsia="ru-RU"/>
              </w:rPr>
              <w:t xml:space="preserve"> ритмические повторы узоров в природе.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различные предметы с точки зрения строения их формы.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Оценивать</w:t>
            </w:r>
            <w:r w:rsidRPr="00674B94">
              <w:rPr>
                <w:rFonts w:ascii="Times New Roman" w:eastAsia="Calibri" w:hAnsi="Times New Roman" w:cs="Times New Roman"/>
                <w:color w:val="00000A"/>
                <w:sz w:val="24"/>
                <w:szCs w:val="24"/>
                <w:lang w:eastAsia="ru-RU"/>
              </w:rPr>
              <w:t xml:space="preserve"> свою работу</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7. Лепим лист сирени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Развитие наблюдательности и изучение природных пластичных форм. Знакомство с понятием «форма».  Сравнение по форме различных листьев и выявление ее геометрической основы. Изучение формы листа сирени. Лепка листа сирени. Развитие художественных навыков при создании вылепленной пластичной формы на основе знаний простых форм и объемов. Творческие умения и навыки работы пластичными материалами. Развитие наблюдательности. Опыт эстетических впечатлений от красоты природы. Любование красотой цвета и формы, созданных природой. Сравнение выполненной работы с работой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лепка листа сирени.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трафарет листа, пластилин, стека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Сравнивать</w:t>
            </w:r>
            <w:r w:rsidRPr="00674B94">
              <w:rPr>
                <w:rFonts w:ascii="Times New Roman" w:eastAsia="Calibri" w:hAnsi="Times New Roman" w:cs="Times New Roman"/>
                <w:color w:val="00000A"/>
                <w:sz w:val="24"/>
                <w:szCs w:val="24"/>
                <w:lang w:eastAsia="ru-RU"/>
              </w:rPr>
              <w:t xml:space="preserve"> форму листа сирени с другими формами.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Находить</w:t>
            </w:r>
            <w:r w:rsidRPr="00674B94">
              <w:rPr>
                <w:rFonts w:ascii="Times New Roman" w:eastAsia="Calibri" w:hAnsi="Times New Roman" w:cs="Times New Roman"/>
                <w:color w:val="00000A"/>
                <w:sz w:val="24"/>
                <w:szCs w:val="24"/>
                <w:lang w:eastAsia="ru-RU"/>
              </w:rPr>
              <w:t xml:space="preserve"> природные узоры и более мелкие формы.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 (лепить)</w:t>
            </w:r>
            <w:r w:rsidRPr="00674B94">
              <w:rPr>
                <w:rFonts w:ascii="Times New Roman" w:eastAsia="Calibri" w:hAnsi="Times New Roman" w:cs="Times New Roman"/>
                <w:color w:val="00000A"/>
                <w:sz w:val="24"/>
                <w:szCs w:val="24"/>
                <w:lang w:eastAsia="ru-RU"/>
              </w:rPr>
              <w:t xml:space="preserve"> предмет, максимально копируя форму, созданную природой.</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 </w:t>
            </w:r>
            <w:r w:rsidRPr="00674B94">
              <w:rPr>
                <w:rFonts w:ascii="Times New Roman" w:eastAsia="Calibri" w:hAnsi="Times New Roman" w:cs="Times New Roman"/>
                <w:color w:val="00000A"/>
                <w:sz w:val="24"/>
                <w:szCs w:val="24"/>
                <w:lang w:eastAsia="ru-RU"/>
              </w:rPr>
              <w:t>простые основы симметрии.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Видеть</w:t>
            </w:r>
            <w:r w:rsidRPr="00674B94">
              <w:rPr>
                <w:rFonts w:ascii="Times New Roman" w:eastAsia="Calibri" w:hAnsi="Times New Roman" w:cs="Times New Roman"/>
                <w:color w:val="00000A"/>
                <w:sz w:val="24"/>
                <w:szCs w:val="24"/>
                <w:lang w:eastAsia="ru-RU"/>
              </w:rPr>
              <w:t xml:space="preserve"> пластику предмета.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различные предметы с точки зрения строения их формы и объема.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Посмотреть</w:t>
            </w:r>
            <w:r w:rsidRPr="00674B94">
              <w:rPr>
                <w:rFonts w:ascii="Times New Roman" w:eastAsia="Calibri" w:hAnsi="Times New Roman" w:cs="Times New Roman"/>
                <w:color w:val="00000A"/>
                <w:sz w:val="24"/>
                <w:szCs w:val="24"/>
                <w:lang w:eastAsia="ru-RU"/>
              </w:rPr>
              <w:t xml:space="preserve"> на работу своего товарища, </w:t>
            </w:r>
            <w:r w:rsidRPr="00674B94">
              <w:rPr>
                <w:rFonts w:ascii="Times New Roman" w:eastAsia="Calibri" w:hAnsi="Times New Roman" w:cs="Times New Roman"/>
                <w:b/>
                <w:color w:val="00000A"/>
                <w:sz w:val="24"/>
                <w:szCs w:val="24"/>
                <w:lang w:eastAsia="ru-RU"/>
              </w:rPr>
              <w:t xml:space="preserve">сравнить </w:t>
            </w:r>
            <w:r w:rsidRPr="00674B94">
              <w:rPr>
                <w:rFonts w:ascii="Times New Roman" w:eastAsia="Calibri" w:hAnsi="Times New Roman" w:cs="Times New Roman"/>
                <w:color w:val="00000A"/>
                <w:sz w:val="24"/>
                <w:szCs w:val="24"/>
                <w:lang w:eastAsia="ru-RU"/>
              </w:rPr>
              <w:t xml:space="preserve">работы </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8. Лепим. Матрешка</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Развитие способности целостного обобщенного видения. Объемные изображения. Отличие изображения в пространстве от изображения на плоскости. Объем, образ в трехмерном пространстве. Выразительные, т. е. образные (похожие на кого-то), объемные объекты, уже знакомые нам (снеговик, неваляшка). Развитие наблюдательности, фантазии при восприятии объемной формы. Анализ формы. При возникновении трудностей в процессе деятельности обратить внимание на работу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лепка матрешки.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матрешка, лист плотного картона, пластилин, стека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Находить</w:t>
            </w:r>
            <w:r w:rsidRPr="00674B94">
              <w:rPr>
                <w:rFonts w:ascii="Times New Roman" w:eastAsia="Calibri" w:hAnsi="Times New Roman" w:cs="Times New Roman"/>
                <w:color w:val="00000A"/>
                <w:sz w:val="24"/>
                <w:szCs w:val="24"/>
                <w:lang w:eastAsia="ru-RU"/>
              </w:rPr>
              <w:t xml:space="preserve"> выразительные, образные объемы, уже знакомые нам (снеговик, неваляшка и т. д.).</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первичными навыками изображения в объеме (рельеф).</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xml:space="preserve"> в объеме (рельеф) способами вдавливания и размазывания.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Если не получается, </w:t>
            </w:r>
            <w:r w:rsidRPr="00674B94">
              <w:rPr>
                <w:rFonts w:ascii="Times New Roman" w:eastAsia="Calibri" w:hAnsi="Times New Roman" w:cs="Times New Roman"/>
                <w:b/>
                <w:color w:val="00000A"/>
                <w:sz w:val="24"/>
                <w:szCs w:val="24"/>
                <w:lang w:eastAsia="ru-RU"/>
              </w:rPr>
              <w:t>посмотреть</w:t>
            </w:r>
            <w:r w:rsidRPr="00674B94">
              <w:rPr>
                <w:rFonts w:ascii="Times New Roman" w:eastAsia="Calibri" w:hAnsi="Times New Roman" w:cs="Times New Roman"/>
                <w:color w:val="00000A"/>
                <w:sz w:val="24"/>
                <w:szCs w:val="24"/>
                <w:lang w:eastAsia="ru-RU"/>
              </w:rPr>
              <w:t>, как делают работу другие</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9. Рисуем куклу- неваляшку.</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Изучение формы. Изображение неваляшки. Развитие художественных навыков при создании рисунка на основе знаний простых форм. Работа с шаблоном. Творческие умения и навыки работы акварельными красками. Декоративная роспись. Развитие наблюдательности. Опыт эстетических впечатлений от рассматривания своей работы. Сравнение своей работы с работами  одноклассников. Оценка работы.</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рисование куклы-неваляшки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xml:space="preserve"> кукла-неваляшка, шаблон, фломастеры, цветные мелки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что такое шаблон.</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навыками работы с шаблоном.</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 </w:t>
            </w:r>
            <w:r w:rsidRPr="00674B94">
              <w:rPr>
                <w:rFonts w:ascii="Times New Roman" w:eastAsia="Calibri" w:hAnsi="Times New Roman" w:cs="Times New Roman"/>
                <w:color w:val="00000A"/>
                <w:sz w:val="24"/>
                <w:szCs w:val="24"/>
                <w:lang w:eastAsia="ru-RU"/>
              </w:rPr>
              <w:t xml:space="preserve">живописными средствами разные декоративные цветы внутри нарисованной формы.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 </w:t>
            </w:r>
            <w:r w:rsidRPr="00674B94">
              <w:rPr>
                <w:rFonts w:ascii="Times New Roman" w:eastAsia="Calibri" w:hAnsi="Times New Roman" w:cs="Times New Roman"/>
                <w:color w:val="00000A"/>
                <w:sz w:val="24"/>
                <w:szCs w:val="24"/>
                <w:lang w:eastAsia="ru-RU"/>
              </w:rPr>
              <w:t xml:space="preserve">живописными навыками работы фломастерами и мелками.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xml:space="preserve"> предмет, максимально копируя форму, предложенную учителем.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 </w:t>
            </w:r>
            <w:r w:rsidRPr="00674B94">
              <w:rPr>
                <w:rFonts w:ascii="Times New Roman" w:eastAsia="Calibri" w:hAnsi="Times New Roman" w:cs="Times New Roman"/>
                <w:color w:val="00000A"/>
                <w:sz w:val="24"/>
                <w:szCs w:val="24"/>
                <w:lang w:eastAsia="ru-RU"/>
              </w:rPr>
              <w:t>простые основы геометрии, симметрию.</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свою деятельность</w:t>
            </w:r>
          </w:p>
        </w:tc>
      </w:tr>
      <w:tr w:rsidR="003F79E9" w:rsidRPr="00674B94" w:rsidTr="003F79E9">
        <w:tc>
          <w:tcPr>
            <w:tcW w:w="14850"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2-я четверть</w:t>
            </w:r>
          </w:p>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От линии к рисунку, бумажной пластике и лепке (7 ч)</w:t>
            </w:r>
          </w:p>
          <w:p w:rsidR="003F79E9" w:rsidRPr="00674B94" w:rsidRDefault="003F79E9" w:rsidP="00EA2E40">
            <w:pPr>
              <w:overflowPunct w:val="0"/>
              <w:spacing w:after="0" w:line="240" w:lineRule="auto"/>
              <w:jc w:val="both"/>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color w:val="00000A"/>
                <w:sz w:val="24"/>
                <w:szCs w:val="24"/>
                <w:lang w:eastAsia="ru-RU"/>
              </w:rPr>
              <w:t xml:space="preserve">   Пластичность бумаги подталкивает к изменению плоского пространства рисунка на объемное, расширяя рамки восприятия процесса создания произведения изобразительного искусства. Процесс работы с бумагой помогает развивать пространственное мышление, дает возможность отдохнуть от рисования, но не удаляет ребенка из пространства изобразительной деятельности. И как интересно раскрашивать бумажные фигурки, обводить их, сравнивать плоское и объемное! Как часто возникает желание искать возможности для создания объемного рисунка после подобных сравнений!</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10. Деревянный дом в деревне. Лепка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Первичное знакомство с архитектурой. Постройки в окружающей нас жизни. Назначение построек. Постройки, сделанные человеком. Материалы для постройки. Понятия «внутри», «снаружи». Назначение дома, его внешний вид. Внутреннее устройство дома, взаимоотношение его частей. Изображение деревянного дома в иллюстрациях таких известных художников, как И. Левитан, К. Коровин и др. Выполнение работы по образцу, предложенному учителем.</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изображение деревянного дома из бревен из пластилина.</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картон, пластилин, стека, иллюстрация с изображением деревянного дома – образец</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Наблюдать </w:t>
            </w:r>
            <w:r w:rsidRPr="00674B94">
              <w:rPr>
                <w:rFonts w:ascii="Times New Roman" w:eastAsia="Calibri" w:hAnsi="Times New Roman" w:cs="Times New Roman"/>
                <w:color w:val="00000A"/>
                <w:sz w:val="24"/>
                <w:szCs w:val="24"/>
                <w:lang w:eastAsia="ru-RU"/>
              </w:rPr>
              <w:t>постройки, созданные человеком.</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их форму, пропорции, конструкцию.</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xml:space="preserve"> деревянный дом в лепке, выявляя его форму, конструкцию, взаимосвязь частей.</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xml:space="preserve"> взаимосвязь внешнего вида и внутренней конструкции дома.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первичными навыками конструирования с помощью лепки.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что в создании формы постройки принимает участие художник-дизайнер, который придумывает, как эта постройка (дом) будет выглядеть.</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Работать</w:t>
            </w:r>
            <w:r w:rsidRPr="00674B94">
              <w:rPr>
                <w:rFonts w:ascii="Times New Roman" w:eastAsia="Calibri" w:hAnsi="Times New Roman" w:cs="Times New Roman"/>
                <w:color w:val="00000A"/>
                <w:sz w:val="24"/>
                <w:szCs w:val="24"/>
                <w:lang w:eastAsia="ru-RU"/>
              </w:rPr>
              <w:t xml:space="preserve"> по образцу</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11. Изобрази деревянный дом из бревен. Аппликация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Дальнейшее знакомство с архитектурой. Назначение дома, его внешний вид. Внутреннее устройство дома, взаимоотношение его частей. Любое изображение – взаимодействие нескольких простых геометрических форм.   Изображение деревянного дома в иллюстрациях таких известных художников, как И. Левитан, К. Коровин и др. Развитие конструктивной фантазии и  наблюдательности – рассматривание деревянных домов на иллюстрациях художников. Приемы работы в технике бумагопластики. Оценка своей деятельности.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изображение деревянного дома в технике  аппликации.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картон, набор цветной бумаги, ножницы, иллюстрация с изображением деревянного дома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Рассматривать </w:t>
            </w:r>
            <w:r w:rsidRPr="00674B94">
              <w:rPr>
                <w:rFonts w:ascii="Times New Roman" w:eastAsia="Calibri" w:hAnsi="Times New Roman" w:cs="Times New Roman"/>
                <w:color w:val="00000A"/>
                <w:sz w:val="24"/>
                <w:szCs w:val="24"/>
                <w:lang w:eastAsia="ru-RU"/>
              </w:rPr>
              <w:t>и</w:t>
            </w:r>
            <w:r w:rsidRPr="00674B94">
              <w:rPr>
                <w:rFonts w:ascii="Times New Roman" w:eastAsia="Calibri" w:hAnsi="Times New Roman" w:cs="Times New Roman"/>
                <w:b/>
                <w:color w:val="00000A"/>
                <w:sz w:val="24"/>
                <w:szCs w:val="24"/>
                <w:lang w:eastAsia="ru-RU"/>
              </w:rPr>
              <w:t xml:space="preserve"> сравнивать </w:t>
            </w:r>
            <w:r w:rsidRPr="00674B94">
              <w:rPr>
                <w:rFonts w:ascii="Times New Roman" w:eastAsia="Calibri" w:hAnsi="Times New Roman" w:cs="Times New Roman"/>
                <w:color w:val="00000A"/>
                <w:sz w:val="24"/>
                <w:szCs w:val="24"/>
                <w:lang w:eastAsia="ru-RU"/>
              </w:rPr>
              <w:t>реальные здания разных форм.</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первичными навыками конструирования из бумаги.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Работать </w:t>
            </w:r>
            <w:r w:rsidRPr="00674B94">
              <w:rPr>
                <w:rFonts w:ascii="Times New Roman" w:eastAsia="Calibri" w:hAnsi="Times New Roman" w:cs="Times New Roman"/>
                <w:color w:val="00000A"/>
                <w:sz w:val="24"/>
                <w:szCs w:val="24"/>
                <w:lang w:eastAsia="ru-RU"/>
              </w:rPr>
              <w:t>как индивидуально, так и в группе.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Конструировать </w:t>
            </w:r>
            <w:r w:rsidRPr="00674B94">
              <w:rPr>
                <w:rFonts w:ascii="Times New Roman" w:eastAsia="Calibri" w:hAnsi="Times New Roman" w:cs="Times New Roman"/>
                <w:color w:val="00000A"/>
                <w:sz w:val="24"/>
                <w:szCs w:val="24"/>
                <w:lang w:eastAsia="ru-RU"/>
              </w:rPr>
              <w:t>(строить) из бумаги.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Оценивать</w:t>
            </w:r>
            <w:r w:rsidRPr="00674B94">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12. Аппликация «Рыбки в аквариуме»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Изучение формы. Форма и создание композиции внутри заданной формы, с учетом ее. Изображение аквариума в технике аппликации. Развитие художественных навыков при создании аппликации на основе знания простых форм. Работа с шаблоном. Творческие умения и навыки работы фломастерами и цветными карандашами. Развитие наблюдательности. Опыт эстетических впечатлений от рассматривания своей работы. Сравнение своей работы с работами одноклассников и ее оценка.</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аппликация из цветной бумаги.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(обычная и цветная),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 </w:t>
            </w:r>
            <w:r w:rsidRPr="00674B94">
              <w:rPr>
                <w:rFonts w:ascii="Times New Roman" w:eastAsia="Calibri" w:hAnsi="Times New Roman" w:cs="Times New Roman"/>
                <w:color w:val="00000A"/>
                <w:sz w:val="24"/>
                <w:szCs w:val="24"/>
                <w:lang w:eastAsia="ru-RU"/>
              </w:rPr>
              <w:t>выразительные возможности цветной бумаги, используя ее в технике бумагопластики.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Осваивать</w:t>
            </w:r>
            <w:r w:rsidRPr="00674B94">
              <w:rPr>
                <w:rFonts w:ascii="Times New Roman" w:eastAsia="Calibri" w:hAnsi="Times New Roman" w:cs="Times New Roman"/>
                <w:color w:val="00000A"/>
                <w:sz w:val="24"/>
                <w:szCs w:val="24"/>
                <w:lang w:eastAsia="ru-RU"/>
              </w:rPr>
              <w:t xml:space="preserve"> приемы работы с аппликацией.</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используя цветную бумагу в аппликации.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навыки работы в технике бумагопластики.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приемами работы с бумагой.</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 </w:t>
            </w:r>
            <w:r w:rsidRPr="00674B94">
              <w:rPr>
                <w:rFonts w:ascii="Times New Roman" w:eastAsia="Calibri" w:hAnsi="Times New Roman" w:cs="Times New Roman"/>
                <w:color w:val="00000A"/>
                <w:sz w:val="24"/>
                <w:szCs w:val="24"/>
                <w:lang w:eastAsia="ru-RU"/>
              </w:rPr>
              <w:t>навыки созданиясложной, многофигурной композиции</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rPr>
          <w:trHeight w:val="123"/>
        </w:trPr>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13. Зима. Снеговик. Праздник Новый год. Аппликация. </w:t>
            </w:r>
            <w:r w:rsidRPr="00674B94">
              <w:rPr>
                <w:rFonts w:ascii="Times New Roman" w:eastAsia="Calibri" w:hAnsi="Times New Roman" w:cs="Times New Roman"/>
                <w:color w:val="00000A"/>
                <w:sz w:val="24"/>
                <w:szCs w:val="24"/>
                <w:lang w:eastAsia="ru-RU"/>
              </w:rPr>
              <w:lastRenderedPageBreak/>
              <w:t>Лепка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 xml:space="preserve">Восприятие красоты зимнего пейзажа и радости зимних развлечений в картине В. Сурикова. Выразительные </w:t>
            </w:r>
            <w:r w:rsidRPr="00674B94">
              <w:rPr>
                <w:rFonts w:ascii="Times New Roman" w:eastAsia="Calibri" w:hAnsi="Times New Roman" w:cs="Times New Roman"/>
                <w:color w:val="00000A"/>
                <w:sz w:val="24"/>
                <w:szCs w:val="24"/>
                <w:lang w:eastAsia="ru-RU"/>
              </w:rPr>
              <w:lastRenderedPageBreak/>
              <w:t>возможности материалов, которыми работают художники. Природа умеет себя украшать. Умение видеть красоту природы, разнообразие ее форм, цвета (иней, мороз, снег). Развитие наблюдательности. Развитие художественных навыков при создании рисунка и  аппликации на основе знаний простых форм. Понимание пропорций как соотношения между собой частей одного целого. Пропорции – выразительное средство искусства, которое помогает художнику создать образ, выражать характер изображаемого. Сравнение выполненной работы с работой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конструирование и рисование снеговика с разными пропорциями (нижний, средний и верхний круги, составляющие конструкцию «снеговика»), или новогодней елки (нижний, средний и верхний ярус).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:бумага белая и цветная, ножницы, клей, цветные карандаши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 xml:space="preserve">   Понимать</w:t>
            </w:r>
            <w:r w:rsidRPr="00674B94">
              <w:rPr>
                <w:rFonts w:ascii="Times New Roman" w:eastAsia="Calibri" w:hAnsi="Times New Roman" w:cs="Times New Roman"/>
                <w:color w:val="00000A"/>
                <w:sz w:val="24"/>
                <w:szCs w:val="24"/>
                <w:lang w:eastAsia="ru-RU"/>
              </w:rPr>
              <w:t xml:space="preserve">, что в создании композиции принимает участие художник-дизайнер, </w:t>
            </w:r>
            <w:r w:rsidRPr="00674B94">
              <w:rPr>
                <w:rFonts w:ascii="Times New Roman" w:eastAsia="Calibri" w:hAnsi="Times New Roman" w:cs="Times New Roman"/>
                <w:color w:val="00000A"/>
                <w:sz w:val="24"/>
                <w:szCs w:val="24"/>
                <w:lang w:eastAsia="ru-RU"/>
              </w:rPr>
              <w:lastRenderedPageBreak/>
              <w:t>который придумывает, как эта композиция будет выглядеть.</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Продолжать </w:t>
            </w:r>
            <w:r w:rsidRPr="00674B94">
              <w:rPr>
                <w:rFonts w:ascii="Times New Roman" w:eastAsia="Calibri" w:hAnsi="Times New Roman" w:cs="Times New Roman"/>
                <w:b/>
                <w:color w:val="00000A"/>
                <w:sz w:val="24"/>
                <w:szCs w:val="24"/>
                <w:lang w:eastAsia="ru-RU"/>
              </w:rPr>
              <w:t xml:space="preserve">осваивать </w:t>
            </w:r>
            <w:r w:rsidRPr="00674B94">
              <w:rPr>
                <w:rFonts w:ascii="Times New Roman" w:eastAsia="Calibri" w:hAnsi="Times New Roman" w:cs="Times New Roman"/>
                <w:color w:val="00000A"/>
                <w:sz w:val="24"/>
                <w:szCs w:val="24"/>
                <w:lang w:eastAsia="ru-RU"/>
              </w:rPr>
              <w:t>технику работы фломастерами и цветными карандашами.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навыки работы в технике бумагопластики.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Работать </w:t>
            </w:r>
            <w:r w:rsidRPr="00674B94">
              <w:rPr>
                <w:rFonts w:ascii="Times New Roman" w:eastAsia="Calibri" w:hAnsi="Times New Roman" w:cs="Times New Roman"/>
                <w:color w:val="00000A"/>
                <w:sz w:val="24"/>
                <w:szCs w:val="24"/>
                <w:lang w:eastAsia="ru-RU"/>
              </w:rPr>
              <w:t>как индивидуально, так и в группе.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Оценивать</w:t>
            </w:r>
            <w:r w:rsidRPr="00674B94">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Конструировать</w:t>
            </w:r>
            <w:r w:rsidRPr="00674B94">
              <w:rPr>
                <w:rFonts w:ascii="Times New Roman" w:eastAsia="Calibri" w:hAnsi="Times New Roman" w:cs="Times New Roman"/>
                <w:color w:val="00000A"/>
                <w:sz w:val="24"/>
                <w:szCs w:val="24"/>
                <w:lang w:eastAsia="ru-RU"/>
              </w:rPr>
              <w:t xml:space="preserve"> (строить) из бумаги</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14. Новогодняя елка. Флажки на веревке для елки. Рисование. Аппликация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Восприятие красоты природы. Просмотр слайдов, фотографий и картин (В. Суриков. «Взятие снежного городка») с выразительными деталями зимней природы, (ветки, покрытые инеем, снежинки, сосульки на крышах, пушистые лапы елок, припорошенные снегом). Умение видеть. Развитие зрительных навыков. Композиция – главное средство выразительности работы художника. Цветовые решения. Колорит картины. Украшение. Праздник. Передача ощущения праздника художественными средствами. При возникновении трудностей в процессе деятельности обратить внимание на работу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Конструирование и рисование новогодней елки, флажков на веревке.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:бумага белая и цветная, ножницы, клей, цветные карандаши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Передавать </w:t>
            </w:r>
            <w:r w:rsidRPr="00674B94">
              <w:rPr>
                <w:rFonts w:ascii="Times New Roman" w:eastAsia="Calibri" w:hAnsi="Times New Roman" w:cs="Times New Roman"/>
                <w:color w:val="00000A"/>
                <w:sz w:val="24"/>
                <w:szCs w:val="24"/>
                <w:lang w:eastAsia="ru-RU"/>
              </w:rPr>
              <w:t>в изображении характер и настроение праздника.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Закреплять</w:t>
            </w:r>
            <w:r w:rsidRPr="00674B94">
              <w:rPr>
                <w:rFonts w:ascii="Times New Roman" w:eastAsia="Calibri" w:hAnsi="Times New Roman" w:cs="Times New Roman"/>
                <w:color w:val="00000A"/>
                <w:sz w:val="24"/>
                <w:szCs w:val="24"/>
                <w:lang w:eastAsia="ru-RU"/>
              </w:rPr>
              <w:t xml:space="preserve"> навыки работы от общего к частному.</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навыки работы в технике аппликации и рисования.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Осваивать</w:t>
            </w:r>
            <w:r w:rsidRPr="00674B94">
              <w:rPr>
                <w:rFonts w:ascii="Times New Roman" w:eastAsia="Calibri" w:hAnsi="Times New Roman" w:cs="Times New Roman"/>
                <w:color w:val="00000A"/>
                <w:sz w:val="24"/>
                <w:szCs w:val="24"/>
                <w:lang w:eastAsia="ru-RU"/>
              </w:rPr>
              <w:t xml:space="preserve"> приемы создания орнамента: повторение модуля, ритмическое чередование элемента.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Работать</w:t>
            </w:r>
            <w:r w:rsidRPr="00674B94">
              <w:rPr>
                <w:rFonts w:ascii="Times New Roman" w:eastAsia="Calibri" w:hAnsi="Times New Roman" w:cs="Times New Roman"/>
                <w:color w:val="00000A"/>
                <w:sz w:val="24"/>
                <w:szCs w:val="24"/>
                <w:lang w:eastAsia="ru-RU"/>
              </w:rPr>
              <w:t xml:space="preserve"> графическими материалами (фломастеры, цветные карандаши) с помощью линий разной толщины.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Эмоционально </w:t>
            </w:r>
            <w:r w:rsidRPr="00674B94">
              <w:rPr>
                <w:rFonts w:ascii="Times New Roman" w:eastAsia="Calibri" w:hAnsi="Times New Roman" w:cs="Times New Roman"/>
                <w:b/>
                <w:color w:val="00000A"/>
                <w:sz w:val="24"/>
                <w:szCs w:val="24"/>
                <w:lang w:eastAsia="ru-RU"/>
              </w:rPr>
              <w:t xml:space="preserve">откликаться </w:t>
            </w:r>
            <w:r w:rsidRPr="00674B94">
              <w:rPr>
                <w:rFonts w:ascii="Times New Roman" w:eastAsia="Calibri" w:hAnsi="Times New Roman" w:cs="Times New Roman"/>
                <w:color w:val="00000A"/>
                <w:sz w:val="24"/>
                <w:szCs w:val="24"/>
                <w:lang w:eastAsia="ru-RU"/>
              </w:rPr>
              <w:t>на красоту зимней природы, праздник.</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Сравнивать</w:t>
            </w:r>
            <w:r w:rsidRPr="00674B94">
              <w:rPr>
                <w:rFonts w:ascii="Times New Roman" w:eastAsia="Calibri" w:hAnsi="Times New Roman" w:cs="Times New Roman"/>
                <w:color w:val="00000A"/>
                <w:sz w:val="24"/>
                <w:szCs w:val="24"/>
                <w:lang w:eastAsia="ru-RU"/>
              </w:rPr>
              <w:t xml:space="preserve"> свою работу с другими работами</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15. Лепим человека из пластилина. Голова, лицо человека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Что такое скульптура? Образный язык скульптуры. Материалы, которыми работает скульптор. Выразительные возможности пластилина. Человек. Изображение человека. Части тела. Части головы, лица. Чем похожи люди и в чем разные? Развитие наблюдательности. Опыт эстетических впечатлений от рассматривания своей работы. Сравнение своей работы с работами одноклассников и ее оценка</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слепи части тела человечка из пластилина, соедини их так, как показано на образце.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:картон, пластилин, стека, образец</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Объяснять</w:t>
            </w:r>
            <w:r w:rsidRPr="00674B94">
              <w:rPr>
                <w:rFonts w:ascii="Times New Roman" w:eastAsia="Calibri" w:hAnsi="Times New Roman" w:cs="Times New Roman"/>
                <w:color w:val="00000A"/>
                <w:sz w:val="24"/>
                <w:szCs w:val="24"/>
                <w:lang w:eastAsia="ru-RU"/>
              </w:rPr>
              <w:t>, чем похожи и в чем разные люди.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Знать</w:t>
            </w:r>
            <w:r w:rsidRPr="00674B94">
              <w:rPr>
                <w:rFonts w:ascii="Times New Roman" w:eastAsia="Calibri" w:hAnsi="Times New Roman" w:cs="Times New Roman"/>
                <w:color w:val="00000A"/>
                <w:sz w:val="24"/>
                <w:szCs w:val="24"/>
                <w:lang w:eastAsia="ru-RU"/>
              </w:rPr>
              <w:t>, как называются разные части тела человека.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Закреплять</w:t>
            </w:r>
            <w:r w:rsidRPr="00674B94">
              <w:rPr>
                <w:rFonts w:ascii="Times New Roman" w:eastAsia="Calibri" w:hAnsi="Times New Roman" w:cs="Times New Roman"/>
                <w:color w:val="00000A"/>
                <w:sz w:val="24"/>
                <w:szCs w:val="24"/>
                <w:lang w:eastAsia="ru-RU"/>
              </w:rPr>
              <w:t xml:space="preserve"> навыки работы от общего к частному.</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 </w:t>
            </w:r>
            <w:r w:rsidRPr="00674B94">
              <w:rPr>
                <w:rFonts w:ascii="Times New Roman" w:eastAsia="Calibri" w:hAnsi="Times New Roman" w:cs="Times New Roman"/>
                <w:color w:val="00000A"/>
                <w:sz w:val="24"/>
                <w:szCs w:val="24"/>
                <w:lang w:eastAsia="ru-RU"/>
              </w:rPr>
              <w:t>навыки работы в технике лепки.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Оценивать</w:t>
            </w:r>
            <w:r w:rsidRPr="00674B94">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16.  Лепка и рисунок. Зима. Белый зайка. Изобрази зайку: слепи и нарисуй</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Восприятие красоты природы. Просмотр слайдов, фотографий и картин с выразительными деталями зимней природы (ветки, покрытые инеем, снежинки, сосульки на крышах, пушистые лапы елок, припорошенные снегом). Умение видеть. Развитие зрительных навыков. Композиция – главное средство выразительности работы художника. Животный мир леса. Заяц. Внешний вид животного. Части </w:t>
            </w:r>
            <w:r w:rsidRPr="00674B94">
              <w:rPr>
                <w:rFonts w:ascii="Times New Roman" w:eastAsia="Calibri" w:hAnsi="Times New Roman" w:cs="Times New Roman"/>
                <w:color w:val="00000A"/>
                <w:sz w:val="24"/>
                <w:szCs w:val="24"/>
                <w:lang w:eastAsia="ru-RU"/>
              </w:rPr>
              <w:lastRenderedPageBreak/>
              <w:t>тела зайца. Цвет зайки зимой  и летом. Почему зайка зимой белого цвета? Соблюдение пропорций. Развитие наблюдательности. Опыт эстетических впечатлений от рассматривания своей работы. Сравнение своей работы с работами своих одноклассников. Оценка своей работы.</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слепи части тела зайчика из пластилина, соедини их так, как показано на образце, нарисуй зайчика.</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:картон, пластилин, стека, образец, бумага,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 xml:space="preserve">   Объяснять</w:t>
            </w:r>
            <w:r w:rsidRPr="00674B94">
              <w:rPr>
                <w:rFonts w:ascii="Times New Roman" w:eastAsia="Calibri" w:hAnsi="Times New Roman" w:cs="Times New Roman"/>
                <w:color w:val="00000A"/>
                <w:sz w:val="24"/>
                <w:szCs w:val="24"/>
                <w:lang w:eastAsia="ru-RU"/>
              </w:rPr>
              <w:t xml:space="preserve">, чем внешне отличаются зайки летом и зимой?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Знать</w:t>
            </w:r>
            <w:r w:rsidRPr="00674B94">
              <w:rPr>
                <w:rFonts w:ascii="Times New Roman" w:eastAsia="Calibri" w:hAnsi="Times New Roman" w:cs="Times New Roman"/>
                <w:color w:val="00000A"/>
                <w:sz w:val="24"/>
                <w:szCs w:val="24"/>
                <w:lang w:eastAsia="ru-RU"/>
              </w:rPr>
              <w:t>, как называются разные части тела зайки.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Закреплять</w:t>
            </w:r>
            <w:r w:rsidRPr="00674B94">
              <w:rPr>
                <w:rFonts w:ascii="Times New Roman" w:eastAsia="Calibri" w:hAnsi="Times New Roman" w:cs="Times New Roman"/>
                <w:color w:val="00000A"/>
                <w:sz w:val="24"/>
                <w:szCs w:val="24"/>
                <w:lang w:eastAsia="ru-RU"/>
              </w:rPr>
              <w:t xml:space="preserve"> навыки работы от общего к частному.</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форму частей, </w:t>
            </w:r>
            <w:r w:rsidRPr="00674B94">
              <w:rPr>
                <w:rFonts w:ascii="Times New Roman" w:eastAsia="Calibri" w:hAnsi="Times New Roman" w:cs="Times New Roman"/>
                <w:b/>
                <w:color w:val="00000A"/>
                <w:sz w:val="24"/>
                <w:szCs w:val="24"/>
                <w:lang w:eastAsia="ru-RU"/>
              </w:rPr>
              <w:t>соблюдать</w:t>
            </w:r>
            <w:r w:rsidRPr="00674B94">
              <w:rPr>
                <w:rFonts w:ascii="Times New Roman" w:eastAsia="Calibri" w:hAnsi="Times New Roman" w:cs="Times New Roman"/>
                <w:color w:val="00000A"/>
                <w:sz w:val="24"/>
                <w:szCs w:val="24"/>
                <w:lang w:eastAsia="ru-RU"/>
              </w:rPr>
              <w:t xml:space="preserve"> </w:t>
            </w:r>
            <w:r w:rsidRPr="00674B94">
              <w:rPr>
                <w:rFonts w:ascii="Times New Roman" w:eastAsia="Calibri" w:hAnsi="Times New Roman" w:cs="Times New Roman"/>
                <w:color w:val="00000A"/>
                <w:sz w:val="24"/>
                <w:szCs w:val="24"/>
                <w:lang w:eastAsia="ru-RU"/>
              </w:rPr>
              <w:lastRenderedPageBreak/>
              <w:t>пропорции.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 </w:t>
            </w:r>
            <w:r w:rsidRPr="00674B94">
              <w:rPr>
                <w:rFonts w:ascii="Times New Roman" w:eastAsia="Calibri" w:hAnsi="Times New Roman" w:cs="Times New Roman"/>
                <w:color w:val="00000A"/>
                <w:sz w:val="24"/>
                <w:szCs w:val="24"/>
                <w:lang w:eastAsia="ru-RU"/>
              </w:rPr>
              <w:t>навыки работы в технике лепки и рисунка.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Оценивать</w:t>
            </w:r>
            <w:r w:rsidRPr="00674B94">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14850"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p>
          <w:p w:rsidR="003F79E9" w:rsidRPr="00674B94" w:rsidRDefault="003F79E9" w:rsidP="00EA2E40">
            <w:pPr>
              <w:overflowPunct w:val="0"/>
              <w:spacing w:after="0" w:line="240" w:lineRule="auto"/>
              <w:jc w:val="center"/>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3-я четверть (9 ч)</w:t>
            </w:r>
          </w:p>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От замысла к воплощению</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Рисование школьника младших классов тесно переплетается с игрой. Процесс рисования разворачивается как своеобразная игра. Графические изображения фиксируют развертывание сюжета игры, помогают развивать его. Рисование на основе замысла, самостоятельное нахождение средств для его воплощения, новое оригинальное решение в создании образа — все это характеризует проявление творчества ребенка, появление у него внутреннего идеального поля действий</w:t>
            </w:r>
          </w:p>
        </w:tc>
      </w:tr>
      <w:tr w:rsidR="003F79E9" w:rsidRPr="00674B94" w:rsidTr="003F79E9">
        <w:trPr>
          <w:trHeight w:val="703"/>
        </w:trPr>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17. Рассматривание картин художников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Опыт восприятия искусства. Учимся быть зрителями. Начальное формирование навыков восприятия и оценки деятельности известных художников. Учимся любоваться красотой природы, что помогает сделать жизнь еще красивее. Картины, создаваемые художниками. Где и зачем мы встречаемся с картинами? Как воспитывать в себе зрительские умения? Различные жанры изобразительного искусства. Рассматриваем картины знаменитых художников (Б. Кустодиев, И. Шишкин, А. Герасимов и др.). Выражение в картине настроения, состояния души. Опыт восприятия произведений изобразительного искусства.</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составить рассказ по картине известного художника. Рассказать о характере, настроении в картине. Что хотел рассказать художник?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иллюстрация картины известного художника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Иметь представление</w:t>
            </w:r>
            <w:r w:rsidRPr="00674B94">
              <w:rPr>
                <w:rFonts w:ascii="Times New Roman" w:eastAsia="Calibri" w:hAnsi="Times New Roman" w:cs="Times New Roman"/>
                <w:color w:val="00000A"/>
                <w:sz w:val="24"/>
                <w:szCs w:val="24"/>
                <w:lang w:eastAsia="ru-RU"/>
              </w:rPr>
              <w:t>, что картина —  это особый мир, созданный художником, наполненный его мыслями, чувствами и переживаниями.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Рассуждать</w:t>
            </w:r>
            <w:r w:rsidRPr="00674B94">
              <w:rPr>
                <w:rFonts w:ascii="Times New Roman" w:eastAsia="Calibri" w:hAnsi="Times New Roman" w:cs="Times New Roman"/>
                <w:color w:val="00000A"/>
                <w:sz w:val="24"/>
                <w:szCs w:val="24"/>
                <w:lang w:eastAsia="ru-RU"/>
              </w:rPr>
              <w:t xml:space="preserve"> о творческой работе зрителя, о своем опыте восприятия произведений изобразительного искусства.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Рассматривать</w:t>
            </w:r>
            <w:r w:rsidRPr="00674B94">
              <w:rPr>
                <w:rFonts w:ascii="Times New Roman" w:eastAsia="Calibri" w:hAnsi="Times New Roman" w:cs="Times New Roman"/>
                <w:color w:val="00000A"/>
                <w:sz w:val="24"/>
                <w:szCs w:val="24"/>
                <w:lang w:eastAsia="ru-RU"/>
              </w:rPr>
              <w:t xml:space="preserve"> и </w:t>
            </w:r>
            <w:r w:rsidRPr="00674B94">
              <w:rPr>
                <w:rFonts w:ascii="Times New Roman" w:eastAsia="Calibri" w:hAnsi="Times New Roman" w:cs="Times New Roman"/>
                <w:b/>
                <w:color w:val="00000A"/>
                <w:sz w:val="24"/>
                <w:szCs w:val="24"/>
                <w:lang w:eastAsia="ru-RU"/>
              </w:rPr>
              <w:t>сравнивать</w:t>
            </w:r>
            <w:r w:rsidRPr="00674B94">
              <w:rPr>
                <w:rFonts w:ascii="Times New Roman" w:eastAsia="Calibri" w:hAnsi="Times New Roman" w:cs="Times New Roman"/>
                <w:color w:val="00000A"/>
                <w:sz w:val="24"/>
                <w:szCs w:val="24"/>
                <w:lang w:eastAsia="ru-RU"/>
              </w:rPr>
              <w:t xml:space="preserve"> картины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Знать</w:t>
            </w:r>
            <w:r w:rsidRPr="00674B94">
              <w:rPr>
                <w:rFonts w:ascii="Times New Roman" w:eastAsia="Calibri" w:hAnsi="Times New Roman" w:cs="Times New Roman"/>
                <w:color w:val="00000A"/>
                <w:sz w:val="24"/>
                <w:szCs w:val="24"/>
                <w:lang w:eastAsia="ru-RU"/>
              </w:rPr>
              <w:t xml:space="preserve"> имена знаменитых художников.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Рассуждать </w:t>
            </w:r>
            <w:r w:rsidRPr="00674B94">
              <w:rPr>
                <w:rFonts w:ascii="Times New Roman" w:eastAsia="Calibri" w:hAnsi="Times New Roman" w:cs="Times New Roman"/>
                <w:color w:val="00000A"/>
                <w:sz w:val="24"/>
                <w:szCs w:val="24"/>
                <w:lang w:eastAsia="ru-RU"/>
              </w:rPr>
              <w:t>о своих впечатлениях и</w:t>
            </w:r>
            <w:r w:rsidRPr="00674B94">
              <w:rPr>
                <w:rFonts w:ascii="Times New Roman" w:eastAsia="Calibri" w:hAnsi="Times New Roman" w:cs="Times New Roman"/>
                <w:b/>
                <w:color w:val="00000A"/>
                <w:sz w:val="24"/>
                <w:szCs w:val="24"/>
                <w:lang w:eastAsia="ru-RU"/>
              </w:rPr>
              <w:t xml:space="preserve"> эмоционально оценивать, отвечать на вопросы </w:t>
            </w:r>
            <w:r w:rsidRPr="00674B94">
              <w:rPr>
                <w:rFonts w:ascii="Times New Roman" w:eastAsia="Calibri" w:hAnsi="Times New Roman" w:cs="Times New Roman"/>
                <w:color w:val="00000A"/>
                <w:sz w:val="24"/>
                <w:szCs w:val="24"/>
                <w:lang w:eastAsia="ru-RU"/>
              </w:rPr>
              <w:t>по содержанию произведений художников</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18. Пирамидка. Рыбка. Аппликация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Изучение формы. Композиция рисунка. Форма и создание композиции внутри заданной формы, с учетом ее. Изображение рыбки, пирамидки в технике аппликации. Развитие художественных навыков при создании аппликации на основе знания простых форм. Работа с шаблоном. Знакомство с новыми возможностями художественных материалов и новыми техниками. Развитие навыков работы красками, цветом. Учимся видеть красоту. При возникновении трудностей в процессе деятельности обратить внимание на работу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изображение рыбки, пирамидки (техника аппликации с графической дорисовкой).</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00631635">
              <w:rPr>
                <w:rFonts w:ascii="Times New Roman" w:eastAsia="Calibri" w:hAnsi="Times New Roman" w:cs="Times New Roman"/>
                <w:i/>
                <w:color w:val="00000A"/>
                <w:sz w:val="24"/>
                <w:szCs w:val="24"/>
                <w:lang w:eastAsia="ru-RU"/>
              </w:rPr>
              <w:t xml:space="preserve"> </w:t>
            </w:r>
            <w:r w:rsidRPr="00674B94">
              <w:rPr>
                <w:rFonts w:ascii="Times New Roman" w:eastAsia="Calibri" w:hAnsi="Times New Roman" w:cs="Times New Roman"/>
                <w:color w:val="00000A"/>
                <w:sz w:val="24"/>
                <w:szCs w:val="24"/>
                <w:lang w:eastAsia="ru-RU"/>
              </w:rPr>
              <w:t>:шаблон, цветная бумага, кисть, клей,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 </w:t>
            </w:r>
            <w:r w:rsidRPr="00674B94">
              <w:rPr>
                <w:rFonts w:ascii="Times New Roman" w:eastAsia="Calibri" w:hAnsi="Times New Roman" w:cs="Times New Roman"/>
                <w:color w:val="00000A"/>
                <w:sz w:val="24"/>
                <w:szCs w:val="24"/>
                <w:lang w:eastAsia="ru-RU"/>
              </w:rPr>
              <w:t>техникой и способами аппликации.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Создавать </w:t>
            </w:r>
            <w:r w:rsidRPr="00674B94">
              <w:rPr>
                <w:rFonts w:ascii="Times New Roman" w:eastAsia="Calibri" w:hAnsi="Times New Roman" w:cs="Times New Roman"/>
                <w:color w:val="00000A"/>
                <w:sz w:val="24"/>
                <w:szCs w:val="24"/>
                <w:lang w:eastAsia="ru-RU"/>
              </w:rPr>
              <w:t xml:space="preserve">и </w:t>
            </w:r>
            <w:r w:rsidRPr="00674B94">
              <w:rPr>
                <w:rFonts w:ascii="Times New Roman" w:eastAsia="Calibri" w:hAnsi="Times New Roman" w:cs="Times New Roman"/>
                <w:b/>
                <w:color w:val="00000A"/>
                <w:sz w:val="24"/>
                <w:szCs w:val="24"/>
                <w:lang w:eastAsia="ru-RU"/>
              </w:rPr>
              <w:t xml:space="preserve">изображать </w:t>
            </w:r>
            <w:r w:rsidRPr="00674B94">
              <w:rPr>
                <w:rFonts w:ascii="Times New Roman" w:eastAsia="Calibri" w:hAnsi="Times New Roman" w:cs="Times New Roman"/>
                <w:color w:val="00000A"/>
                <w:sz w:val="24"/>
                <w:szCs w:val="24"/>
                <w:lang w:eastAsia="ru-RU"/>
              </w:rPr>
              <w:t>на плоскости средствами аппликации и графическими средствами (цветные карандаши, фломастеры) заданный образ (пирамидка, рыбка).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Продолжать</w:t>
            </w:r>
            <w:r w:rsidRPr="00674B94">
              <w:rPr>
                <w:rFonts w:ascii="Times New Roman" w:eastAsia="Calibri" w:hAnsi="Times New Roman" w:cs="Times New Roman"/>
                <w:b/>
                <w:color w:val="00000A"/>
                <w:sz w:val="24"/>
                <w:szCs w:val="24"/>
                <w:lang w:eastAsia="ru-RU"/>
              </w:rPr>
              <w:t xml:space="preserve"> овладевать </w:t>
            </w:r>
            <w:r w:rsidRPr="00674B94">
              <w:rPr>
                <w:rFonts w:ascii="Times New Roman" w:eastAsia="Calibri" w:hAnsi="Times New Roman" w:cs="Times New Roman"/>
                <w:color w:val="00000A"/>
                <w:sz w:val="24"/>
                <w:szCs w:val="24"/>
                <w:lang w:eastAsia="ru-RU"/>
              </w:rPr>
              <w:t>навыками работы карандашами, кистью, ножницами.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xml:space="preserve"> и </w:t>
            </w:r>
            <w:r w:rsidRPr="00674B94">
              <w:rPr>
                <w:rFonts w:ascii="Times New Roman" w:eastAsia="Calibri" w:hAnsi="Times New Roman" w:cs="Times New Roman"/>
                <w:b/>
                <w:color w:val="00000A"/>
                <w:sz w:val="24"/>
                <w:szCs w:val="24"/>
                <w:lang w:eastAsia="ru-RU"/>
              </w:rPr>
              <w:t>использовать</w:t>
            </w:r>
            <w:r w:rsidRPr="00674B94">
              <w:rPr>
                <w:rFonts w:ascii="Times New Roman" w:eastAsia="Calibri" w:hAnsi="Times New Roman" w:cs="Times New Roman"/>
                <w:color w:val="00000A"/>
                <w:sz w:val="24"/>
                <w:szCs w:val="24"/>
                <w:lang w:eastAsia="ru-RU"/>
              </w:rPr>
              <w:t xml:space="preserve"> особенности изображения на плоскости с помощью пятна.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Продолжать </w:t>
            </w:r>
            <w:r w:rsidRPr="00674B94">
              <w:rPr>
                <w:rFonts w:ascii="Times New Roman" w:eastAsia="Calibri" w:hAnsi="Times New Roman" w:cs="Times New Roman"/>
                <w:b/>
                <w:color w:val="00000A"/>
                <w:sz w:val="24"/>
                <w:szCs w:val="24"/>
                <w:lang w:eastAsia="ru-RU"/>
              </w:rPr>
              <w:t>осваивать</w:t>
            </w:r>
            <w:r w:rsidRPr="00674B94">
              <w:rPr>
                <w:rFonts w:ascii="Times New Roman" w:eastAsia="Calibri" w:hAnsi="Times New Roman" w:cs="Times New Roman"/>
                <w:color w:val="00000A"/>
                <w:sz w:val="24"/>
                <w:szCs w:val="24"/>
                <w:lang w:eastAsia="ru-RU"/>
              </w:rPr>
              <w:t xml:space="preserve"> приемы работы графическими материалами.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Наблюдать </w:t>
            </w:r>
            <w:r w:rsidRPr="00674B94">
              <w:rPr>
                <w:rFonts w:ascii="Times New Roman" w:eastAsia="Calibri" w:hAnsi="Times New Roman" w:cs="Times New Roman"/>
                <w:color w:val="00000A"/>
                <w:sz w:val="24"/>
                <w:szCs w:val="24"/>
                <w:lang w:eastAsia="ru-RU"/>
              </w:rPr>
              <w:t>за работой одноклассников</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19. Ваза с цветами. Аппликация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Развитие зрительных навыков. Форма. Композиция. Композиция – главное средство выразительности работы художника. Раскрытие в композиции сущности произведения. Пропорции. Цветовые решения. Колорит. </w:t>
            </w:r>
            <w:r w:rsidRPr="00674B94">
              <w:rPr>
                <w:rFonts w:ascii="Times New Roman" w:eastAsia="Calibri" w:hAnsi="Times New Roman" w:cs="Times New Roman"/>
                <w:color w:val="00000A"/>
                <w:sz w:val="24"/>
                <w:szCs w:val="24"/>
                <w:lang w:eastAsia="ru-RU"/>
              </w:rPr>
              <w:lastRenderedPageBreak/>
              <w:t>Линия, штрих, цветовое пятно и художественный образ. Изображение вазы с цветами в технике аппликации. Развитие художественных навыков при создании аппликации на основе знаний простых форм. Работа с шаблоном. Оценка своей деятельности.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изображение вазы с цветами (техника аппликации с графической дорисовкой).</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w:t>
            </w:r>
            <w:r w:rsidR="00631635">
              <w:rPr>
                <w:rFonts w:ascii="Times New Roman" w:eastAsia="Calibri" w:hAnsi="Times New Roman" w:cs="Times New Roman"/>
                <w:color w:val="00000A"/>
                <w:sz w:val="24"/>
                <w:szCs w:val="24"/>
                <w:lang w:eastAsia="ru-RU"/>
              </w:rPr>
              <w:t xml:space="preserve"> </w:t>
            </w:r>
            <w:r w:rsidRPr="00674B94">
              <w:rPr>
                <w:rFonts w:ascii="Times New Roman" w:eastAsia="Calibri" w:hAnsi="Times New Roman" w:cs="Times New Roman"/>
                <w:color w:val="00000A"/>
                <w:sz w:val="24"/>
                <w:szCs w:val="24"/>
                <w:lang w:eastAsia="ru-RU"/>
              </w:rPr>
              <w:t>шаблон, цветная бумага, кисть, клей, цветные карандаши, фломастеры</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 xml:space="preserve">   Объяснять</w:t>
            </w:r>
            <w:r w:rsidRPr="00674B94">
              <w:rPr>
                <w:rFonts w:ascii="Times New Roman" w:eastAsia="Calibri" w:hAnsi="Times New Roman" w:cs="Times New Roman"/>
                <w:color w:val="00000A"/>
                <w:sz w:val="24"/>
                <w:szCs w:val="24"/>
                <w:lang w:eastAsia="ru-RU"/>
              </w:rPr>
              <w:t xml:space="preserve">, чем отличаются листы бумаги друг от друга.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Знать</w:t>
            </w:r>
            <w:r w:rsidRPr="00674B94">
              <w:rPr>
                <w:rFonts w:ascii="Times New Roman" w:eastAsia="Calibri" w:hAnsi="Times New Roman" w:cs="Times New Roman"/>
                <w:color w:val="00000A"/>
                <w:sz w:val="24"/>
                <w:szCs w:val="24"/>
                <w:lang w:eastAsia="ru-RU"/>
              </w:rPr>
              <w:t xml:space="preserve">, для чего предназначена ваза.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Закреплять</w:t>
            </w:r>
            <w:r w:rsidRPr="00674B94">
              <w:rPr>
                <w:rFonts w:ascii="Times New Roman" w:eastAsia="Calibri" w:hAnsi="Times New Roman" w:cs="Times New Roman"/>
                <w:color w:val="00000A"/>
                <w:sz w:val="24"/>
                <w:szCs w:val="24"/>
                <w:lang w:eastAsia="ru-RU"/>
              </w:rPr>
              <w:t xml:space="preserve"> навыки работы от общего к </w:t>
            </w:r>
            <w:r w:rsidRPr="00674B94">
              <w:rPr>
                <w:rFonts w:ascii="Times New Roman" w:eastAsia="Calibri" w:hAnsi="Times New Roman" w:cs="Times New Roman"/>
                <w:color w:val="00000A"/>
                <w:sz w:val="24"/>
                <w:szCs w:val="24"/>
                <w:lang w:eastAsia="ru-RU"/>
              </w:rPr>
              <w:lastRenderedPageBreak/>
              <w:t>частному.</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форму частей, </w:t>
            </w:r>
            <w:r w:rsidRPr="00674B94">
              <w:rPr>
                <w:rFonts w:ascii="Times New Roman" w:eastAsia="Calibri" w:hAnsi="Times New Roman" w:cs="Times New Roman"/>
                <w:b/>
                <w:color w:val="00000A"/>
                <w:sz w:val="24"/>
                <w:szCs w:val="24"/>
                <w:lang w:eastAsia="ru-RU"/>
              </w:rPr>
              <w:t>соблюдать</w:t>
            </w:r>
            <w:r w:rsidRPr="00674B94">
              <w:rPr>
                <w:rFonts w:ascii="Times New Roman" w:eastAsia="Calibri" w:hAnsi="Times New Roman" w:cs="Times New Roman"/>
                <w:color w:val="00000A"/>
                <w:sz w:val="24"/>
                <w:szCs w:val="24"/>
                <w:lang w:eastAsia="ru-RU"/>
              </w:rPr>
              <w:t xml:space="preserve"> пропорции.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 </w:t>
            </w:r>
            <w:r w:rsidRPr="00674B94">
              <w:rPr>
                <w:rFonts w:ascii="Times New Roman" w:eastAsia="Calibri" w:hAnsi="Times New Roman" w:cs="Times New Roman"/>
                <w:color w:val="00000A"/>
                <w:sz w:val="24"/>
                <w:szCs w:val="24"/>
                <w:lang w:eastAsia="ru-RU"/>
              </w:rPr>
              <w:t>навыки работы в технике аппликации и рисунка.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Оценивать</w:t>
            </w:r>
            <w:r w:rsidRPr="00674B94">
              <w:rPr>
                <w:rFonts w:ascii="Times New Roman" w:eastAsia="Calibri" w:hAnsi="Times New Roman" w:cs="Times New Roman"/>
                <w:color w:val="00000A"/>
                <w:sz w:val="24"/>
                <w:szCs w:val="24"/>
                <w:lang w:eastAsia="ru-RU"/>
              </w:rPr>
              <w:t xml:space="preserve"> критически свою работу, сравнивая ее с другими работами</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20. Колобок. Нарисуй картинку</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Сказка, фольклор. Русские народные сказки показывают детям, насколько богатой может быть речь. Кроме выразительности языка, в них всегда присутствует добрый юмор. Художники-иллюстраторы. Художественные средства выразительности. Сюжет сказки. Цветовые решения. Колорит. Передача ощущения сказки художественными средствами. Персонажи-животные в сказках — это человеческие характеры.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Весь предметный мир можно построить на основе простых геометрических фигур. Анализ формы предмета. Развитие наблюдательности. Усвоение понятий «слева» и «справа». Выражение своего мнения относительно своей деятельности и деятельности других.</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рисование Колобка на полянке.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цветная бумага, гуашь, цветные карандаши, цветные мелки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 </w:t>
            </w:r>
            <w:r w:rsidRPr="00674B94">
              <w:rPr>
                <w:rFonts w:ascii="Times New Roman" w:eastAsia="Calibri" w:hAnsi="Times New Roman" w:cs="Times New Roman"/>
                <w:color w:val="00000A"/>
                <w:sz w:val="24"/>
                <w:szCs w:val="24"/>
                <w:lang w:eastAsia="ru-RU"/>
              </w:rPr>
              <w:t xml:space="preserve">последовательность изображения головы, лиц героев композиции.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Различать </w:t>
            </w:r>
            <w:r w:rsidRPr="00674B94">
              <w:rPr>
                <w:rFonts w:ascii="Times New Roman" w:eastAsia="Calibri" w:hAnsi="Times New Roman" w:cs="Times New Roman"/>
                <w:color w:val="00000A"/>
                <w:sz w:val="24"/>
                <w:szCs w:val="24"/>
                <w:lang w:eastAsia="ru-RU"/>
              </w:rPr>
              <w:t>средства художественной выразительности в творчестве мастеров книжной графики и других видов искусства.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Высказывать</w:t>
            </w:r>
            <w:r w:rsidRPr="00674B94">
              <w:rPr>
                <w:rFonts w:ascii="Times New Roman" w:eastAsia="Calibri" w:hAnsi="Times New Roman" w:cs="Times New Roman"/>
                <w:color w:val="00000A"/>
                <w:sz w:val="24"/>
                <w:szCs w:val="24"/>
                <w:lang w:eastAsia="ru-RU"/>
              </w:rPr>
              <w:t xml:space="preserve"> свое мнение о средствах художественной выразительности, которые используют художники для выразительности, для передачи сказочности происходящих событий и действий.</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xml:space="preserve"> условность и субъективность художественного образа.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Закреплять</w:t>
            </w:r>
            <w:r w:rsidRPr="00674B94">
              <w:rPr>
                <w:rFonts w:ascii="Times New Roman" w:eastAsia="Calibri" w:hAnsi="Times New Roman" w:cs="Times New Roman"/>
                <w:color w:val="00000A"/>
                <w:sz w:val="24"/>
                <w:szCs w:val="24"/>
                <w:lang w:eastAsia="ru-RU"/>
              </w:rPr>
              <w:t xml:space="preserve"> навыки работы от общего к частному.</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форму частей, </w:t>
            </w:r>
            <w:r w:rsidRPr="00674B94">
              <w:rPr>
                <w:rFonts w:ascii="Times New Roman" w:eastAsia="Calibri" w:hAnsi="Times New Roman" w:cs="Times New Roman"/>
                <w:b/>
                <w:color w:val="00000A"/>
                <w:sz w:val="24"/>
                <w:szCs w:val="24"/>
                <w:lang w:eastAsia="ru-RU"/>
              </w:rPr>
              <w:t>соблюдать</w:t>
            </w:r>
            <w:r w:rsidRPr="00674B94">
              <w:rPr>
                <w:rFonts w:ascii="Times New Roman" w:eastAsia="Calibri" w:hAnsi="Times New Roman" w:cs="Times New Roman"/>
                <w:color w:val="00000A"/>
                <w:sz w:val="24"/>
                <w:szCs w:val="24"/>
                <w:lang w:eastAsia="ru-RU"/>
              </w:rPr>
              <w:t xml:space="preserve"> пропорции</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21. Дома в городе. Аппликация</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Развитие конструктивной фантазии и наблюдательности – рассматривание реальных зданий (иллюстрации) разных форм, разной этажности. Город. Здания различного назначения. Конструкция здания. Приемы работы в технике бумагопластики. Формирование первичных умений видеть конструкцию (геометрию) предмета, т. е. то, как он построен. Любое изображение – взаимодействие нескольких простых геометрических форм. При затруднениях в работе — выполнение ее с помощью учителя.</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создание из простых геометрических форм  (заранее вырезанных прямоугольников, кругов, овалов, треугольников) изображений зданий  (домов), города в технике аппликации.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цветная бумага, ножницы, клей</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Рассматривать </w:t>
            </w:r>
            <w:r w:rsidRPr="00674B94">
              <w:rPr>
                <w:rFonts w:ascii="Times New Roman" w:eastAsia="Calibri" w:hAnsi="Times New Roman" w:cs="Times New Roman"/>
                <w:color w:val="00000A"/>
                <w:sz w:val="24"/>
                <w:szCs w:val="24"/>
                <w:lang w:eastAsia="ru-RU"/>
              </w:rPr>
              <w:t xml:space="preserve">и </w:t>
            </w:r>
            <w:r w:rsidRPr="00674B94">
              <w:rPr>
                <w:rFonts w:ascii="Times New Roman" w:eastAsia="Calibri" w:hAnsi="Times New Roman" w:cs="Times New Roman"/>
                <w:b/>
                <w:color w:val="00000A"/>
                <w:sz w:val="24"/>
                <w:szCs w:val="24"/>
                <w:lang w:eastAsia="ru-RU"/>
              </w:rPr>
              <w:t>сравнивать</w:t>
            </w:r>
            <w:r w:rsidRPr="00674B94">
              <w:rPr>
                <w:rFonts w:ascii="Times New Roman" w:eastAsia="Calibri" w:hAnsi="Times New Roman" w:cs="Times New Roman"/>
                <w:color w:val="00000A"/>
                <w:sz w:val="24"/>
                <w:szCs w:val="24"/>
                <w:lang w:eastAsia="ru-RU"/>
              </w:rPr>
              <w:t xml:space="preserve"> реальные здания разных форм.</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навыками конструирования из бумаги.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различные предметы (здания) с точки зрения строения их формы, их конструкции.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Составлять</w:t>
            </w:r>
            <w:r w:rsidRPr="00674B94">
              <w:rPr>
                <w:rFonts w:ascii="Times New Roman" w:eastAsia="Calibri" w:hAnsi="Times New Roman" w:cs="Times New Roman"/>
                <w:color w:val="00000A"/>
                <w:sz w:val="24"/>
                <w:szCs w:val="24"/>
                <w:lang w:eastAsia="ru-RU"/>
              </w:rPr>
              <w:t xml:space="preserve"> и </w:t>
            </w:r>
            <w:r w:rsidRPr="00674B94">
              <w:rPr>
                <w:rFonts w:ascii="Times New Roman" w:eastAsia="Calibri" w:hAnsi="Times New Roman" w:cs="Times New Roman"/>
                <w:b/>
                <w:color w:val="00000A"/>
                <w:sz w:val="24"/>
                <w:szCs w:val="24"/>
                <w:lang w:eastAsia="ru-RU"/>
              </w:rPr>
              <w:t>конструировать</w:t>
            </w:r>
            <w:r w:rsidRPr="00674B94">
              <w:rPr>
                <w:rFonts w:ascii="Times New Roman" w:eastAsia="Calibri" w:hAnsi="Times New Roman" w:cs="Times New Roman"/>
                <w:color w:val="00000A"/>
                <w:sz w:val="24"/>
                <w:szCs w:val="24"/>
                <w:lang w:eastAsia="ru-RU"/>
              </w:rPr>
              <w:t xml:space="preserve"> из простых геометрических форм (прямоугольников, кругов, овалов, треугольников) изображения зданий в технике аппликации.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свою деятельность</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22. Одноэтажный дом. Трехэтажный дом. Лепка</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Выразительные возможности пластилина. Изображение одноэтажного и трехэтажного дома. Передача пропорций и структуры дома. Развитие наблюдательности и аналитических возможностей глаза.  Знакомство с понятием «форма». Сравнение по форме и размеру одноэтажного и трехэтажного дома.  Использование этого опыта в изображении дома в технике лепки. При затруднениях в работе — выполнение ее с помощью учителя.</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изобразить в лепке одноэтажный и трехэтажный дом.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xml:space="preserve">: пластилин, стека, цветная бумага, ножницы, клей </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навыки работы с целым куском пластилина.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приемами работы с пластилином (вдавливание, заминание, вытягивание, защипывание).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Создавать</w:t>
            </w:r>
            <w:r w:rsidRPr="00674B94">
              <w:rPr>
                <w:rFonts w:ascii="Times New Roman" w:eastAsia="Calibri" w:hAnsi="Times New Roman" w:cs="Times New Roman"/>
                <w:color w:val="00000A"/>
                <w:sz w:val="24"/>
                <w:szCs w:val="24"/>
                <w:lang w:eastAsia="ru-RU"/>
              </w:rPr>
              <w:t xml:space="preserve"> изображение дома в технике лепки с передачей пропорций и учетом композиционного центра.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свою деятельность</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23. Многоэтажный дом. Аппликация</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Особенности создания аппликации. Аккуратность и внимательность. Чувство композиции. Композиционный центр. Изображение многоэтажного дома в технике аппликации. Умение видеть цвет. Деление цветов на теплые и холодные. При возникновении трудностей в процессе деятельности обратить внимание на работу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сделать аппликацию – изобразить многоэтажный дом.</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цветная бумага, ножницы, клей</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навыки работы в технике бумагопластики.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Выявлять</w:t>
            </w:r>
            <w:r w:rsidRPr="00674B94">
              <w:rPr>
                <w:rFonts w:ascii="Times New Roman" w:eastAsia="Calibri" w:hAnsi="Times New Roman" w:cs="Times New Roman"/>
                <w:color w:val="00000A"/>
                <w:sz w:val="24"/>
                <w:szCs w:val="24"/>
                <w:lang w:eastAsia="ru-RU"/>
              </w:rPr>
              <w:t xml:space="preserve"> геометрическую форму простого плоского тела.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Создавать</w:t>
            </w:r>
            <w:r w:rsidRPr="00674B94">
              <w:rPr>
                <w:rFonts w:ascii="Times New Roman" w:eastAsia="Calibri" w:hAnsi="Times New Roman" w:cs="Times New Roman"/>
                <w:color w:val="00000A"/>
                <w:sz w:val="24"/>
                <w:szCs w:val="24"/>
                <w:lang w:eastAsia="ru-RU"/>
              </w:rPr>
              <w:t xml:space="preserve"> и </w:t>
            </w:r>
            <w:r w:rsidRPr="00674B94">
              <w:rPr>
                <w:rFonts w:ascii="Times New Roman" w:eastAsia="Calibri" w:hAnsi="Times New Roman" w:cs="Times New Roman"/>
                <w:b/>
                <w:color w:val="00000A"/>
                <w:sz w:val="24"/>
                <w:szCs w:val="24"/>
                <w:lang w:eastAsia="ru-RU"/>
              </w:rPr>
              <w:t>конструировать</w:t>
            </w:r>
            <w:r w:rsidRPr="00674B94">
              <w:rPr>
                <w:rFonts w:ascii="Times New Roman" w:eastAsia="Calibri" w:hAnsi="Times New Roman" w:cs="Times New Roman"/>
                <w:color w:val="00000A"/>
                <w:sz w:val="24"/>
                <w:szCs w:val="24"/>
                <w:lang w:eastAsia="ru-RU"/>
              </w:rPr>
              <w:t xml:space="preserve"> из простых геометрических форм.</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Создавать</w:t>
            </w:r>
            <w:r w:rsidRPr="00674B94">
              <w:rPr>
                <w:rFonts w:ascii="Times New Roman" w:eastAsia="Calibri" w:hAnsi="Times New Roman" w:cs="Times New Roman"/>
                <w:color w:val="00000A"/>
                <w:sz w:val="24"/>
                <w:szCs w:val="24"/>
                <w:lang w:eastAsia="ru-RU"/>
              </w:rPr>
              <w:t xml:space="preserve"> изображение дома в технике аппликации с передачей пропорций и учетом композиционного центра.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w:t>
            </w:r>
            <w:r w:rsidRPr="00674B94">
              <w:rPr>
                <w:rFonts w:ascii="Times New Roman" w:eastAsia="Calibri" w:hAnsi="Times New Roman" w:cs="Times New Roman"/>
                <w:color w:val="00000A"/>
                <w:sz w:val="24"/>
                <w:szCs w:val="24"/>
                <w:lang w:eastAsia="ru-RU"/>
              </w:rPr>
              <w:t xml:space="preserve"> приемами работы с бумагой.</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свою деятельность</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24. Весна пришла. Яркое солнце. Составить рассказ</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Времена года. Весна. Солнце припекает. Снег тает. Яркое солнце. Ощущение радости. Пробуждение природы. Появление почек на деревьях. Тепло. Хорошо. Отображение всей красоты весенней природы в произведениях художников.   Опыт восприятия искусства. Учимся быть зрителями. Формирование навыков восприятия и оценки деятельности известных художников. Учимся любоваться красотой природы. Рассматриваем картины знаменитых художников (И. Левитан А. Саврасов и др.). Выражение в картине настроения, состояния души.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Опыт восприятия произведений изобразительного искусства.</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составить рассказ по картине художника. Рассказать о характере, настроении в картине. Что хотел рассказать художник? Какое время года изображено на картине?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:иллюстрация картины художника</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Иметь представление</w:t>
            </w:r>
            <w:r w:rsidRPr="00674B94">
              <w:rPr>
                <w:rFonts w:ascii="Times New Roman" w:eastAsia="Calibri" w:hAnsi="Times New Roman" w:cs="Times New Roman"/>
                <w:color w:val="00000A"/>
                <w:sz w:val="24"/>
                <w:szCs w:val="24"/>
                <w:lang w:eastAsia="ru-RU"/>
              </w:rPr>
              <w:t>, что картина —  это особый мир, созданный художником, наполненный его мыслями, чувствами и переживаниями.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Рассуждать</w:t>
            </w:r>
            <w:r w:rsidRPr="00674B94">
              <w:rPr>
                <w:rFonts w:ascii="Times New Roman" w:eastAsia="Calibri" w:hAnsi="Times New Roman" w:cs="Times New Roman"/>
                <w:color w:val="00000A"/>
                <w:sz w:val="24"/>
                <w:szCs w:val="24"/>
                <w:lang w:eastAsia="ru-RU"/>
              </w:rPr>
              <w:t xml:space="preserve"> о творческой работе зрителя, о своем опыте восприятия произведений изобразительного искусства.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Рассматривать</w:t>
            </w:r>
            <w:r w:rsidRPr="00674B94">
              <w:rPr>
                <w:rFonts w:ascii="Times New Roman" w:eastAsia="Calibri" w:hAnsi="Times New Roman" w:cs="Times New Roman"/>
                <w:color w:val="00000A"/>
                <w:sz w:val="24"/>
                <w:szCs w:val="24"/>
                <w:lang w:eastAsia="ru-RU"/>
              </w:rPr>
              <w:t xml:space="preserve"> и </w:t>
            </w:r>
            <w:r w:rsidRPr="00674B94">
              <w:rPr>
                <w:rFonts w:ascii="Times New Roman" w:eastAsia="Calibri" w:hAnsi="Times New Roman" w:cs="Times New Roman"/>
                <w:b/>
                <w:color w:val="00000A"/>
                <w:sz w:val="24"/>
                <w:szCs w:val="24"/>
                <w:lang w:eastAsia="ru-RU"/>
              </w:rPr>
              <w:t>сравнивать</w:t>
            </w:r>
            <w:r w:rsidRPr="00674B94">
              <w:rPr>
                <w:rFonts w:ascii="Times New Roman" w:eastAsia="Calibri" w:hAnsi="Times New Roman" w:cs="Times New Roman"/>
                <w:color w:val="00000A"/>
                <w:sz w:val="24"/>
                <w:szCs w:val="24"/>
                <w:lang w:eastAsia="ru-RU"/>
              </w:rPr>
              <w:t xml:space="preserve"> картины разных художников, рассказывать о настроении и разных состояниях, которые художник передает цветом (радостное, праздничное, грустное, таинственное, нежное и т. д.).</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Знать</w:t>
            </w:r>
            <w:r w:rsidRPr="00674B94">
              <w:rPr>
                <w:rFonts w:ascii="Times New Roman" w:eastAsia="Calibri" w:hAnsi="Times New Roman" w:cs="Times New Roman"/>
                <w:color w:val="00000A"/>
                <w:sz w:val="24"/>
                <w:szCs w:val="24"/>
                <w:lang w:eastAsia="ru-RU"/>
              </w:rPr>
              <w:t xml:space="preserve"> имена знаменитых художников.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Рассуждать </w:t>
            </w:r>
            <w:r w:rsidRPr="00674B94">
              <w:rPr>
                <w:rFonts w:ascii="Times New Roman" w:eastAsia="Calibri" w:hAnsi="Times New Roman" w:cs="Times New Roman"/>
                <w:color w:val="00000A"/>
                <w:sz w:val="24"/>
                <w:szCs w:val="24"/>
                <w:lang w:eastAsia="ru-RU"/>
              </w:rPr>
              <w:t>о своих впечатлениях иэмоционально</w:t>
            </w:r>
            <w:r w:rsidRPr="00674B94">
              <w:rPr>
                <w:rFonts w:ascii="Times New Roman" w:eastAsia="Calibri" w:hAnsi="Times New Roman" w:cs="Times New Roman"/>
                <w:b/>
                <w:color w:val="00000A"/>
                <w:sz w:val="24"/>
                <w:szCs w:val="24"/>
                <w:lang w:eastAsia="ru-RU"/>
              </w:rPr>
              <w:t xml:space="preserve"> оценивать</w:t>
            </w:r>
            <w:r w:rsidRPr="00674B94">
              <w:rPr>
                <w:rFonts w:ascii="Times New Roman" w:eastAsia="Calibri" w:hAnsi="Times New Roman" w:cs="Times New Roman"/>
                <w:color w:val="00000A"/>
                <w:sz w:val="24"/>
                <w:szCs w:val="24"/>
                <w:lang w:eastAsia="ru-RU"/>
              </w:rPr>
              <w:t>,</w:t>
            </w:r>
            <w:r w:rsidRPr="00674B94">
              <w:rPr>
                <w:rFonts w:ascii="Times New Roman" w:eastAsia="Calibri" w:hAnsi="Times New Roman" w:cs="Times New Roman"/>
                <w:b/>
                <w:color w:val="00000A"/>
                <w:sz w:val="24"/>
                <w:szCs w:val="24"/>
                <w:lang w:eastAsia="ru-RU"/>
              </w:rPr>
              <w:t xml:space="preserve"> отвечать </w:t>
            </w:r>
            <w:r w:rsidRPr="00674B94">
              <w:rPr>
                <w:rFonts w:ascii="Times New Roman" w:eastAsia="Calibri" w:hAnsi="Times New Roman" w:cs="Times New Roman"/>
                <w:color w:val="00000A"/>
                <w:sz w:val="24"/>
                <w:szCs w:val="24"/>
                <w:lang w:eastAsia="ru-RU"/>
              </w:rPr>
              <w:t>на вопросы по содержанию произведений художников</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25. Весна. Почки на деревьях.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Весна. Солнце припекает. Снег тает. Яркое солнце. Ощущение радости. Пробуждение природы. Появление почек на деревьях. Тепло. Хорошо. Учимся любоваться красотой природы. Рассматриваем картины знаменитых художников (И. Левитан и др.). Рисуем деревья, почки на деревьях, солнце. Усваиваем понятия «справа»,  «слева», «над», «под». Композиция рисунка. Колорит. Развитие навыков работы с красками (гуашь), цветом. Развитие наблюдательности. Опыт эстетических впечатлений от красоты природы. Выполнение работы по образцу, предложенному учителем.</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нарисуй картинку: три разных дерева; на ветках деревьев показались почки; на небе солнышко.</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 xml:space="preserve">Материалы и инструменты: </w:t>
            </w:r>
            <w:r w:rsidRPr="00674B94">
              <w:rPr>
                <w:rFonts w:ascii="Times New Roman" w:eastAsia="Calibri" w:hAnsi="Times New Roman" w:cs="Times New Roman"/>
                <w:color w:val="00000A"/>
                <w:sz w:val="24"/>
                <w:szCs w:val="24"/>
                <w:lang w:eastAsia="ru-RU"/>
              </w:rPr>
              <w:t>бумага, гуашь, кисти (тонкая и толстая), иллюстрация картины художника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Высказывать</w:t>
            </w:r>
            <w:r w:rsidRPr="00674B94">
              <w:rPr>
                <w:rFonts w:ascii="Times New Roman" w:eastAsia="Calibri" w:hAnsi="Times New Roman" w:cs="Times New Roman"/>
                <w:color w:val="00000A"/>
                <w:sz w:val="24"/>
                <w:szCs w:val="24"/>
                <w:lang w:eastAsia="ru-RU"/>
              </w:rPr>
              <w:t xml:space="preserve"> свое мнение о средствах художественной выразительности, которые используют художники для выразительности, для передачи настроения, состояния природы в картине.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Закреплять</w:t>
            </w:r>
            <w:r w:rsidRPr="00674B94">
              <w:rPr>
                <w:rFonts w:ascii="Times New Roman" w:eastAsia="Calibri" w:hAnsi="Times New Roman" w:cs="Times New Roman"/>
                <w:color w:val="00000A"/>
                <w:sz w:val="24"/>
                <w:szCs w:val="24"/>
                <w:lang w:eastAsia="ru-RU"/>
              </w:rPr>
              <w:t xml:space="preserve"> навыки работы от общего к частному.</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форму частей, </w:t>
            </w:r>
            <w:r w:rsidRPr="00674B94">
              <w:rPr>
                <w:rFonts w:ascii="Times New Roman" w:eastAsia="Calibri" w:hAnsi="Times New Roman" w:cs="Times New Roman"/>
                <w:b/>
                <w:color w:val="00000A"/>
                <w:sz w:val="24"/>
                <w:szCs w:val="24"/>
                <w:lang w:eastAsia="ru-RU"/>
              </w:rPr>
              <w:t>соблюдать</w:t>
            </w:r>
            <w:r w:rsidRPr="00674B94">
              <w:rPr>
                <w:rFonts w:ascii="Times New Roman" w:eastAsia="Calibri" w:hAnsi="Times New Roman" w:cs="Times New Roman"/>
                <w:color w:val="00000A"/>
                <w:sz w:val="24"/>
                <w:szCs w:val="24"/>
                <w:lang w:eastAsia="ru-RU"/>
              </w:rPr>
              <w:t xml:space="preserve"> пропорции.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навыки работы с живописными материалами (гуашь).</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Учиться </w:t>
            </w: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свою работу, </w:t>
            </w:r>
            <w:r w:rsidRPr="00674B94">
              <w:rPr>
                <w:rFonts w:ascii="Times New Roman" w:eastAsia="Calibri" w:hAnsi="Times New Roman" w:cs="Times New Roman"/>
                <w:b/>
                <w:color w:val="00000A"/>
                <w:sz w:val="24"/>
                <w:szCs w:val="24"/>
                <w:lang w:eastAsia="ru-RU"/>
              </w:rPr>
              <w:t>сравнивать</w:t>
            </w:r>
            <w:r w:rsidRPr="00674B94">
              <w:rPr>
                <w:rFonts w:ascii="Times New Roman" w:eastAsia="Calibri" w:hAnsi="Times New Roman" w:cs="Times New Roman"/>
                <w:color w:val="00000A"/>
                <w:sz w:val="24"/>
                <w:szCs w:val="24"/>
                <w:lang w:eastAsia="ru-RU"/>
              </w:rPr>
              <w:t xml:space="preserve"> ее с другими работами.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Продолжать </w:t>
            </w:r>
            <w:r w:rsidRPr="00674B94">
              <w:rPr>
                <w:rFonts w:ascii="Times New Roman" w:eastAsia="Calibri" w:hAnsi="Times New Roman" w:cs="Times New Roman"/>
                <w:b/>
                <w:color w:val="00000A"/>
                <w:sz w:val="24"/>
                <w:szCs w:val="24"/>
                <w:lang w:eastAsia="ru-RU"/>
              </w:rPr>
              <w:t>осваивать</w:t>
            </w:r>
            <w:r w:rsidRPr="00674B94">
              <w:rPr>
                <w:rFonts w:ascii="Times New Roman" w:eastAsia="Calibri" w:hAnsi="Times New Roman" w:cs="Times New Roman"/>
                <w:color w:val="00000A"/>
                <w:sz w:val="24"/>
                <w:szCs w:val="24"/>
                <w:lang w:eastAsia="ru-RU"/>
              </w:rPr>
              <w:t xml:space="preserve"> приемы работы по образцу</w:t>
            </w:r>
          </w:p>
        </w:tc>
      </w:tr>
      <w:tr w:rsidR="003F79E9" w:rsidRPr="00674B94" w:rsidTr="003F79E9">
        <w:tc>
          <w:tcPr>
            <w:tcW w:w="14850"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center"/>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4-я четверть</w:t>
            </w:r>
          </w:p>
          <w:p w:rsidR="003F79E9" w:rsidRPr="00674B94" w:rsidRDefault="003F79E9" w:rsidP="00EA2E40">
            <w:pPr>
              <w:overflowPunct w:val="0"/>
              <w:spacing w:after="0" w:line="240" w:lineRule="auto"/>
              <w:jc w:val="center"/>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Замысел плюс опыт равно творчество (8 ч)</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Замысел — это следующее звено в динамике творческого процесса. Обычно замысел — это более или менее определившийся сюжет, конкретизация изобразительного пластического мотива, поразившего художника. «Предельная выразительность и новизна пластического мотива являются основными требованиями, предъявляемыми к нему при определении его ценности и того, стоит ли над ним работать дальше». А замысел и опыт дают прекрасный результат — создание законченного рисунка с присущим ему характером и настроением</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26.  Весна пришла. Светит </w:t>
            </w:r>
            <w:r w:rsidRPr="00674B94">
              <w:rPr>
                <w:rFonts w:ascii="Times New Roman" w:eastAsia="Calibri" w:hAnsi="Times New Roman" w:cs="Times New Roman"/>
                <w:color w:val="00000A"/>
                <w:sz w:val="24"/>
                <w:szCs w:val="24"/>
                <w:lang w:eastAsia="ru-RU"/>
              </w:rPr>
              <w:lastRenderedPageBreak/>
              <w:t>солнце. Бежит ручей. Плывет кораблик.</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 xml:space="preserve">Времена года. Весна. Солнце припекает. Снег тает. Яркое </w:t>
            </w:r>
            <w:r w:rsidRPr="00674B94">
              <w:rPr>
                <w:rFonts w:ascii="Times New Roman" w:eastAsia="Calibri" w:hAnsi="Times New Roman" w:cs="Times New Roman"/>
                <w:color w:val="00000A"/>
                <w:sz w:val="24"/>
                <w:szCs w:val="24"/>
                <w:lang w:eastAsia="ru-RU"/>
              </w:rPr>
              <w:lastRenderedPageBreak/>
              <w:t xml:space="preserve">солнце. Ощущение радости. Пробуждение природы. Тепло. Хорошо.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Учимся любоваться красотой природы. Рассматриваем картины знаменитых художников (И. Левитан и др.). Этот художник  внес особенный вклад в сокровищницу русской живописи. Его пейзажи отличаются необыкновенной красотой и реалистичностью. Он настолько точно передал в своих картинах описание природы весной, что можно долго рассматривать полотно, любуясь каждой изображенной деталью. Выражение в картине настроения, состояния души. Рисование по описанию. Композиция рисунка. Центр композиции. Построение рисунка. Использование вспомогательных точек для построения кораблика.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Выбор необходимой палитры красок. Цвет. Колорит. Оценка своей деятельности. Сравнение выполненной работы с работой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нарисуй картинку по описанию (ручей, кораблик, солнце, птички).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w:t>
            </w:r>
            <w:r w:rsidR="00631635">
              <w:rPr>
                <w:rFonts w:ascii="Times New Roman" w:eastAsia="Calibri" w:hAnsi="Times New Roman" w:cs="Times New Roman"/>
                <w:color w:val="00000A"/>
                <w:sz w:val="24"/>
                <w:szCs w:val="24"/>
                <w:lang w:eastAsia="ru-RU"/>
              </w:rPr>
              <w:t xml:space="preserve"> </w:t>
            </w:r>
            <w:r w:rsidRPr="00674B94">
              <w:rPr>
                <w:rFonts w:ascii="Times New Roman" w:eastAsia="Calibri" w:hAnsi="Times New Roman" w:cs="Times New Roman"/>
                <w:color w:val="00000A"/>
                <w:sz w:val="24"/>
                <w:szCs w:val="24"/>
                <w:lang w:eastAsia="ru-RU"/>
              </w:rPr>
              <w:t>бумага, акварель, кисти (тонкая и толстая), иллюстрация картины художника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 xml:space="preserve">   Характеризовать </w:t>
            </w:r>
            <w:r w:rsidRPr="00674B94">
              <w:rPr>
                <w:rFonts w:ascii="Times New Roman" w:eastAsia="Calibri" w:hAnsi="Times New Roman" w:cs="Times New Roman"/>
                <w:color w:val="00000A"/>
                <w:sz w:val="24"/>
                <w:szCs w:val="24"/>
                <w:lang w:eastAsia="ru-RU"/>
              </w:rPr>
              <w:t xml:space="preserve">красоту природы, весеннее </w:t>
            </w:r>
            <w:r w:rsidRPr="00674B94">
              <w:rPr>
                <w:rFonts w:ascii="Times New Roman" w:eastAsia="Calibri" w:hAnsi="Times New Roman" w:cs="Times New Roman"/>
                <w:color w:val="00000A"/>
                <w:sz w:val="24"/>
                <w:szCs w:val="24"/>
                <w:lang w:eastAsia="ru-RU"/>
              </w:rPr>
              <w:lastRenderedPageBreak/>
              <w:t>состояние природы.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xml:space="preserve"> характерные особенности деревьев весной, тщательно </w:t>
            </w:r>
            <w:r w:rsidRPr="00674B94">
              <w:rPr>
                <w:rFonts w:ascii="Times New Roman" w:eastAsia="Calibri" w:hAnsi="Times New Roman" w:cs="Times New Roman"/>
                <w:b/>
                <w:color w:val="00000A"/>
                <w:sz w:val="24"/>
                <w:szCs w:val="24"/>
                <w:lang w:eastAsia="ru-RU"/>
              </w:rPr>
              <w:t>прорисовывать</w:t>
            </w:r>
            <w:r w:rsidRPr="00674B94">
              <w:rPr>
                <w:rFonts w:ascii="Times New Roman" w:eastAsia="Calibri" w:hAnsi="Times New Roman" w:cs="Times New Roman"/>
                <w:color w:val="00000A"/>
                <w:sz w:val="24"/>
                <w:szCs w:val="24"/>
                <w:lang w:eastAsia="ru-RU"/>
              </w:rPr>
              <w:t xml:space="preserve"> все детали рисунка.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Использовать </w:t>
            </w:r>
            <w:r w:rsidRPr="00674B94">
              <w:rPr>
                <w:rFonts w:ascii="Times New Roman" w:eastAsia="Calibri" w:hAnsi="Times New Roman" w:cs="Times New Roman"/>
                <w:color w:val="00000A"/>
                <w:sz w:val="24"/>
                <w:szCs w:val="24"/>
                <w:lang w:eastAsia="ru-RU"/>
              </w:rPr>
              <w:t>выразительные средства живописи для создания образа весенней природы.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Овладевать </w:t>
            </w:r>
            <w:r w:rsidRPr="00674B94">
              <w:rPr>
                <w:rFonts w:ascii="Times New Roman" w:eastAsia="Calibri" w:hAnsi="Times New Roman" w:cs="Times New Roman"/>
                <w:color w:val="00000A"/>
                <w:sz w:val="24"/>
                <w:szCs w:val="24"/>
                <w:lang w:eastAsia="ru-RU"/>
              </w:rPr>
              <w:t>живописными навыками работы акварелью.</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Анализировать</w:t>
            </w:r>
            <w:r w:rsidRPr="00674B94">
              <w:rPr>
                <w:rFonts w:ascii="Times New Roman" w:eastAsia="Calibri" w:hAnsi="Times New Roman" w:cs="Times New Roman"/>
                <w:color w:val="00000A"/>
                <w:sz w:val="24"/>
                <w:szCs w:val="24"/>
                <w:lang w:eastAsia="ru-RU"/>
              </w:rPr>
              <w:t xml:space="preserve"> различные предметы с точки зрения строения их формы.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Соблюдать</w:t>
            </w:r>
            <w:r w:rsidRPr="00674B94">
              <w:rPr>
                <w:rFonts w:ascii="Times New Roman" w:eastAsia="Calibri" w:hAnsi="Times New Roman" w:cs="Times New Roman"/>
                <w:color w:val="00000A"/>
                <w:sz w:val="24"/>
                <w:szCs w:val="24"/>
                <w:lang w:eastAsia="ru-RU"/>
              </w:rPr>
              <w:t xml:space="preserve"> пропорции при создании изображаемых предметов  рисунка.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Оценивать </w:t>
            </w:r>
            <w:r w:rsidRPr="00674B94">
              <w:rPr>
                <w:rFonts w:ascii="Times New Roman" w:eastAsia="Calibri" w:hAnsi="Times New Roman" w:cs="Times New Roman"/>
                <w:color w:val="00000A"/>
                <w:sz w:val="24"/>
                <w:szCs w:val="24"/>
                <w:lang w:eastAsia="ru-RU"/>
              </w:rPr>
              <w:t>свою деятельность.</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Сравнивать </w:t>
            </w:r>
            <w:r w:rsidRPr="00674B94">
              <w:rPr>
                <w:rFonts w:ascii="Times New Roman" w:eastAsia="Calibri" w:hAnsi="Times New Roman" w:cs="Times New Roman"/>
                <w:color w:val="00000A"/>
                <w:sz w:val="24"/>
                <w:szCs w:val="24"/>
                <w:lang w:eastAsia="ru-RU"/>
              </w:rPr>
              <w:t>выполненную работу с работой одноклассников</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27. Цветок. Ветка акации с листьями.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Весна.  Экскурсия в природу. Наблюдение живой природы. Красота окружающего мира. Распускаются листья. Появляются цветы. Яркие краски весны. Нежность. Выражение настроения в изображении. Изображать можно не только предметный мир, но и мир наших чувств (скрытый мир). Эмоциональное и ассоциативное звучание цвета. Какое настроение вызывают разные цвета? Развитие наблюдательности и фантазии.   Практика работы с красками (гуашь), цветом. При возникновении трудностей в процессе деятельности обратить внимание на работу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рисование цветка, ветки акации с листьями.</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гуашь, кисти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чтоживопись — это необыкновенный вид искусства, который отчетливо и красочно передает видение автором конкретного пейзажа.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Выделять </w:t>
            </w:r>
            <w:r w:rsidRPr="00674B94">
              <w:rPr>
                <w:rFonts w:ascii="Times New Roman" w:eastAsia="Calibri" w:hAnsi="Times New Roman" w:cs="Times New Roman"/>
                <w:color w:val="00000A"/>
                <w:sz w:val="24"/>
                <w:szCs w:val="24"/>
                <w:lang w:eastAsia="ru-RU"/>
              </w:rPr>
              <w:t>этапы работы в соответствии с поставленной целью.</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   Стараться </w:t>
            </w:r>
            <w:r w:rsidRPr="00674B94">
              <w:rPr>
                <w:rFonts w:ascii="Times New Roman" w:eastAsia="Calibri" w:hAnsi="Times New Roman" w:cs="Times New Roman"/>
                <w:b/>
                <w:color w:val="00000A"/>
                <w:sz w:val="24"/>
                <w:szCs w:val="24"/>
                <w:lang w:eastAsia="ru-RU"/>
              </w:rPr>
              <w:t>передать</w:t>
            </w:r>
            <w:r w:rsidRPr="00674B94">
              <w:rPr>
                <w:rFonts w:ascii="Times New Roman" w:eastAsia="Calibri" w:hAnsi="Times New Roman" w:cs="Times New Roman"/>
                <w:color w:val="00000A"/>
                <w:sz w:val="24"/>
                <w:szCs w:val="24"/>
                <w:lang w:eastAsia="ru-RU"/>
              </w:rPr>
              <w:t xml:space="preserve"> красками увиденную красоту и вложить в нее свои чувства.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Повторять</w:t>
            </w:r>
            <w:r w:rsidRPr="00674B94">
              <w:rPr>
                <w:rFonts w:ascii="Times New Roman" w:eastAsia="Calibri" w:hAnsi="Times New Roman" w:cs="Times New Roman"/>
                <w:color w:val="00000A"/>
                <w:sz w:val="24"/>
                <w:szCs w:val="24"/>
                <w:lang w:eastAsia="ru-RU"/>
              </w:rPr>
              <w:t xml:space="preserve"> и затем </w:t>
            </w:r>
            <w:r w:rsidRPr="00674B94">
              <w:rPr>
                <w:rFonts w:ascii="Times New Roman" w:eastAsia="Calibri" w:hAnsi="Times New Roman" w:cs="Times New Roman"/>
                <w:b/>
                <w:color w:val="00000A"/>
                <w:sz w:val="24"/>
                <w:szCs w:val="24"/>
                <w:lang w:eastAsia="ru-RU"/>
              </w:rPr>
              <w:t xml:space="preserve">варьировать </w:t>
            </w:r>
            <w:r w:rsidRPr="00674B94">
              <w:rPr>
                <w:rFonts w:ascii="Times New Roman" w:eastAsia="Calibri" w:hAnsi="Times New Roman" w:cs="Times New Roman"/>
                <w:color w:val="00000A"/>
                <w:sz w:val="24"/>
                <w:szCs w:val="24"/>
                <w:lang w:eastAsia="ru-RU"/>
              </w:rPr>
              <w:t>систему несложных действий с художественными материалами, выражая собственный замысел.</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 </w:t>
            </w:r>
            <w:r w:rsidRPr="00674B94">
              <w:rPr>
                <w:rFonts w:ascii="Times New Roman" w:eastAsia="Calibri" w:hAnsi="Times New Roman" w:cs="Times New Roman"/>
                <w:color w:val="00000A"/>
                <w:sz w:val="24"/>
                <w:szCs w:val="24"/>
                <w:lang w:eastAsia="ru-RU"/>
              </w:rPr>
              <w:t>навыки работы гуашью.</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свою деятельность</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28. Что украшают узором? Аппликация. Коврик для куклы. Узор в полосе. Аппликация</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Человек не только использует окружающую среду, он изменяет ее в соответствии со своими потребностями, в число которых входят и эстетические потребности. Преобразующая деятельность прикладного искусства широка. Она охватывает самые разнообразные предметы и материалы. Основным композиционным началом украшения этих предметов служит орнамент. Орнамент — узор, построенный на ритмичном чередовании различных элементов. В основе орнамента лежат два композиционных начала — ритм и симметрия. Построение узора зависит от формы предмета, от входящих в узор элементов, а также от размера листа бумаги. Узор. Украшать.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Выполнение работы самостоятельно.</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аппликация. Коврик для куклы. Узор в полосе.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цветная бумага, ножницы, клей, кисти, цветные карандаши, образец</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декоративное чувство при рассматривании цвета, при совмещении материалов.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Видеть</w:t>
            </w:r>
            <w:r w:rsidRPr="00674B94">
              <w:rPr>
                <w:rFonts w:ascii="Times New Roman" w:eastAsia="Calibri" w:hAnsi="Times New Roman" w:cs="Times New Roman"/>
                <w:color w:val="00000A"/>
                <w:sz w:val="24"/>
                <w:szCs w:val="24"/>
                <w:lang w:eastAsia="ru-RU"/>
              </w:rPr>
              <w:t xml:space="preserve"> характер формы декоративных элементов.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Овладеть</w:t>
            </w:r>
            <w:r w:rsidRPr="00674B94">
              <w:rPr>
                <w:rFonts w:ascii="Times New Roman" w:eastAsia="Calibri" w:hAnsi="Times New Roman" w:cs="Times New Roman"/>
                <w:color w:val="00000A"/>
                <w:sz w:val="24"/>
                <w:szCs w:val="24"/>
                <w:lang w:eastAsia="ru-RU"/>
              </w:rPr>
              <w:t xml:space="preserve"> навыками работы в аппликации.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Находить</w:t>
            </w:r>
            <w:r w:rsidRPr="00674B94">
              <w:rPr>
                <w:rFonts w:ascii="Times New Roman" w:eastAsia="Calibri" w:hAnsi="Times New Roman" w:cs="Times New Roman"/>
                <w:color w:val="00000A"/>
                <w:sz w:val="24"/>
                <w:szCs w:val="24"/>
                <w:lang w:eastAsia="ru-RU"/>
              </w:rPr>
              <w:t xml:space="preserve"> орнаментальные украшения в предметном окружении человека, в предметах, созданными человеком.</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Рассматривать</w:t>
            </w:r>
            <w:r w:rsidRPr="00674B94">
              <w:rPr>
                <w:rFonts w:ascii="Times New Roman" w:eastAsia="Calibri" w:hAnsi="Times New Roman" w:cs="Times New Roman"/>
                <w:color w:val="00000A"/>
                <w:sz w:val="24"/>
                <w:szCs w:val="24"/>
                <w:lang w:eastAsia="ru-RU"/>
              </w:rPr>
              <w:t xml:space="preserve"> орнаменты, находить в них природные и геометрические мотивы.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Получать</w:t>
            </w:r>
            <w:r w:rsidRPr="00674B94">
              <w:rPr>
                <w:rFonts w:ascii="Times New Roman" w:eastAsia="Calibri" w:hAnsi="Times New Roman" w:cs="Times New Roman"/>
                <w:color w:val="00000A"/>
                <w:sz w:val="24"/>
                <w:szCs w:val="24"/>
                <w:lang w:eastAsia="ru-RU"/>
              </w:rPr>
              <w:t xml:space="preserve"> первичные навыки декоративного изображения.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свою деятельность.</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Формировать</w:t>
            </w:r>
            <w:r w:rsidRPr="00674B94">
              <w:rPr>
                <w:rFonts w:ascii="Times New Roman" w:eastAsia="Calibri" w:hAnsi="Times New Roman" w:cs="Times New Roman"/>
                <w:color w:val="00000A"/>
                <w:sz w:val="24"/>
                <w:szCs w:val="24"/>
                <w:lang w:eastAsia="ru-RU"/>
              </w:rPr>
              <w:t xml:space="preserve"> навыки самостоятельности в работе</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29. Весна. Праздник. Хоровод. Сделай аппликацию </w:t>
            </w:r>
            <w:r w:rsidRPr="00674B94">
              <w:rPr>
                <w:rFonts w:ascii="Times New Roman" w:eastAsia="Calibri" w:hAnsi="Times New Roman" w:cs="Times New Roman"/>
                <w:color w:val="00000A"/>
                <w:sz w:val="24"/>
                <w:szCs w:val="24"/>
                <w:lang w:eastAsia="ru-RU"/>
              </w:rPr>
              <w:lastRenderedPageBreak/>
              <w:t>и дорисуй ее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 xml:space="preserve">Времена года. Весна. Солнце припекает. Снег тает. Яркое солнце. Ощущение радости. Пробуждение природы. </w:t>
            </w:r>
            <w:r w:rsidRPr="00674B94">
              <w:rPr>
                <w:rFonts w:ascii="Times New Roman" w:eastAsia="Calibri" w:hAnsi="Times New Roman" w:cs="Times New Roman"/>
                <w:color w:val="00000A"/>
                <w:sz w:val="24"/>
                <w:szCs w:val="24"/>
                <w:lang w:eastAsia="ru-RU"/>
              </w:rPr>
              <w:lastRenderedPageBreak/>
              <w:t>Появление почек на деревьях. Тепло. Хорошо. Праздник. Хоровод. Танец. Хоровод – это не просто танец, это образ жизни наших предков. Танец – это яркое, красочное творение народа, художественное отображение его многообразной жизни, воплотившее в себе творческую фантазию и глубину народных чувств. И подлинным шедевром танцевального искусства является русский хоровод. Развитие наблюдательности. Развитие художественных навыков при создании рисунка и  аппликации на основе знаний простых форм. Понимание пропорций как соотношения между собой частей одного целого. При возникновении трудностей — выполнение работы совместно с учителем.</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сделай аппликацию и дорисуй ее.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белая и цветная, ножницы, клей, кисти, цветные карандаши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 xml:space="preserve">   Развивать</w:t>
            </w:r>
            <w:r w:rsidRPr="00674B94">
              <w:rPr>
                <w:rFonts w:ascii="Times New Roman" w:eastAsia="Calibri" w:hAnsi="Times New Roman" w:cs="Times New Roman"/>
                <w:color w:val="00000A"/>
                <w:sz w:val="24"/>
                <w:szCs w:val="24"/>
                <w:lang w:eastAsia="ru-RU"/>
              </w:rPr>
              <w:t xml:space="preserve"> декоративное чувство при рассматривании цвета, при совмещении </w:t>
            </w:r>
            <w:r w:rsidRPr="00674B94">
              <w:rPr>
                <w:rFonts w:ascii="Times New Roman" w:eastAsia="Calibri" w:hAnsi="Times New Roman" w:cs="Times New Roman"/>
                <w:color w:val="00000A"/>
                <w:sz w:val="24"/>
                <w:szCs w:val="24"/>
                <w:lang w:eastAsia="ru-RU"/>
              </w:rPr>
              <w:lastRenderedPageBreak/>
              <w:t>материалов.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Видеть</w:t>
            </w:r>
            <w:r w:rsidRPr="00674B94">
              <w:rPr>
                <w:rFonts w:ascii="Times New Roman" w:eastAsia="Calibri" w:hAnsi="Times New Roman" w:cs="Times New Roman"/>
                <w:color w:val="00000A"/>
                <w:sz w:val="24"/>
                <w:szCs w:val="24"/>
                <w:lang w:eastAsia="ru-RU"/>
              </w:rPr>
              <w:t xml:space="preserve"> характер формы декоративных элементов.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Овладеть</w:t>
            </w:r>
            <w:r w:rsidRPr="00674B94">
              <w:rPr>
                <w:rFonts w:ascii="Times New Roman" w:eastAsia="Calibri" w:hAnsi="Times New Roman" w:cs="Times New Roman"/>
                <w:color w:val="00000A"/>
                <w:sz w:val="24"/>
                <w:szCs w:val="24"/>
                <w:lang w:eastAsia="ru-RU"/>
              </w:rPr>
              <w:t xml:space="preserve"> навыками работы в аппликации.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Участвовать</w:t>
            </w:r>
            <w:r w:rsidRPr="00674B94">
              <w:rPr>
                <w:rFonts w:ascii="Times New Roman" w:eastAsia="Calibri" w:hAnsi="Times New Roman" w:cs="Times New Roman"/>
                <w:color w:val="00000A"/>
                <w:sz w:val="24"/>
                <w:szCs w:val="24"/>
                <w:lang w:eastAsia="ru-RU"/>
              </w:rPr>
              <w:t xml:space="preserve"> в создании коллективных работ.</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xml:space="preserve"> роль цвета в создании аппликации.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Обретать</w:t>
            </w:r>
            <w:r w:rsidRPr="00674B94">
              <w:rPr>
                <w:rFonts w:ascii="Times New Roman" w:eastAsia="Calibri" w:hAnsi="Times New Roman" w:cs="Times New Roman"/>
                <w:color w:val="00000A"/>
                <w:sz w:val="24"/>
                <w:szCs w:val="24"/>
                <w:lang w:eastAsia="ru-RU"/>
              </w:rPr>
              <w:t xml:space="preserve"> опыт творчества и художественно-практические навыки в создании наряда (сарафана).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свою деятельность.</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Формировать</w:t>
            </w:r>
            <w:r w:rsidRPr="00674B94">
              <w:rPr>
                <w:rFonts w:ascii="Times New Roman" w:eastAsia="Calibri" w:hAnsi="Times New Roman" w:cs="Times New Roman"/>
                <w:color w:val="00000A"/>
                <w:sz w:val="24"/>
                <w:szCs w:val="24"/>
                <w:lang w:eastAsia="ru-RU"/>
              </w:rPr>
              <w:t xml:space="preserve"> навыки совместной работы</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30. Изобрази дом в деревне. Деревья рядом с домом.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Дом. Уют. Тепло. Анализ формы домов и их элементов, деталей в связи с их назначением. Разнообразие домов. Природные материалы для постройки, роль дерева.  Образ традиционного русского деревенского деревянного дома. Красота природы. Размер. Форма. Последовательность выполнения рисунка. Пропорции. Понимание пропорций как соотношения между собой частей одного целого. Сравнение выполненной работы с работой одноклассников.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рисунок красками и кистью. Домик в деревне. Деревья рядом с домом.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гуашь, кисти, цветные мелки, образец рисунка</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Воспринимать</w:t>
            </w:r>
            <w:r w:rsidRPr="00674B94">
              <w:rPr>
                <w:rFonts w:ascii="Times New Roman" w:eastAsia="Calibri" w:hAnsi="Times New Roman" w:cs="Times New Roman"/>
                <w:color w:val="00000A"/>
                <w:sz w:val="24"/>
                <w:szCs w:val="24"/>
                <w:lang w:eastAsia="ru-RU"/>
              </w:rPr>
              <w:t xml:space="preserve"> и эстетически </w:t>
            </w:r>
            <w:r w:rsidRPr="00674B94">
              <w:rPr>
                <w:rFonts w:ascii="Times New Roman" w:eastAsia="Calibri" w:hAnsi="Times New Roman" w:cs="Times New Roman"/>
                <w:b/>
                <w:color w:val="00000A"/>
                <w:sz w:val="24"/>
                <w:szCs w:val="24"/>
                <w:lang w:eastAsia="ru-RU"/>
              </w:rPr>
              <w:t>оценивать</w:t>
            </w:r>
            <w:r w:rsidRPr="00674B94">
              <w:rPr>
                <w:rFonts w:ascii="Times New Roman" w:eastAsia="Calibri" w:hAnsi="Times New Roman" w:cs="Times New Roman"/>
                <w:color w:val="00000A"/>
                <w:sz w:val="24"/>
                <w:szCs w:val="24"/>
                <w:lang w:eastAsia="ru-RU"/>
              </w:rPr>
              <w:t xml:space="preserve"> красоту русского деревянного зодчества.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Характеризовать</w:t>
            </w:r>
            <w:r w:rsidRPr="00674B94">
              <w:rPr>
                <w:rFonts w:ascii="Times New Roman" w:eastAsia="Calibri" w:hAnsi="Times New Roman" w:cs="Times New Roman"/>
                <w:color w:val="00000A"/>
                <w:sz w:val="24"/>
                <w:szCs w:val="24"/>
                <w:lang w:eastAsia="ru-RU"/>
              </w:rPr>
              <w:t xml:space="preserve"> значимость гармонии постройки с окружающим ландшафтом.</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Объяснять</w:t>
            </w:r>
            <w:r w:rsidRPr="00674B94">
              <w:rPr>
                <w:rFonts w:ascii="Times New Roman" w:eastAsia="Calibri" w:hAnsi="Times New Roman" w:cs="Times New Roman"/>
                <w:color w:val="00000A"/>
                <w:sz w:val="24"/>
                <w:szCs w:val="24"/>
                <w:lang w:eastAsia="ru-RU"/>
              </w:rPr>
              <w:t xml:space="preserve"> особенности конструкции деревенского деревянного дома и назначение его отдельных элементов.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xml:space="preserve"> живописными средствами (гуашь) образ деревянного деревенского дома, природы (деревья).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Выражать</w:t>
            </w:r>
            <w:r w:rsidRPr="00674B94">
              <w:rPr>
                <w:rFonts w:ascii="Times New Roman" w:eastAsia="Calibri" w:hAnsi="Times New Roman" w:cs="Times New Roman"/>
                <w:color w:val="00000A"/>
                <w:sz w:val="24"/>
                <w:szCs w:val="24"/>
                <w:lang w:eastAsia="ru-RU"/>
              </w:rPr>
              <w:t xml:space="preserve"> свое отношение к архитектуре деревянного деревенского дома.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 </w:t>
            </w:r>
            <w:r w:rsidRPr="00674B94">
              <w:rPr>
                <w:rFonts w:ascii="Times New Roman" w:eastAsia="Calibri" w:hAnsi="Times New Roman" w:cs="Times New Roman"/>
                <w:color w:val="00000A"/>
                <w:sz w:val="24"/>
                <w:szCs w:val="24"/>
                <w:lang w:eastAsia="ru-RU"/>
              </w:rPr>
              <w:t>навыки творческой работы в технике акварели.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Сравнивать</w:t>
            </w:r>
            <w:r w:rsidRPr="00674B94">
              <w:rPr>
                <w:rFonts w:ascii="Times New Roman" w:eastAsia="Calibri" w:hAnsi="Times New Roman" w:cs="Times New Roman"/>
                <w:color w:val="00000A"/>
                <w:sz w:val="24"/>
                <w:szCs w:val="24"/>
                <w:lang w:eastAsia="ru-RU"/>
              </w:rPr>
              <w:t xml:space="preserve"> свою работу с другими</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31. Грибы. Грибы на пеньке. Аппликация</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Природа. Красота природы. Лес. Многообразие грибов. Съедобные и несъедобные грибы. Названия грибов. Форма гриба и его строение. Части гриба. Шляпка, ножка. Деревья. Пенек. Лесная полянка. Композиция рисунка. Последовательность построения композиции. Пропорции изображаемых предметов. Цвет и контраст. Самостоятельное выполнение работы.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xml:space="preserve">: аппликация с дальнейшим дорисовыванием. Грибы. Грибы на пеньке. </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цветная, ножницы, клей, карандаши, фломастеры, иллюстрации с изображением грибов</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Эмоционально </w:t>
            </w:r>
            <w:r w:rsidRPr="00674B94">
              <w:rPr>
                <w:rFonts w:ascii="Times New Roman" w:eastAsia="Calibri" w:hAnsi="Times New Roman" w:cs="Times New Roman"/>
                <w:color w:val="00000A"/>
                <w:sz w:val="24"/>
                <w:szCs w:val="24"/>
                <w:lang w:eastAsia="ru-RU"/>
              </w:rPr>
              <w:t>откликаться на красоту природы.</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xml:space="preserve"> выразительные возможности цветной бумаги для создания художественного образа.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Осваивать</w:t>
            </w:r>
            <w:r w:rsidRPr="00674B94">
              <w:rPr>
                <w:rFonts w:ascii="Times New Roman" w:eastAsia="Calibri" w:hAnsi="Times New Roman" w:cs="Times New Roman"/>
                <w:color w:val="00000A"/>
                <w:sz w:val="24"/>
                <w:szCs w:val="24"/>
                <w:lang w:eastAsia="ru-RU"/>
              </w:rPr>
              <w:t xml:space="preserve"> приемы работы в технике аппликации.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Изображать</w:t>
            </w:r>
            <w:r w:rsidRPr="00674B94">
              <w:rPr>
                <w:rFonts w:ascii="Times New Roman" w:eastAsia="Calibri" w:hAnsi="Times New Roman" w:cs="Times New Roman"/>
                <w:color w:val="00000A"/>
                <w:sz w:val="24"/>
                <w:szCs w:val="24"/>
                <w:lang w:eastAsia="ru-RU"/>
              </w:rPr>
              <w:t>, используя все многообразие цвета.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навыки работы в технике аппликации.</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 </w:t>
            </w:r>
            <w:r w:rsidRPr="00674B94">
              <w:rPr>
                <w:rFonts w:ascii="Times New Roman" w:eastAsia="Calibri" w:hAnsi="Times New Roman" w:cs="Times New Roman"/>
                <w:color w:val="00000A"/>
                <w:sz w:val="24"/>
                <w:szCs w:val="24"/>
                <w:lang w:eastAsia="ru-RU"/>
              </w:rPr>
              <w:t xml:space="preserve">пропорции как соотношение между собой частей одного целого. </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Уметь выделять </w:t>
            </w:r>
            <w:r w:rsidRPr="00674B94">
              <w:rPr>
                <w:rFonts w:ascii="Times New Roman" w:eastAsia="Calibri" w:hAnsi="Times New Roman" w:cs="Times New Roman"/>
                <w:color w:val="00000A"/>
                <w:sz w:val="24"/>
                <w:szCs w:val="24"/>
                <w:lang w:eastAsia="ru-RU"/>
              </w:rPr>
              <w:t>конструктивный образ (образ формы) и необходимый цвет в процессе создания образа (конкретного гриба).</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Формировать</w:t>
            </w:r>
            <w:r w:rsidRPr="00674B94">
              <w:rPr>
                <w:rFonts w:ascii="Times New Roman" w:eastAsia="Calibri" w:hAnsi="Times New Roman" w:cs="Times New Roman"/>
                <w:color w:val="00000A"/>
                <w:sz w:val="24"/>
                <w:szCs w:val="24"/>
                <w:lang w:eastAsia="ru-RU"/>
              </w:rPr>
              <w:t xml:space="preserve"> навык самостоятельности</w:t>
            </w:r>
          </w:p>
        </w:tc>
      </w:tr>
      <w:tr w:rsidR="003F79E9" w:rsidRPr="00674B94" w:rsidTr="003F79E9">
        <w:tc>
          <w:tcPr>
            <w:tcW w:w="32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 xml:space="preserve">32. Придумай свой рисунок.  (Учитывай понятия: наверху, внизу.) Рисование. Наверху </w:t>
            </w:r>
            <w:r w:rsidRPr="00674B94">
              <w:rPr>
                <w:rFonts w:ascii="Times New Roman" w:eastAsia="Calibri" w:hAnsi="Times New Roman" w:cs="Times New Roman"/>
                <w:color w:val="00000A"/>
                <w:sz w:val="24"/>
                <w:szCs w:val="24"/>
                <w:lang w:eastAsia="ru-RU"/>
              </w:rPr>
              <w:lastRenderedPageBreak/>
              <w:t>облака. Внизу цветы. Рисование</w:t>
            </w:r>
          </w:p>
        </w:tc>
        <w:tc>
          <w:tcPr>
            <w:tcW w:w="647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 xml:space="preserve">Рассматривание рисунков. Рисование на темы является рисованием по представлению. Запас знаний и зрительных представлений. Круг наблюдений. Отбор объектов </w:t>
            </w:r>
            <w:r w:rsidRPr="00674B94">
              <w:rPr>
                <w:rFonts w:ascii="Times New Roman" w:eastAsia="Calibri" w:hAnsi="Times New Roman" w:cs="Times New Roman"/>
                <w:color w:val="00000A"/>
                <w:sz w:val="24"/>
                <w:szCs w:val="24"/>
                <w:lang w:eastAsia="ru-RU"/>
              </w:rPr>
              <w:lastRenderedPageBreak/>
              <w:t>изображения. Расположение объектов на листе. Правильная ориентация на плоскости листа бумаги. Расстановка предметов в рисунке. Передача сравнительных размеров. Понятие двух плоскостей: горизонтальная (пол — земля), вертикальная (небо или стена). Развитие пространственных представлений. Понятия «наверху», «внизу». Рисование карандашами тематического рисунка. Размер. Форма. Последовательность выполнения рисунка. При затруднениях в работе — выполнение ее с помощью учителя.</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рассматривание рисунков. Тематический рисунок. (Предложение: «Наверху облака. Внизу цветы».)</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цветные карандаши, фломастеры, цветные мелки</w:t>
            </w:r>
          </w:p>
        </w:tc>
        <w:tc>
          <w:tcPr>
            <w:tcW w:w="5099"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lastRenderedPageBreak/>
              <w:t xml:space="preserve">   Понимать</w:t>
            </w:r>
            <w:r w:rsidRPr="00674B94">
              <w:rPr>
                <w:rFonts w:ascii="Times New Roman" w:eastAsia="Calibri" w:hAnsi="Times New Roman" w:cs="Times New Roman"/>
                <w:color w:val="00000A"/>
                <w:sz w:val="24"/>
                <w:szCs w:val="24"/>
                <w:lang w:eastAsia="ru-RU"/>
              </w:rPr>
              <w:t>, что такое тематическое рисование.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Уметь располагать</w:t>
            </w:r>
            <w:r w:rsidRPr="00674B94">
              <w:rPr>
                <w:rFonts w:ascii="Times New Roman" w:eastAsia="Calibri" w:hAnsi="Times New Roman" w:cs="Times New Roman"/>
                <w:color w:val="00000A"/>
                <w:sz w:val="24"/>
                <w:szCs w:val="24"/>
                <w:lang w:eastAsia="ru-RU"/>
              </w:rPr>
              <w:t xml:space="preserve"> правильно объекты, </w:t>
            </w:r>
            <w:r w:rsidRPr="00674B94">
              <w:rPr>
                <w:rFonts w:ascii="Times New Roman" w:eastAsia="Calibri" w:hAnsi="Times New Roman" w:cs="Times New Roman"/>
                <w:color w:val="00000A"/>
                <w:sz w:val="24"/>
                <w:szCs w:val="24"/>
                <w:lang w:eastAsia="ru-RU"/>
              </w:rPr>
              <w:lastRenderedPageBreak/>
              <w:t>выбранные для изображения.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Ориентироваться</w:t>
            </w:r>
            <w:r w:rsidRPr="00674B94">
              <w:rPr>
                <w:rFonts w:ascii="Times New Roman" w:eastAsia="Calibri" w:hAnsi="Times New Roman" w:cs="Times New Roman"/>
                <w:color w:val="00000A"/>
                <w:sz w:val="24"/>
                <w:szCs w:val="24"/>
                <w:lang w:eastAsia="ru-RU"/>
              </w:rPr>
              <w:t xml:space="preserve"> на плоскости листа с учетом полученных знаний и рекомендаций учителя.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Усвоить</w:t>
            </w:r>
            <w:r w:rsidRPr="00674B94">
              <w:rPr>
                <w:rFonts w:ascii="Times New Roman" w:eastAsia="Calibri" w:hAnsi="Times New Roman" w:cs="Times New Roman"/>
                <w:color w:val="00000A"/>
                <w:sz w:val="24"/>
                <w:szCs w:val="24"/>
                <w:lang w:eastAsia="ru-RU"/>
              </w:rPr>
              <w:t xml:space="preserve"> информацию о существовании двух плоскостей – горизонтальной и вертикальной.</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Закрепить</w:t>
            </w:r>
            <w:r w:rsidRPr="00674B94">
              <w:rPr>
                <w:rFonts w:ascii="Times New Roman" w:eastAsia="Calibri" w:hAnsi="Times New Roman" w:cs="Times New Roman"/>
                <w:color w:val="00000A"/>
                <w:sz w:val="24"/>
                <w:szCs w:val="24"/>
                <w:lang w:eastAsia="ru-RU"/>
              </w:rPr>
              <w:t xml:space="preserve"> понятия (наверху, внизу).</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пространственные представления.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Учитывать</w:t>
            </w:r>
            <w:r w:rsidRPr="00674B94">
              <w:rPr>
                <w:rFonts w:ascii="Times New Roman" w:eastAsia="Calibri" w:hAnsi="Times New Roman" w:cs="Times New Roman"/>
                <w:color w:val="00000A"/>
                <w:sz w:val="24"/>
                <w:szCs w:val="24"/>
                <w:lang w:eastAsia="ru-RU"/>
              </w:rPr>
              <w:t xml:space="preserve"> размер и форму предметов.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Составлять</w:t>
            </w:r>
            <w:r w:rsidRPr="00674B94">
              <w:rPr>
                <w:rFonts w:ascii="Times New Roman" w:eastAsia="Calibri" w:hAnsi="Times New Roman" w:cs="Times New Roman"/>
                <w:color w:val="00000A"/>
                <w:sz w:val="24"/>
                <w:szCs w:val="24"/>
                <w:lang w:eastAsia="ru-RU"/>
              </w:rPr>
              <w:t xml:space="preserve"> рассказ по нарисованной картинке.</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r w:rsidRPr="00674B94">
              <w:rPr>
                <w:rFonts w:ascii="Times New Roman" w:eastAsia="Calibri" w:hAnsi="Times New Roman" w:cs="Times New Roman"/>
                <w:b/>
                <w:color w:val="00000A"/>
                <w:sz w:val="24"/>
                <w:szCs w:val="24"/>
                <w:lang w:eastAsia="ru-RU"/>
              </w:rPr>
              <w:t>Практика</w:t>
            </w:r>
            <w:r w:rsidRPr="00674B94">
              <w:rPr>
                <w:rFonts w:ascii="Times New Roman" w:eastAsia="Calibri" w:hAnsi="Times New Roman" w:cs="Times New Roman"/>
                <w:color w:val="00000A"/>
                <w:sz w:val="24"/>
                <w:szCs w:val="24"/>
                <w:lang w:eastAsia="ru-RU"/>
              </w:rPr>
              <w:t xml:space="preserve"> совместной деятельности</w:t>
            </w:r>
          </w:p>
        </w:tc>
      </w:tr>
      <w:tr w:rsidR="003F79E9" w:rsidRPr="00674B94" w:rsidTr="003F79E9">
        <w:tc>
          <w:tcPr>
            <w:tcW w:w="3275"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lastRenderedPageBreak/>
              <w:t>33. Придумай свой рисунок (Учитывай понятия: «над», «под», «посередине», «в центре».)</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p>
        </w:tc>
        <w:tc>
          <w:tcPr>
            <w:tcW w:w="6476"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color w:val="00000A"/>
                <w:sz w:val="24"/>
                <w:szCs w:val="24"/>
                <w:lang w:eastAsia="ru-RU"/>
              </w:rPr>
              <w:t>Рассматривание рисунков. Рисование на темы является рисованием по представлению. Запас знаний и зрительных представлений. Круг наблюдений. Отбор объектов изображения. Формирование пространственных представлений у детей. Расположение объектов на листе. Правильная ориентация на плоскости листа бумаги. Расстановка предметов в рисунке. Передача сравнительных размеров. Понятие вертикальной плоскости (небо или стена). Развитие пространственных представлений. Понятия «над», «под», «посередине», «в центре». Рисование карандашами тематического рисунка. Размер. Форма. Последовательность выполнения рисунка. Выполнение работы самостоятельно.</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Задание</w:t>
            </w:r>
            <w:r w:rsidRPr="00674B94">
              <w:rPr>
                <w:rFonts w:ascii="Times New Roman" w:eastAsia="Calibri" w:hAnsi="Times New Roman" w:cs="Times New Roman"/>
                <w:color w:val="00000A"/>
                <w:sz w:val="24"/>
                <w:szCs w:val="24"/>
                <w:lang w:eastAsia="ru-RU"/>
              </w:rPr>
              <w:t>: рассматривание рисунков. Тематический рисунок. (Предложение: «Ночь, луна, домик».)</w:t>
            </w:r>
          </w:p>
          <w:p w:rsidR="003F79E9" w:rsidRPr="00674B94" w:rsidRDefault="003F79E9" w:rsidP="00EA2E40">
            <w:pPr>
              <w:overflowPunct w:val="0"/>
              <w:spacing w:after="0" w:line="240" w:lineRule="auto"/>
              <w:jc w:val="both"/>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i/>
                <w:color w:val="00000A"/>
                <w:sz w:val="24"/>
                <w:szCs w:val="24"/>
                <w:lang w:eastAsia="ru-RU"/>
              </w:rPr>
              <w:t>Материалы и инструменты</w:t>
            </w:r>
            <w:r w:rsidRPr="00674B94">
              <w:rPr>
                <w:rFonts w:ascii="Times New Roman" w:eastAsia="Calibri" w:hAnsi="Times New Roman" w:cs="Times New Roman"/>
                <w:color w:val="00000A"/>
                <w:sz w:val="24"/>
                <w:szCs w:val="24"/>
                <w:lang w:eastAsia="ru-RU"/>
              </w:rPr>
              <w:t>: бумага, цветные карандаши, фломастеры, цветные мелки</w:t>
            </w:r>
          </w:p>
        </w:tc>
        <w:tc>
          <w:tcPr>
            <w:tcW w:w="5099" w:type="dxa"/>
            <w:gridSpan w:val="3"/>
            <w:tcBorders>
              <w:top w:val="single" w:sz="4" w:space="0" w:color="00000A"/>
              <w:left w:val="single" w:sz="4" w:space="0" w:color="00000A"/>
              <w:bottom w:val="single" w:sz="4" w:space="0" w:color="auto"/>
              <w:right w:val="single" w:sz="4" w:space="0" w:color="00000A"/>
            </w:tcBorders>
            <w:shd w:val="clear" w:color="auto" w:fill="auto"/>
            <w:tcMar>
              <w:left w:w="63" w:type="dxa"/>
            </w:tcMar>
          </w:tcPr>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Понимать</w:t>
            </w:r>
            <w:r w:rsidRPr="00674B94">
              <w:rPr>
                <w:rFonts w:ascii="Times New Roman" w:eastAsia="Calibri" w:hAnsi="Times New Roman" w:cs="Times New Roman"/>
                <w:color w:val="00000A"/>
                <w:sz w:val="24"/>
                <w:szCs w:val="24"/>
                <w:lang w:eastAsia="ru-RU"/>
              </w:rPr>
              <w:t>, что такое тематическое рисование.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Уметь располагать</w:t>
            </w:r>
            <w:r w:rsidRPr="00674B94">
              <w:rPr>
                <w:rFonts w:ascii="Times New Roman" w:eastAsia="Calibri" w:hAnsi="Times New Roman" w:cs="Times New Roman"/>
                <w:color w:val="00000A"/>
                <w:sz w:val="24"/>
                <w:szCs w:val="24"/>
                <w:lang w:eastAsia="ru-RU"/>
              </w:rPr>
              <w:t xml:space="preserve"> правильно объекты, выбранные для изображения.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Ориентироваться</w:t>
            </w:r>
            <w:r w:rsidRPr="00674B94">
              <w:rPr>
                <w:rFonts w:ascii="Times New Roman" w:eastAsia="Calibri" w:hAnsi="Times New Roman" w:cs="Times New Roman"/>
                <w:color w:val="00000A"/>
                <w:sz w:val="24"/>
                <w:szCs w:val="24"/>
                <w:lang w:eastAsia="ru-RU"/>
              </w:rPr>
              <w:t xml:space="preserve"> на плоскости листа с учетом полученных знаний и рекомендаций учителя.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Закрепить</w:t>
            </w:r>
            <w:r w:rsidRPr="00674B94">
              <w:rPr>
                <w:rFonts w:ascii="Times New Roman" w:eastAsia="Calibri" w:hAnsi="Times New Roman" w:cs="Times New Roman"/>
                <w:color w:val="00000A"/>
                <w:sz w:val="24"/>
                <w:szCs w:val="24"/>
                <w:lang w:eastAsia="ru-RU"/>
              </w:rPr>
              <w:t xml:space="preserve"> понятия (над, под, посередине, в центре).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Развивать</w:t>
            </w:r>
            <w:r w:rsidRPr="00674B94">
              <w:rPr>
                <w:rFonts w:ascii="Times New Roman" w:eastAsia="Calibri" w:hAnsi="Times New Roman" w:cs="Times New Roman"/>
                <w:color w:val="00000A"/>
                <w:sz w:val="24"/>
                <w:szCs w:val="24"/>
                <w:lang w:eastAsia="ru-RU"/>
              </w:rPr>
              <w:t xml:space="preserve"> пространственные представления.</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Учитывать</w:t>
            </w:r>
            <w:r w:rsidRPr="00674B94">
              <w:rPr>
                <w:rFonts w:ascii="Times New Roman" w:eastAsia="Calibri" w:hAnsi="Times New Roman" w:cs="Times New Roman"/>
                <w:color w:val="00000A"/>
                <w:sz w:val="24"/>
                <w:szCs w:val="24"/>
                <w:lang w:eastAsia="ru-RU"/>
              </w:rPr>
              <w:t xml:space="preserve"> размер и форму предметов.</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 xml:space="preserve">   Составлять</w:t>
            </w:r>
            <w:r w:rsidRPr="00674B94">
              <w:rPr>
                <w:rFonts w:ascii="Times New Roman" w:eastAsia="Calibri" w:hAnsi="Times New Roman" w:cs="Times New Roman"/>
                <w:color w:val="00000A"/>
                <w:sz w:val="24"/>
                <w:szCs w:val="24"/>
                <w:lang w:eastAsia="ru-RU"/>
              </w:rPr>
              <w:t xml:space="preserve"> рассказ по нарисованной картинке.</w:t>
            </w:r>
          </w:p>
          <w:p w:rsidR="003F79E9" w:rsidRPr="00674B94" w:rsidRDefault="003F79E9" w:rsidP="00EA2E40">
            <w:pPr>
              <w:overflowPunct w:val="0"/>
              <w:spacing w:after="0" w:line="240" w:lineRule="auto"/>
              <w:rPr>
                <w:rFonts w:ascii="Times New Roman" w:eastAsia="Calibri" w:hAnsi="Times New Roman" w:cs="Times New Roman"/>
                <w:color w:val="00000A"/>
                <w:sz w:val="24"/>
                <w:szCs w:val="24"/>
                <w:lang w:eastAsia="ru-RU"/>
              </w:rPr>
            </w:pPr>
            <w:r w:rsidRPr="00674B94">
              <w:rPr>
                <w:rFonts w:ascii="Times New Roman" w:eastAsia="Calibri" w:hAnsi="Times New Roman" w:cs="Times New Roman"/>
                <w:b/>
                <w:color w:val="00000A"/>
                <w:sz w:val="24"/>
                <w:szCs w:val="24"/>
                <w:lang w:eastAsia="ru-RU"/>
              </w:rPr>
              <w:t>Формировать</w:t>
            </w:r>
            <w:r w:rsidRPr="00674B94">
              <w:rPr>
                <w:rFonts w:ascii="Times New Roman" w:eastAsia="Calibri" w:hAnsi="Times New Roman" w:cs="Times New Roman"/>
                <w:color w:val="00000A"/>
                <w:sz w:val="24"/>
                <w:szCs w:val="24"/>
                <w:lang w:eastAsia="ru-RU"/>
              </w:rPr>
              <w:t xml:space="preserve"> навыки самостоятельности</w:t>
            </w:r>
          </w:p>
          <w:p w:rsidR="003F79E9" w:rsidRPr="00674B94" w:rsidRDefault="003F79E9" w:rsidP="00EA2E40">
            <w:pPr>
              <w:overflowPunct w:val="0"/>
              <w:spacing w:after="0" w:line="240" w:lineRule="auto"/>
              <w:rPr>
                <w:rFonts w:ascii="Times New Roman" w:eastAsia="Calibri" w:hAnsi="Times New Roman" w:cs="Times New Roman"/>
                <w:b/>
                <w:color w:val="00000A"/>
                <w:sz w:val="24"/>
                <w:szCs w:val="24"/>
                <w:lang w:eastAsia="ru-RU"/>
              </w:rPr>
            </w:pPr>
          </w:p>
        </w:tc>
      </w:tr>
    </w:tbl>
    <w:p w:rsidR="003F79E9" w:rsidRPr="00674B94" w:rsidRDefault="003F79E9" w:rsidP="00EA2E40">
      <w:pPr>
        <w:spacing w:after="0" w:line="240" w:lineRule="auto"/>
        <w:jc w:val="center"/>
        <w:rPr>
          <w:rFonts w:ascii="Times New Roman" w:hAnsi="Times New Roman" w:cs="Times New Roman"/>
          <w:b/>
          <w:sz w:val="24"/>
          <w:szCs w:val="24"/>
        </w:rPr>
      </w:pPr>
    </w:p>
    <w:p w:rsidR="003F79E9" w:rsidRPr="00674B94" w:rsidRDefault="003F79E9" w:rsidP="00EA2E40">
      <w:pPr>
        <w:spacing w:after="0" w:line="240" w:lineRule="auto"/>
        <w:jc w:val="center"/>
      </w:pPr>
    </w:p>
    <w:p w:rsidR="003F79E9" w:rsidRPr="00674B94" w:rsidRDefault="003F79E9" w:rsidP="00EA2E40">
      <w:pPr>
        <w:spacing w:after="0" w:line="240" w:lineRule="auto"/>
        <w:rPr>
          <w:rFonts w:ascii="Times New Roman" w:hAnsi="Times New Roman" w:cs="Times New Roman"/>
          <w:caps/>
          <w:sz w:val="24"/>
          <w:szCs w:val="24"/>
        </w:rPr>
        <w:sectPr w:rsidR="003F79E9" w:rsidRPr="00674B94" w:rsidSect="007D1BE0">
          <w:pgSz w:w="11906" w:h="16838"/>
          <w:pgMar w:top="1134" w:right="567" w:bottom="1134" w:left="1701" w:header="709" w:footer="709" w:gutter="0"/>
          <w:cols w:space="708"/>
          <w:docGrid w:linePitch="360"/>
        </w:sectPr>
      </w:pPr>
    </w:p>
    <w:p w:rsidR="003F79E9" w:rsidRPr="00674B94" w:rsidRDefault="003F79E9" w:rsidP="00EA2E40">
      <w:pPr>
        <w:spacing w:after="0" w:line="240" w:lineRule="auto"/>
        <w:ind w:left="708" w:firstLine="1"/>
        <w:jc w:val="center"/>
        <w:rPr>
          <w:rFonts w:ascii="Times New Roman" w:hAnsi="Times New Roman" w:cs="Times New Roman"/>
          <w:b/>
          <w:caps/>
          <w:sz w:val="24"/>
          <w:szCs w:val="24"/>
        </w:rPr>
      </w:pPr>
      <w:r w:rsidRPr="00674B94">
        <w:rPr>
          <w:rFonts w:ascii="Times New Roman" w:hAnsi="Times New Roman" w:cs="Times New Roman"/>
          <w:b/>
          <w:caps/>
          <w:sz w:val="24"/>
          <w:szCs w:val="24"/>
        </w:rPr>
        <w:lastRenderedPageBreak/>
        <w:t>Рекомендации по учебно-методическому</w:t>
      </w:r>
    </w:p>
    <w:p w:rsidR="003F79E9" w:rsidRPr="00674B94" w:rsidRDefault="003F79E9" w:rsidP="00EA2E40">
      <w:pPr>
        <w:spacing w:after="0" w:line="240" w:lineRule="auto"/>
        <w:ind w:left="708" w:firstLine="1"/>
        <w:jc w:val="center"/>
        <w:rPr>
          <w:rFonts w:ascii="Times New Roman" w:hAnsi="Times New Roman" w:cs="Times New Roman"/>
          <w:b/>
          <w:caps/>
          <w:sz w:val="24"/>
          <w:szCs w:val="24"/>
        </w:rPr>
      </w:pPr>
      <w:r w:rsidRPr="00674B94">
        <w:rPr>
          <w:rFonts w:ascii="Times New Roman" w:hAnsi="Times New Roman" w:cs="Times New Roman"/>
          <w:b/>
          <w:caps/>
          <w:sz w:val="24"/>
          <w:szCs w:val="24"/>
        </w:rPr>
        <w:t>и материально-техническому обеспечению</w:t>
      </w:r>
    </w:p>
    <w:p w:rsidR="003F79E9" w:rsidRPr="00674B94" w:rsidRDefault="003F79E9" w:rsidP="00EA2E4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74B94">
        <w:rPr>
          <w:rFonts w:ascii="Times New Roman" w:hAnsi="Times New Roman" w:cs="Times New Roman"/>
          <w:color w:val="000000"/>
          <w:sz w:val="24"/>
          <w:szCs w:val="24"/>
        </w:rPr>
        <w:t xml:space="preserve">Учет особых образовательных потребностей обучающихся </w:t>
      </w:r>
      <w:r>
        <w:rPr>
          <w:rFonts w:ascii="Times New Roman" w:hAnsi="Times New Roman" w:cs="Times New Roman"/>
          <w:color w:val="000000"/>
          <w:sz w:val="24"/>
          <w:szCs w:val="24"/>
        </w:rPr>
        <w:t xml:space="preserve">с НОДА </w:t>
      </w:r>
      <w:r w:rsidRPr="00674B94">
        <w:rPr>
          <w:rFonts w:ascii="Times New Roman" w:hAnsi="Times New Roman" w:cs="Times New Roman"/>
          <w:color w:val="000000"/>
          <w:sz w:val="24"/>
          <w:szCs w:val="24"/>
        </w:rPr>
        <w:t xml:space="preserve">с умственной отсталостью обусловливает необходимость использования </w:t>
      </w:r>
      <w:r w:rsidRPr="00674B94">
        <w:rPr>
          <w:rFonts w:ascii="Times New Roman" w:hAnsi="Times New Roman" w:cs="Times New Roman"/>
          <w:iCs/>
          <w:color w:val="000000"/>
          <w:sz w:val="24"/>
          <w:szCs w:val="24"/>
        </w:rPr>
        <w:t>специальных учебников по предмету «Изобразительное искусство»</w:t>
      </w:r>
      <w:r w:rsidRPr="00674B94">
        <w:rPr>
          <w:rFonts w:ascii="Times New Roman" w:hAnsi="Times New Roman" w:cs="Times New Roman"/>
          <w:color w:val="000000"/>
          <w:sz w:val="24"/>
          <w:szCs w:val="24"/>
        </w:rPr>
        <w:t xml:space="preserve">, адресованных данной категории обучающихся. </w:t>
      </w:r>
    </w:p>
    <w:p w:rsidR="003F79E9" w:rsidRPr="00674B94" w:rsidRDefault="003F79E9" w:rsidP="00EA2E40">
      <w:pPr>
        <w:spacing w:after="0" w:line="240" w:lineRule="auto"/>
        <w:ind w:firstLine="709"/>
        <w:jc w:val="both"/>
        <w:rPr>
          <w:rFonts w:ascii="Times New Roman" w:hAnsi="Times New Roman" w:cs="Times New Roman"/>
          <w:sz w:val="24"/>
          <w:szCs w:val="24"/>
        </w:rPr>
      </w:pPr>
      <w:r w:rsidRPr="00674B94">
        <w:rPr>
          <w:rFonts w:ascii="Times New Roman" w:hAnsi="Times New Roman" w:cs="Times New Roman"/>
          <w:sz w:val="24"/>
          <w:szCs w:val="24"/>
        </w:rPr>
        <w:t xml:space="preserve">Особые образовательные потребности </w:t>
      </w:r>
      <w:r w:rsidRPr="00674B94">
        <w:rPr>
          <w:rFonts w:ascii="Times New Roman" w:hAnsi="Times New Roman" w:cs="Times New Roman"/>
          <w:color w:val="000000"/>
          <w:sz w:val="24"/>
          <w:szCs w:val="24"/>
        </w:rPr>
        <w:t xml:space="preserve">обучающихся </w:t>
      </w:r>
      <w:r>
        <w:rPr>
          <w:rFonts w:ascii="Times New Roman" w:hAnsi="Times New Roman" w:cs="Times New Roman"/>
          <w:color w:val="000000"/>
          <w:sz w:val="24"/>
          <w:szCs w:val="24"/>
        </w:rPr>
        <w:t xml:space="preserve">с НОДА </w:t>
      </w:r>
      <w:r w:rsidRPr="00674B94">
        <w:rPr>
          <w:rFonts w:ascii="Times New Roman" w:hAnsi="Times New Roman" w:cs="Times New Roman"/>
          <w:color w:val="000000"/>
          <w:sz w:val="24"/>
          <w:szCs w:val="24"/>
        </w:rPr>
        <w:t>с умственной отсталостью</w:t>
      </w:r>
      <w:r w:rsidRPr="00674B94">
        <w:rPr>
          <w:rFonts w:ascii="Times New Roman" w:hAnsi="Times New Roman" w:cs="Times New Roman"/>
          <w:sz w:val="24"/>
          <w:szCs w:val="24"/>
        </w:rPr>
        <w:t xml:space="preserve"> обусловливают необходимость специального подбора учебного и дидактического материала (на </w:t>
      </w:r>
      <w:r>
        <w:rPr>
          <w:rFonts w:ascii="Times New Roman" w:hAnsi="Times New Roman" w:cs="Times New Roman"/>
          <w:sz w:val="24"/>
          <w:szCs w:val="24"/>
        </w:rPr>
        <w:t>этом</w:t>
      </w:r>
      <w:r w:rsidRPr="00674B94">
        <w:rPr>
          <w:rFonts w:ascii="Times New Roman" w:hAnsi="Times New Roman" w:cs="Times New Roman"/>
          <w:sz w:val="24"/>
          <w:szCs w:val="24"/>
        </w:rPr>
        <w:t xml:space="preserve"> этапе обучения преимущественное использование натуральной и иллюстративной наглядности).</w:t>
      </w:r>
    </w:p>
    <w:p w:rsidR="003F79E9" w:rsidRPr="00674B94" w:rsidRDefault="003F79E9" w:rsidP="00EA2E40">
      <w:pPr>
        <w:spacing w:after="0" w:line="240" w:lineRule="auto"/>
        <w:ind w:firstLine="709"/>
        <w:jc w:val="both"/>
        <w:rPr>
          <w:rFonts w:ascii="Times New Roman" w:hAnsi="Times New Roman" w:cs="Times New Roman"/>
          <w:sz w:val="24"/>
          <w:szCs w:val="24"/>
        </w:rPr>
      </w:pPr>
      <w:r w:rsidRPr="00674B94">
        <w:rPr>
          <w:rFonts w:ascii="Times New Roman" w:hAnsi="Times New Roman" w:cs="Times New Roman"/>
          <w:sz w:val="24"/>
          <w:szCs w:val="24"/>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учебными материалами по всем основным учебным предметам адаптированной основной общеобразовательной программы начального общего образования, в том числе по </w:t>
      </w:r>
      <w:r w:rsidRPr="00674B94">
        <w:rPr>
          <w:rFonts w:ascii="Times New Roman" w:hAnsi="Times New Roman" w:cs="Times New Roman"/>
          <w:iCs/>
          <w:sz w:val="24"/>
          <w:szCs w:val="24"/>
        </w:rPr>
        <w:t>предмету «Изобразительное искусство»</w:t>
      </w:r>
      <w:r w:rsidRPr="00674B94">
        <w:rPr>
          <w:rFonts w:ascii="Times New Roman" w:hAnsi="Times New Roman" w:cs="Times New Roman"/>
          <w:sz w:val="24"/>
          <w:szCs w:val="24"/>
        </w:rPr>
        <w:t>.</w:t>
      </w:r>
    </w:p>
    <w:p w:rsidR="003F79E9" w:rsidRPr="00674B94" w:rsidRDefault="003F79E9" w:rsidP="00EA2E40">
      <w:pPr>
        <w:spacing w:after="0" w:line="240" w:lineRule="auto"/>
        <w:ind w:firstLine="709"/>
        <w:jc w:val="both"/>
        <w:rPr>
          <w:rFonts w:ascii="Times New Roman" w:hAnsi="Times New Roman" w:cs="Times New Roman"/>
          <w:sz w:val="24"/>
          <w:szCs w:val="24"/>
        </w:rPr>
      </w:pPr>
      <w:r w:rsidRPr="00674B94">
        <w:rPr>
          <w:rFonts w:ascii="Times New Roman" w:hAnsi="Times New Roman" w:cs="Times New Roman"/>
          <w:iCs/>
          <w:sz w:val="24"/>
          <w:szCs w:val="24"/>
        </w:rPr>
        <w:t>Технические средства обучения</w:t>
      </w:r>
      <w:r w:rsidRPr="00674B94">
        <w:rPr>
          <w:rFonts w:ascii="Times New Roman" w:hAnsi="Times New Roman" w:cs="Times New Roman"/>
          <w:sz w:val="24"/>
          <w:szCs w:val="24"/>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r w:rsidRPr="00674B94">
        <w:rPr>
          <w:rFonts w:ascii="Times New Roman" w:hAnsi="Times New Roman" w:cs="Times New Roman"/>
          <w:color w:val="000000"/>
          <w:sz w:val="24"/>
          <w:szCs w:val="24"/>
        </w:rPr>
        <w:t xml:space="preserve">обучающихся </w:t>
      </w:r>
      <w:r>
        <w:rPr>
          <w:rFonts w:ascii="Times New Roman" w:hAnsi="Times New Roman" w:cs="Times New Roman"/>
          <w:color w:val="000000"/>
          <w:sz w:val="24"/>
          <w:szCs w:val="24"/>
        </w:rPr>
        <w:t xml:space="preserve">с НОДА </w:t>
      </w:r>
      <w:r w:rsidRPr="00674B94">
        <w:rPr>
          <w:rFonts w:ascii="Times New Roman" w:hAnsi="Times New Roman" w:cs="Times New Roman"/>
          <w:color w:val="000000"/>
          <w:sz w:val="24"/>
          <w:szCs w:val="24"/>
        </w:rPr>
        <w:t>с умственной отсталостью</w:t>
      </w:r>
      <w:r w:rsidRPr="00674B94">
        <w:rPr>
          <w:rFonts w:ascii="Times New Roman" w:hAnsi="Times New Roman" w:cs="Times New Roman"/>
          <w:sz w:val="24"/>
          <w:szCs w:val="24"/>
        </w:rPr>
        <w:t>, способствуют мотивации учебной деятельности, развивают познавательную активность обучающихся.</w:t>
      </w:r>
    </w:p>
    <w:p w:rsidR="003F79E9" w:rsidRPr="00674B94" w:rsidRDefault="003F79E9" w:rsidP="00EA2E40">
      <w:pPr>
        <w:spacing w:after="0" w:line="240" w:lineRule="auto"/>
        <w:ind w:firstLine="709"/>
        <w:jc w:val="both"/>
        <w:rPr>
          <w:rFonts w:ascii="Times New Roman" w:hAnsi="Times New Roman" w:cs="Times New Roman"/>
          <w:sz w:val="24"/>
          <w:szCs w:val="24"/>
        </w:rPr>
      </w:pPr>
      <w:r w:rsidRPr="00674B94">
        <w:rPr>
          <w:rFonts w:ascii="Times New Roman" w:hAnsi="Times New Roman" w:cs="Times New Roman"/>
          <w:sz w:val="24"/>
          <w:szCs w:val="24"/>
        </w:rPr>
        <w:t>Систематическое изучение содержания курса по предмету «</w:t>
      </w:r>
      <w:r w:rsidRPr="00674B94">
        <w:rPr>
          <w:rFonts w:ascii="Times New Roman" w:hAnsi="Times New Roman" w:cs="Times New Roman"/>
          <w:iCs/>
          <w:sz w:val="24"/>
          <w:szCs w:val="24"/>
        </w:rPr>
        <w:t>Изобразительное искусство</w:t>
      </w:r>
      <w:r w:rsidRPr="00674B94">
        <w:rPr>
          <w:rFonts w:ascii="Times New Roman" w:hAnsi="Times New Roman" w:cs="Times New Roman"/>
          <w:sz w:val="24"/>
          <w:szCs w:val="24"/>
        </w:rPr>
        <w:t xml:space="preserve">» обеспечивается на основе использования одноименных </w:t>
      </w:r>
      <w:r w:rsidRPr="00674B94">
        <w:rPr>
          <w:rFonts w:ascii="Times New Roman" w:hAnsi="Times New Roman" w:cs="Times New Roman"/>
          <w:b/>
          <w:sz w:val="24"/>
          <w:szCs w:val="24"/>
        </w:rPr>
        <w:t>учебник</w:t>
      </w:r>
      <w:r>
        <w:rPr>
          <w:rFonts w:ascii="Times New Roman" w:hAnsi="Times New Roman" w:cs="Times New Roman"/>
          <w:b/>
          <w:sz w:val="24"/>
          <w:szCs w:val="24"/>
        </w:rPr>
        <w:t>а</w:t>
      </w:r>
      <w:r w:rsidRPr="00674B94">
        <w:rPr>
          <w:rFonts w:ascii="Times New Roman" w:hAnsi="Times New Roman" w:cs="Times New Roman"/>
          <w:sz w:val="24"/>
          <w:szCs w:val="24"/>
        </w:rPr>
        <w:t xml:space="preserve"> «Изобразительное искусство» для 1 класс</w:t>
      </w:r>
      <w:r>
        <w:rPr>
          <w:rFonts w:ascii="Times New Roman" w:hAnsi="Times New Roman" w:cs="Times New Roman"/>
          <w:sz w:val="24"/>
          <w:szCs w:val="24"/>
        </w:rPr>
        <w:t>а</w:t>
      </w:r>
      <w:r w:rsidRPr="00674B94">
        <w:rPr>
          <w:rFonts w:ascii="Times New Roman" w:hAnsi="Times New Roman" w:cs="Times New Roman"/>
          <w:sz w:val="24"/>
          <w:szCs w:val="24"/>
        </w:rPr>
        <w:t xml:space="preserve"> (авторы М. Ю. Рау, М. А. Зыкова), выпускаем</w:t>
      </w:r>
      <w:r>
        <w:rPr>
          <w:rFonts w:ascii="Times New Roman" w:hAnsi="Times New Roman" w:cs="Times New Roman"/>
          <w:sz w:val="24"/>
          <w:szCs w:val="24"/>
        </w:rPr>
        <w:t>ого</w:t>
      </w:r>
      <w:r w:rsidRPr="00674B94">
        <w:rPr>
          <w:rFonts w:ascii="Times New Roman" w:hAnsi="Times New Roman" w:cs="Times New Roman"/>
          <w:sz w:val="24"/>
          <w:szCs w:val="24"/>
        </w:rPr>
        <w:t xml:space="preserve"> издательством «Просвещение».</w:t>
      </w:r>
    </w:p>
    <w:p w:rsidR="003F79E9" w:rsidRPr="00674B94" w:rsidRDefault="003F79E9" w:rsidP="00EA2E40">
      <w:pPr>
        <w:spacing w:after="0" w:line="240" w:lineRule="auto"/>
        <w:ind w:firstLine="851"/>
        <w:jc w:val="both"/>
        <w:rPr>
          <w:rFonts w:ascii="Times New Roman" w:hAnsi="Times New Roman" w:cs="Times New Roman"/>
          <w:sz w:val="24"/>
          <w:szCs w:val="24"/>
        </w:rPr>
      </w:pPr>
      <w:r w:rsidRPr="00674B94">
        <w:rPr>
          <w:rFonts w:ascii="Times New Roman" w:hAnsi="Times New Roman" w:cs="Times New Roman"/>
          <w:sz w:val="24"/>
          <w:szCs w:val="24"/>
        </w:rPr>
        <w:t xml:space="preserve">В </w:t>
      </w:r>
      <w:r w:rsidRPr="00674B94">
        <w:rPr>
          <w:rFonts w:ascii="Times New Roman" w:hAnsi="Times New Roman" w:cs="Times New Roman"/>
          <w:b/>
          <w:sz w:val="24"/>
          <w:szCs w:val="24"/>
        </w:rPr>
        <w:t>методических рекомендациях</w:t>
      </w:r>
      <w:r w:rsidRPr="00674B94">
        <w:rPr>
          <w:rFonts w:ascii="Times New Roman" w:hAnsi="Times New Roman" w:cs="Times New Roman"/>
          <w:sz w:val="24"/>
          <w:szCs w:val="24"/>
        </w:rPr>
        <w:t>, сопровождающих учебник для 1 класс</w:t>
      </w:r>
      <w:r>
        <w:rPr>
          <w:rFonts w:ascii="Times New Roman" w:hAnsi="Times New Roman" w:cs="Times New Roman"/>
          <w:sz w:val="24"/>
          <w:szCs w:val="24"/>
        </w:rPr>
        <w:t>а</w:t>
      </w:r>
      <w:r w:rsidRPr="00674B94">
        <w:rPr>
          <w:rFonts w:ascii="Times New Roman" w:hAnsi="Times New Roman" w:cs="Times New Roman"/>
          <w:sz w:val="24"/>
          <w:szCs w:val="24"/>
        </w:rPr>
        <w:t>, подробно рассматриваются вопросы развития у детей эстетического восприятия окружающей действительности и формирования интереса к изобразительному искусству, восприятия формы, цвета предметов и явлений природы, способов изображения и приемов работы с разными художественными материалами, формирования технических умений в изобразительной деятельности, навыков работы с художественными материалами и принадлежностями, обучения восприятию произведений искусства, композиционной деятельности и развития воображения.</w:t>
      </w:r>
    </w:p>
    <w:p w:rsidR="003F79E9" w:rsidRPr="00674B94" w:rsidRDefault="003F79E9" w:rsidP="00EA2E40">
      <w:pPr>
        <w:tabs>
          <w:tab w:val="left" w:pos="-5387"/>
        </w:tabs>
        <w:spacing w:after="0" w:line="240" w:lineRule="auto"/>
        <w:ind w:firstLine="851"/>
        <w:jc w:val="both"/>
        <w:rPr>
          <w:rFonts w:ascii="Times New Roman" w:hAnsi="Times New Roman" w:cs="Times New Roman"/>
          <w:sz w:val="24"/>
          <w:szCs w:val="24"/>
        </w:rPr>
      </w:pPr>
      <w:r w:rsidRPr="00674B94">
        <w:rPr>
          <w:rFonts w:ascii="Times New Roman" w:eastAsia="Times New Roman" w:hAnsi="Times New Roman" w:cs="Times New Roman"/>
          <w:sz w:val="24"/>
          <w:szCs w:val="24"/>
        </w:rPr>
        <w:t xml:space="preserve">К учебнику предлагается </w:t>
      </w:r>
      <w:r w:rsidRPr="00674B94">
        <w:rPr>
          <w:rFonts w:ascii="Times New Roman" w:eastAsia="Times New Roman" w:hAnsi="Times New Roman" w:cs="Times New Roman"/>
          <w:b/>
          <w:sz w:val="24"/>
          <w:szCs w:val="24"/>
        </w:rPr>
        <w:t>электронная версия</w:t>
      </w:r>
      <w:r w:rsidRPr="00674B94">
        <w:rPr>
          <w:rFonts w:ascii="Times New Roman" w:eastAsia="Times New Roman" w:hAnsi="Times New Roman" w:cs="Times New Roman"/>
          <w:sz w:val="24"/>
          <w:szCs w:val="24"/>
        </w:rPr>
        <w:t xml:space="preserve">. </w:t>
      </w:r>
    </w:p>
    <w:p w:rsidR="003F79E9" w:rsidRPr="00674B94" w:rsidRDefault="003F79E9" w:rsidP="00EA2E4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74B94">
        <w:rPr>
          <w:rFonts w:ascii="Times New Roman" w:hAnsi="Times New Roman" w:cs="Times New Roman"/>
          <w:color w:val="000000"/>
          <w:sz w:val="24"/>
          <w:szCs w:val="24"/>
        </w:rPr>
        <w:t xml:space="preserve">Освоение практики изобразительной деятельности, художественного ремесла и художественного творчества требует </w:t>
      </w:r>
      <w:r w:rsidRPr="00674B94">
        <w:rPr>
          <w:rFonts w:ascii="Times New Roman" w:hAnsi="Times New Roman" w:cs="Times New Roman"/>
          <w:b/>
          <w:color w:val="000000"/>
          <w:sz w:val="24"/>
          <w:szCs w:val="24"/>
        </w:rPr>
        <w:t>специальных и специфических инструментов</w:t>
      </w:r>
      <w:r w:rsidRPr="00674B94">
        <w:rPr>
          <w:rFonts w:ascii="Times New Roman" w:hAnsi="Times New Roman" w:cs="Times New Roman"/>
          <w:color w:val="000000"/>
          <w:sz w:val="24"/>
          <w:szCs w:val="24"/>
        </w:rPr>
        <w:t>(ножниц,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3F79E9" w:rsidRPr="00674B94" w:rsidRDefault="003F79E9" w:rsidP="00EA2E4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3F79E9" w:rsidRDefault="003F79E9" w:rsidP="00EA2E40">
      <w:pPr>
        <w:suppressAutoHyphens/>
        <w:spacing w:after="0" w:line="240" w:lineRule="auto"/>
        <w:ind w:right="-143"/>
        <w:contextualSpacing/>
        <w:jc w:val="center"/>
        <w:rPr>
          <w:rFonts w:ascii="Times New Roman" w:hAnsi="Times New Roman" w:cs="Times New Roman"/>
          <w:b/>
          <w:caps/>
          <w:sz w:val="24"/>
          <w:szCs w:val="24"/>
        </w:rPr>
      </w:pPr>
      <w:r w:rsidRPr="00674B94">
        <w:rPr>
          <w:rFonts w:ascii="Times New Roman" w:hAnsi="Times New Roman" w:cs="Times New Roman"/>
          <w:b/>
          <w:caps/>
          <w:sz w:val="24"/>
          <w:szCs w:val="24"/>
        </w:rPr>
        <w:t xml:space="preserve">Планируемые результаты  изучения учебного предмета </w:t>
      </w:r>
    </w:p>
    <w:p w:rsidR="003F79E9" w:rsidRPr="00674B94" w:rsidRDefault="003F79E9" w:rsidP="00EA2E40">
      <w:pPr>
        <w:numPr>
          <w:ilvl w:val="0"/>
          <w:numId w:val="106"/>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674B94">
        <w:rPr>
          <w:rFonts w:ascii="Times New Roman" w:eastAsia="Times New Roman" w:hAnsi="Times New Roman" w:cs="Times New Roman"/>
          <w:sz w:val="24"/>
          <w:szCs w:val="24"/>
          <w:lang w:eastAsia="ru-RU"/>
        </w:rPr>
        <w:t>Сформированность первоначальных представлений о роли изобразительного искусства в жизни человека;</w:t>
      </w:r>
    </w:p>
    <w:p w:rsidR="003F79E9" w:rsidRPr="00674B94" w:rsidRDefault="003F79E9" w:rsidP="00EA2E40">
      <w:pPr>
        <w:numPr>
          <w:ilvl w:val="0"/>
          <w:numId w:val="107"/>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674B94">
        <w:rPr>
          <w:rFonts w:ascii="Times New Roman" w:eastAsia="Times New Roman" w:hAnsi="Times New Roman" w:cs="Times New Roman"/>
          <w:sz w:val="24"/>
          <w:szCs w:val="24"/>
          <w:lang w:eastAsia="ru-RU"/>
        </w:rPr>
        <w:t>развитие интереса к изобразительному искусству и изобразительной деятельности, потребности в художественном творчестве;</w:t>
      </w:r>
    </w:p>
    <w:p w:rsidR="003F79E9" w:rsidRPr="00674B94" w:rsidRDefault="003F79E9" w:rsidP="00EA2E40">
      <w:pPr>
        <w:numPr>
          <w:ilvl w:val="0"/>
          <w:numId w:val="108"/>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674B94">
        <w:rPr>
          <w:rFonts w:ascii="Times New Roman" w:eastAsia="Times New Roman" w:hAnsi="Times New Roman" w:cs="Times New Roman"/>
          <w:sz w:val="24"/>
          <w:szCs w:val="24"/>
          <w:lang w:eastAsia="ru-RU"/>
        </w:rPr>
        <w:t>овладение практическими умениями и навыками в восприятии произведений искусства;</w:t>
      </w:r>
    </w:p>
    <w:p w:rsidR="003F79E9" w:rsidRPr="00674B94" w:rsidRDefault="003F79E9" w:rsidP="00EA2E40">
      <w:pPr>
        <w:numPr>
          <w:ilvl w:val="0"/>
          <w:numId w:val="109"/>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674B94">
        <w:rPr>
          <w:rFonts w:ascii="Times New Roman" w:eastAsia="Times New Roman" w:hAnsi="Times New Roman" w:cs="Times New Roman"/>
          <w:sz w:val="24"/>
          <w:szCs w:val="24"/>
          <w:lang w:eastAsia="ru-RU"/>
        </w:rPr>
        <w:t>овладение элементарными практическими умениями и навыками в различных видах художественной деятельности (рисунке, лепке, художественном конструировании);</w:t>
      </w:r>
    </w:p>
    <w:p w:rsidR="003F79E9" w:rsidRPr="00674B94" w:rsidRDefault="003F79E9" w:rsidP="00EA2E40">
      <w:pPr>
        <w:numPr>
          <w:ilvl w:val="0"/>
          <w:numId w:val="110"/>
        </w:numPr>
        <w:pBdr>
          <w:top w:val="nil"/>
          <w:left w:val="nil"/>
          <w:bottom w:val="nil"/>
          <w:right w:val="nil"/>
          <w:between w:val="nil"/>
          <w:bar w:val="nil"/>
        </w:pBdr>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674B94">
        <w:rPr>
          <w:rFonts w:ascii="Times New Roman" w:eastAsia="Times New Roman" w:hAnsi="Times New Roman" w:cs="Times New Roman"/>
          <w:sz w:val="24"/>
          <w:szCs w:val="24"/>
          <w:lang w:eastAsia="ru-RU"/>
        </w:rPr>
        <w:lastRenderedPageBreak/>
        <w:t>овладение понятиями и представлениями по изучаемым темам, тематической и терминологической лексикой, используемой при изобразительной деятельности и обсуждении предметов искусства и народного творчества.</w:t>
      </w:r>
    </w:p>
    <w:p w:rsidR="003F79E9" w:rsidRPr="00E05956" w:rsidRDefault="003F79E9" w:rsidP="00EA2E40">
      <w:pPr>
        <w:pStyle w:val="a4"/>
        <w:spacing w:before="0" w:beforeAutospacing="0" w:after="0" w:afterAutospacing="0"/>
        <w:ind w:left="644"/>
      </w:pPr>
      <w:r w:rsidRPr="00E05956">
        <w:rPr>
          <w:sz w:val="27"/>
          <w:szCs w:val="27"/>
        </w:rPr>
        <w:t>Методическая литература</w:t>
      </w:r>
    </w:p>
    <w:p w:rsidR="003F79E9" w:rsidRPr="00E05956" w:rsidRDefault="003F79E9" w:rsidP="00EA2E40">
      <w:pPr>
        <w:pStyle w:val="a4"/>
        <w:numPr>
          <w:ilvl w:val="0"/>
          <w:numId w:val="110"/>
        </w:numPr>
        <w:spacing w:before="0" w:beforeAutospacing="0" w:after="0" w:afterAutospacing="0"/>
        <w:jc w:val="both"/>
      </w:pPr>
      <w:r w:rsidRPr="00E05956">
        <w:t>Программы специальных (коррекционных) общеобразовательных учреждений.VIII вида.5 – 9 классы\ под ред. В.В.Воронковой \Сборник 1 .- М.: ВЛАДОС, 2010</w:t>
      </w:r>
    </w:p>
    <w:p w:rsidR="003F79E9" w:rsidRPr="00E05956" w:rsidRDefault="003F79E9" w:rsidP="00EA2E40">
      <w:pPr>
        <w:pStyle w:val="a4"/>
        <w:numPr>
          <w:ilvl w:val="0"/>
          <w:numId w:val="110"/>
        </w:numPr>
        <w:spacing w:before="0" w:beforeAutospacing="0" w:after="0" w:afterAutospacing="0"/>
        <w:jc w:val="both"/>
      </w:pPr>
      <w:r w:rsidRPr="00E05956">
        <w:t>Коррекционно-развивающее обучение: нормативные документы, методические рекомендации сост. И.Г.Савельева, под общ.ред.</w:t>
      </w:r>
    </w:p>
    <w:p w:rsidR="003F79E9" w:rsidRPr="00E05956" w:rsidRDefault="003F79E9" w:rsidP="00EA2E40">
      <w:pPr>
        <w:pStyle w:val="a4"/>
        <w:numPr>
          <w:ilvl w:val="0"/>
          <w:numId w:val="110"/>
        </w:numPr>
        <w:spacing w:before="0" w:beforeAutospacing="0" w:after="0" w:afterAutospacing="0"/>
        <w:jc w:val="both"/>
      </w:pPr>
      <w:r w:rsidRPr="00E05956">
        <w:t>Популярное пособие для родителей и педагогов «Игра, и учеба изобразительное искусство». Под редакцией М.В.Трофимова, Т.И.Тарабарина. Ярославль «Академия развития», 2010.</w:t>
      </w:r>
    </w:p>
    <w:p w:rsidR="003F79E9" w:rsidRPr="00E05956" w:rsidRDefault="003F79E9" w:rsidP="00EA2E40">
      <w:pPr>
        <w:numPr>
          <w:ilvl w:val="0"/>
          <w:numId w:val="110"/>
        </w:num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Абрамова М.А. Беседы и дидактические игры на уроках по изобразительному искусству (1-4 классы,) / М.А.Абрамова. - М.:«Владос», 2003. - 176с.                </w:t>
      </w:r>
    </w:p>
    <w:p w:rsidR="003F79E9" w:rsidRPr="00E05956" w:rsidRDefault="003F79E9" w:rsidP="00EA2E40">
      <w:pPr>
        <w:numPr>
          <w:ilvl w:val="0"/>
          <w:numId w:val="110"/>
        </w:num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Немецкий Б.М. Изобразительное искусство и художественный труд / Б.М.Немецкий – М.: Просвещение, 2008. - 114с.</w:t>
      </w:r>
    </w:p>
    <w:p w:rsidR="003F79E9" w:rsidRPr="00E05956" w:rsidRDefault="003F79E9" w:rsidP="00EA2E40">
      <w:pPr>
        <w:numPr>
          <w:ilvl w:val="0"/>
          <w:numId w:val="110"/>
        </w:num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Немецкий Б.М. Искусство и ты/ Б.М.Немецкий – М.: Просвещение, 2006.-236с.</w:t>
      </w:r>
    </w:p>
    <w:p w:rsidR="003F79E9" w:rsidRPr="007B7491" w:rsidRDefault="003F79E9" w:rsidP="00EA2E40">
      <w:pPr>
        <w:pStyle w:val="a4"/>
        <w:spacing w:before="0" w:beforeAutospacing="0" w:after="0" w:afterAutospacing="0"/>
        <w:ind w:left="644"/>
        <w:jc w:val="both"/>
        <w:rPr>
          <w:color w:val="FF0000"/>
        </w:rPr>
      </w:pPr>
    </w:p>
    <w:p w:rsidR="003F79E9" w:rsidRDefault="003F79E9" w:rsidP="00EA2E40">
      <w:pPr>
        <w:pStyle w:val="a4"/>
        <w:spacing w:before="0" w:beforeAutospacing="0" w:after="0" w:afterAutospacing="0"/>
        <w:ind w:left="644"/>
      </w:pPr>
    </w:p>
    <w:p w:rsidR="003F79E9" w:rsidRPr="00631635" w:rsidRDefault="003F79E9" w:rsidP="00EA2E40">
      <w:pPr>
        <w:pStyle w:val="3"/>
        <w:spacing w:before="0" w:line="240" w:lineRule="auto"/>
        <w:rPr>
          <w:rFonts w:ascii="Times New Roman" w:hAnsi="Times New Roman" w:cs="Times New Roman"/>
          <w:color w:val="auto"/>
          <w:sz w:val="26"/>
          <w:szCs w:val="26"/>
        </w:rPr>
      </w:pPr>
      <w:r>
        <w:rPr>
          <w:rFonts w:ascii="Times New Roman" w:hAnsi="Times New Roman" w:cs="Times New Roman"/>
          <w:b w:val="0"/>
          <w:iCs/>
          <w:sz w:val="24"/>
          <w:szCs w:val="24"/>
        </w:rPr>
        <w:br w:type="column"/>
      </w:r>
      <w:bookmarkStart w:id="13" w:name="_Toc482895502"/>
      <w:r w:rsidRPr="00631635">
        <w:rPr>
          <w:rFonts w:ascii="Times New Roman" w:hAnsi="Times New Roman" w:cs="Times New Roman"/>
          <w:color w:val="auto"/>
          <w:sz w:val="24"/>
        </w:rPr>
        <w:lastRenderedPageBreak/>
        <w:t>ТЕХНОЛОГИЯ (РУЧНОЙ ТРУД)</w:t>
      </w:r>
      <w:r w:rsidRPr="00631635">
        <w:rPr>
          <w:rFonts w:ascii="Times New Roman" w:hAnsi="Times New Roman" w:cs="Times New Roman"/>
          <w:color w:val="auto"/>
          <w:sz w:val="26"/>
          <w:szCs w:val="26"/>
        </w:rPr>
        <w:t>. ПОДГОТОВИТЕЛЬНЫЙ КЛАСС</w:t>
      </w:r>
      <w:bookmarkEnd w:id="13"/>
    </w:p>
    <w:p w:rsidR="003F79E9" w:rsidRDefault="003F79E9" w:rsidP="00EA2E40">
      <w:pPr>
        <w:spacing w:after="0" w:line="240" w:lineRule="auto"/>
        <w:ind w:left="357"/>
        <w:contextualSpacing/>
        <w:jc w:val="center"/>
        <w:rPr>
          <w:rFonts w:ascii="Times New Roman" w:eastAsia="Calibri" w:hAnsi="Times New Roman" w:cs="Times New Roman"/>
          <w:b/>
          <w:sz w:val="24"/>
          <w:szCs w:val="24"/>
        </w:rPr>
      </w:pPr>
    </w:p>
    <w:p w:rsidR="003F79E9" w:rsidRPr="00BF515F" w:rsidRDefault="003F79E9" w:rsidP="00EA2E40">
      <w:pPr>
        <w:spacing w:after="0" w:line="240" w:lineRule="auto"/>
        <w:ind w:left="357"/>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ПОЯСНИТЕЛЬНАЯ ЗАПИСКА</w:t>
      </w:r>
    </w:p>
    <w:p w:rsidR="003F79E9" w:rsidRPr="00BF515F" w:rsidRDefault="003F79E9" w:rsidP="00EA2E40">
      <w:pPr>
        <w:shd w:val="clear" w:color="auto" w:fill="FFFFFF"/>
        <w:spacing w:after="0" w:line="240" w:lineRule="auto"/>
        <w:ind w:right="23" w:firstLine="567"/>
        <w:jc w:val="both"/>
        <w:rPr>
          <w:rFonts w:ascii="Times New Roman" w:eastAsia="Calibri" w:hAnsi="Times New Roman" w:cs="Times New Roman"/>
          <w:color w:val="000000"/>
          <w:spacing w:val="11"/>
          <w:sz w:val="24"/>
          <w:szCs w:val="24"/>
        </w:rPr>
      </w:pPr>
      <w:r w:rsidRPr="00BF515F">
        <w:rPr>
          <w:rFonts w:ascii="Times New Roman" w:eastAsia="Calibri" w:hAnsi="Times New Roman" w:cs="Times New Roman"/>
          <w:color w:val="000000"/>
          <w:spacing w:val="11"/>
          <w:sz w:val="24"/>
          <w:szCs w:val="24"/>
        </w:rPr>
        <w:t>Рабочая программа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BF515F" w:rsidRDefault="003F79E9" w:rsidP="00EA2E40">
      <w:pPr>
        <w:shd w:val="clear" w:color="auto" w:fill="FFFFFF"/>
        <w:spacing w:after="0" w:line="240" w:lineRule="auto"/>
        <w:ind w:right="23" w:firstLine="567"/>
        <w:jc w:val="both"/>
        <w:rPr>
          <w:rFonts w:ascii="Times New Roman" w:eastAsia="Calibri" w:hAnsi="Times New Roman" w:cs="Times New Roman"/>
          <w:color w:val="000000"/>
          <w:spacing w:val="7"/>
          <w:sz w:val="24"/>
          <w:szCs w:val="24"/>
        </w:rPr>
      </w:pPr>
      <w:r w:rsidRPr="00BF515F">
        <w:rPr>
          <w:rFonts w:ascii="Times New Roman" w:eastAsia="Calibri" w:hAnsi="Times New Roman" w:cs="Times New Roman"/>
          <w:color w:val="000000"/>
          <w:spacing w:val="11"/>
          <w:sz w:val="24"/>
          <w:szCs w:val="24"/>
        </w:rPr>
        <w:t xml:space="preserve">Вследствие неоднородности состава детей </w:t>
      </w:r>
      <w:r w:rsidRPr="00BF515F">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BF515F">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BF515F">
        <w:rPr>
          <w:rFonts w:ascii="Times New Roman" w:eastAsia="Calibri" w:hAnsi="Times New Roman" w:cs="Times New Roman"/>
          <w:color w:val="000000"/>
          <w:spacing w:val="3"/>
          <w:sz w:val="24"/>
          <w:szCs w:val="24"/>
        </w:rPr>
        <w:softHyphen/>
      </w:r>
      <w:r w:rsidRPr="00BF515F">
        <w:rPr>
          <w:rFonts w:ascii="Times New Roman" w:eastAsia="Calibri" w:hAnsi="Times New Roman" w:cs="Times New Roman"/>
          <w:color w:val="000000"/>
          <w:spacing w:val="4"/>
          <w:sz w:val="24"/>
          <w:szCs w:val="24"/>
        </w:rPr>
        <w:t>ференциацию, которая может быть реализована на основе ва</w:t>
      </w:r>
      <w:r w:rsidRPr="00BF515F">
        <w:rPr>
          <w:rFonts w:ascii="Times New Roman" w:eastAsia="Calibri" w:hAnsi="Times New Roman" w:cs="Times New Roman"/>
          <w:color w:val="000000"/>
          <w:spacing w:val="4"/>
          <w:sz w:val="24"/>
          <w:szCs w:val="24"/>
        </w:rPr>
        <w:softHyphen/>
      </w:r>
      <w:r w:rsidRPr="00BF515F">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индивидуализация обучения требуется в большей степени, чем для нормально развивающегося ребёнка;</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следует обеспечить особую пространственную и временную организацию образовательной среды;</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необходимо максимальное расширение образовательного пространства – выход за пределы образовательного учреждения.</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xml:space="preserve"> Для обучающихся</w:t>
      </w:r>
      <w:r w:rsidRPr="00BF515F">
        <w:rPr>
          <w:rFonts w:ascii="Times New Roman" w:eastAsia="Times New Roman" w:hAnsi="Times New Roman" w:cs="Times New Roman"/>
          <w:b/>
          <w:sz w:val="24"/>
          <w:szCs w:val="24"/>
          <w:lang w:eastAsia="ru-RU"/>
        </w:rPr>
        <w:t xml:space="preserve"> с НОДА и умственной отсталостью (</w:t>
      </w:r>
      <w:r>
        <w:rPr>
          <w:rFonts w:ascii="Times New Roman" w:eastAsia="Times New Roman" w:hAnsi="Times New Roman" w:cs="Times New Roman"/>
          <w:sz w:val="24"/>
          <w:szCs w:val="24"/>
          <w:lang w:eastAsia="ru-RU"/>
        </w:rPr>
        <w:t>вариант 6.3 ФГОС НОО (ОВЗ))</w:t>
      </w:r>
      <w:r w:rsidRPr="00BF515F">
        <w:rPr>
          <w:rFonts w:ascii="Times New Roman" w:eastAsia="Times New Roman" w:hAnsi="Times New Roman" w:cs="Times New Roman"/>
          <w:sz w:val="24"/>
          <w:szCs w:val="24"/>
          <w:lang w:eastAsia="ru-RU"/>
        </w:rPr>
        <w:t xml:space="preserve"> учет особенностей и возможностей обучающихся с НОДА </w:t>
      </w:r>
      <w:r>
        <w:rPr>
          <w:rFonts w:ascii="Times New Roman" w:eastAsia="Times New Roman" w:hAnsi="Times New Roman" w:cs="Times New Roman"/>
          <w:sz w:val="24"/>
          <w:szCs w:val="24"/>
          <w:lang w:eastAsia="ru-RU"/>
        </w:rPr>
        <w:t>с</w:t>
      </w:r>
      <w:r w:rsidRPr="00BF515F">
        <w:rPr>
          <w:rFonts w:ascii="Times New Roman" w:eastAsia="Times New Roman" w:hAnsi="Times New Roman" w:cs="Times New Roman"/>
          <w:sz w:val="24"/>
          <w:szCs w:val="24"/>
          <w:lang w:eastAsia="ru-RU"/>
        </w:rPr>
        <w:t xml:space="preserve"> умственной отсталостью реализуется через образовательные условия (специальные методы формирования графо-моторных навыков, пространственных и временных представлений, замещающее клавиатурное письмо,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использование шаблонов, трафаретов).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Default="003F79E9" w:rsidP="00EA2E40">
      <w:pPr>
        <w:spacing w:after="0" w:line="240" w:lineRule="auto"/>
        <w:ind w:firstLine="567"/>
        <w:contextualSpacing/>
        <w:jc w:val="both"/>
        <w:rPr>
          <w:rFonts w:ascii="Times New Roman" w:eastAsia="Times New Roman" w:hAnsi="Times New Roman" w:cs="Times New Roman"/>
          <w:b/>
          <w:bCs/>
          <w:sz w:val="24"/>
          <w:szCs w:val="24"/>
          <w:lang w:eastAsia="ru-RU"/>
        </w:rPr>
      </w:pPr>
    </w:p>
    <w:p w:rsidR="003F79E9" w:rsidRPr="00BF515F" w:rsidRDefault="003F79E9" w:rsidP="00EA2E40">
      <w:pPr>
        <w:spacing w:after="0" w:line="240" w:lineRule="auto"/>
        <w:ind w:firstLine="567"/>
        <w:contextualSpacing/>
        <w:jc w:val="both"/>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Цели образовательно-коррекционной работы:</w:t>
      </w:r>
    </w:p>
    <w:p w:rsidR="00631635" w:rsidRPr="00631635"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Times New Roman" w:hAnsi="Times New Roman" w:cs="Times New Roman"/>
          <w:bCs/>
          <w:sz w:val="24"/>
          <w:szCs w:val="24"/>
        </w:rPr>
      </w:pPr>
      <w:r w:rsidRPr="00BF515F">
        <w:rPr>
          <w:rFonts w:ascii="Times New Roman" w:eastAsia="Calibri" w:hAnsi="Times New Roman" w:cs="Times New Roman"/>
          <w:iCs/>
          <w:sz w:val="24"/>
          <w:szCs w:val="24"/>
        </w:rPr>
        <w:t>развитие самостоятельности учащихся при выполнении трудовых заданий;</w:t>
      </w:r>
    </w:p>
    <w:p w:rsidR="003F79E9" w:rsidRPr="00BF515F"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Times New Roman" w:hAnsi="Times New Roman" w:cs="Times New Roman"/>
          <w:bCs/>
          <w:sz w:val="24"/>
          <w:szCs w:val="24"/>
        </w:rPr>
      </w:pPr>
      <w:r w:rsidRPr="00BF515F">
        <w:rPr>
          <w:rFonts w:ascii="Times New Roman" w:eastAsia="Times New Roman" w:hAnsi="Times New Roman" w:cs="Times New Roman"/>
          <w:bCs/>
          <w:sz w:val="24"/>
          <w:szCs w:val="24"/>
        </w:rPr>
        <w:t>приобретение личного опыта как основы обучения и познания;</w:t>
      </w:r>
    </w:p>
    <w:p w:rsidR="003F79E9" w:rsidRPr="00BF515F"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Times New Roman" w:hAnsi="Times New Roman" w:cs="Times New Roman"/>
          <w:bCs/>
          <w:sz w:val="24"/>
          <w:szCs w:val="24"/>
        </w:rPr>
      </w:pPr>
      <w:r w:rsidRPr="00BF515F">
        <w:rPr>
          <w:rFonts w:ascii="Times New Roman" w:eastAsia="Times New Roman" w:hAnsi="Times New Roman" w:cs="Times New Roman"/>
          <w:bCs/>
          <w:sz w:val="24"/>
          <w:szCs w:val="24"/>
        </w:rPr>
        <w:t>приобретение первоначального опыта практической преобразовательной деятельности на основе овладения технологическими знаниями;</w:t>
      </w:r>
    </w:p>
    <w:p w:rsidR="003F79E9" w:rsidRPr="00BF515F"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Times New Roman" w:hAnsi="Times New Roman" w:cs="Times New Roman"/>
          <w:bCs/>
          <w:sz w:val="24"/>
          <w:szCs w:val="24"/>
        </w:rPr>
      </w:pPr>
      <w:r w:rsidRPr="00BF515F">
        <w:rPr>
          <w:rFonts w:ascii="Times New Roman" w:eastAsia="Times New Roman" w:hAnsi="Times New Roman" w:cs="Times New Roman"/>
          <w:bCs/>
          <w:sz w:val="24"/>
          <w:szCs w:val="24"/>
        </w:rPr>
        <w:t xml:space="preserve">формирование позитивного эмоционально-ценностного </w:t>
      </w:r>
      <w:r w:rsidRPr="00BF515F">
        <w:rPr>
          <w:rFonts w:ascii="Times New Roman" w:eastAsia="Calibri" w:hAnsi="Times New Roman" w:cs="Times New Roman"/>
          <w:bCs/>
          <w:sz w:val="24"/>
          <w:szCs w:val="24"/>
        </w:rPr>
        <w:t>отношения к труду и людям труда;</w:t>
      </w:r>
    </w:p>
    <w:p w:rsidR="003F79E9" w:rsidRPr="00BF515F"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Calibri" w:hAnsi="Times New Roman" w:cs="Times New Roman"/>
          <w:iCs/>
          <w:sz w:val="24"/>
          <w:szCs w:val="24"/>
        </w:rPr>
      </w:pPr>
      <w:r w:rsidRPr="00BF515F">
        <w:rPr>
          <w:rFonts w:ascii="Times New Roman" w:eastAsia="Calibri" w:hAnsi="Times New Roman" w:cs="Times New Roman"/>
          <w:sz w:val="24"/>
          <w:szCs w:val="24"/>
        </w:rPr>
        <w:t>подготовка учащихся к профессионально-трудовому обучению.</w:t>
      </w:r>
    </w:p>
    <w:p w:rsidR="003F79E9" w:rsidRPr="00BF515F" w:rsidRDefault="003F79E9" w:rsidP="00EA2E40">
      <w:pPr>
        <w:spacing w:after="0" w:line="240" w:lineRule="auto"/>
        <w:ind w:firstLine="284"/>
        <w:contextualSpacing/>
        <w:jc w:val="both"/>
        <w:rPr>
          <w:rFonts w:ascii="Times New Roman" w:eastAsia="Times New Roman" w:hAnsi="Times New Roman" w:cs="Times New Roman"/>
          <w:color w:val="000000"/>
          <w:sz w:val="24"/>
          <w:szCs w:val="24"/>
          <w:lang w:eastAsia="ru-RU"/>
        </w:rPr>
      </w:pPr>
      <w:r w:rsidRPr="00BF515F">
        <w:rPr>
          <w:rFonts w:ascii="Times New Roman" w:eastAsia="Times New Roman" w:hAnsi="Times New Roman" w:cs="Times New Roman"/>
          <w:color w:val="000000"/>
          <w:sz w:val="24"/>
          <w:szCs w:val="24"/>
          <w:lang w:eastAsia="ru-RU"/>
        </w:rPr>
        <w:t xml:space="preserve">Обучение труду в младших классах направлено на решение следующих </w:t>
      </w:r>
      <w:r w:rsidRPr="00BF515F">
        <w:rPr>
          <w:rFonts w:ascii="Times New Roman" w:eastAsia="Times New Roman" w:hAnsi="Times New Roman" w:cs="Times New Roman"/>
          <w:b/>
          <w:color w:val="000000"/>
          <w:sz w:val="24"/>
          <w:szCs w:val="24"/>
          <w:lang w:eastAsia="ru-RU"/>
        </w:rPr>
        <w:t>задач:</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воспитание положительных качеств личности ученика (трудолюбия, настойчивости, умения работать в коллективе и т. д.);</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lastRenderedPageBreak/>
        <w:t>ориентироваться в задании (анализировать объект, условия работы);</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сообщение элементарных знаний по видам труда, формирование трудовых качеств, обучение доступным приемам труда, развитие самостоятельности в труде, привитие интереса к труду;</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контролировать свою работу (определять правильность действий и результатов, оценивать качество готовых изделий);</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формирование организационных умений в труде — вовремя приходить на занятия,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rsidR="003F79E9" w:rsidRPr="00BF515F" w:rsidRDefault="003F79E9" w:rsidP="00EA2E40">
      <w:pPr>
        <w:tabs>
          <w:tab w:val="left" w:pos="284"/>
        </w:tabs>
        <w:spacing w:after="0" w:line="240" w:lineRule="auto"/>
        <w:contextualSpacing/>
        <w:jc w:val="both"/>
        <w:rPr>
          <w:rFonts w:ascii="Times New Roman" w:eastAsia="Times New Roman" w:hAnsi="Times New Roman" w:cs="Times New Roman"/>
          <w:b/>
          <w:color w:val="000000"/>
          <w:sz w:val="24"/>
          <w:szCs w:val="24"/>
        </w:rPr>
      </w:pPr>
    </w:p>
    <w:p w:rsidR="003F79E9" w:rsidRDefault="003F79E9" w:rsidP="00EA2E40">
      <w:pPr>
        <w:tabs>
          <w:tab w:val="left" w:pos="284"/>
        </w:tabs>
        <w:spacing w:after="0" w:line="240" w:lineRule="auto"/>
        <w:contextualSpacing/>
        <w:jc w:val="center"/>
        <w:rPr>
          <w:rFonts w:ascii="Times New Roman" w:eastAsia="Times New Roman" w:hAnsi="Times New Roman" w:cs="Times New Roman"/>
          <w:b/>
          <w:color w:val="000000"/>
          <w:sz w:val="24"/>
          <w:szCs w:val="24"/>
        </w:rPr>
      </w:pPr>
      <w:r w:rsidRPr="00BF515F">
        <w:rPr>
          <w:rFonts w:ascii="Times New Roman" w:eastAsia="Times New Roman" w:hAnsi="Times New Roman" w:cs="Times New Roman"/>
          <w:b/>
          <w:color w:val="000000"/>
          <w:sz w:val="24"/>
          <w:szCs w:val="24"/>
        </w:rPr>
        <w:t>Общая характеристика учебного предмета</w:t>
      </w:r>
    </w:p>
    <w:p w:rsidR="003F79E9" w:rsidRPr="00BF515F" w:rsidRDefault="003F79E9" w:rsidP="00EA2E40">
      <w:pPr>
        <w:spacing w:after="0" w:line="240" w:lineRule="auto"/>
        <w:ind w:firstLine="360"/>
        <w:jc w:val="both"/>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sz w:val="24"/>
          <w:szCs w:val="24"/>
          <w:lang w:eastAsia="ru-RU"/>
        </w:rPr>
        <w:t xml:space="preserve">Программа </w:t>
      </w:r>
      <w:r>
        <w:rPr>
          <w:rFonts w:ascii="Times New Roman" w:eastAsia="Times New Roman" w:hAnsi="Times New Roman" w:cs="Times New Roman"/>
          <w:sz w:val="24"/>
          <w:szCs w:val="24"/>
          <w:lang w:eastAsia="ru-RU"/>
        </w:rPr>
        <w:t>«</w:t>
      </w:r>
      <w:r w:rsidRPr="00BF515F">
        <w:rPr>
          <w:rFonts w:ascii="Times New Roman" w:eastAsia="Times New Roman" w:hAnsi="Times New Roman" w:cs="Times New Roman"/>
          <w:sz w:val="24"/>
          <w:szCs w:val="24"/>
          <w:lang w:eastAsia="ru-RU"/>
        </w:rPr>
        <w:t>Технология</w:t>
      </w:r>
      <w:r>
        <w:rPr>
          <w:rFonts w:ascii="Times New Roman" w:eastAsia="Times New Roman" w:hAnsi="Times New Roman" w:cs="Times New Roman"/>
          <w:sz w:val="24"/>
          <w:szCs w:val="24"/>
          <w:lang w:eastAsia="ru-RU"/>
        </w:rPr>
        <w:t xml:space="preserve"> (ручной труд)»</w:t>
      </w:r>
      <w:r w:rsidRPr="00BF515F">
        <w:rPr>
          <w:rFonts w:ascii="Times New Roman" w:eastAsia="Times New Roman" w:hAnsi="Times New Roman" w:cs="Times New Roman"/>
          <w:sz w:val="24"/>
          <w:szCs w:val="24"/>
          <w:lang w:eastAsia="ru-RU"/>
        </w:rPr>
        <w:t>,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создает условия для развития их инициативности, изобретательности, гибкости мышления.</w:t>
      </w:r>
    </w:p>
    <w:p w:rsidR="003F79E9" w:rsidRDefault="003F79E9" w:rsidP="00EA2E40">
      <w:pPr>
        <w:spacing w:after="0" w:line="240" w:lineRule="auto"/>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Описание места учебного предмета «Технология»  в учебном плане</w:t>
      </w:r>
    </w:p>
    <w:p w:rsidR="003F79E9" w:rsidRPr="00BF515F" w:rsidRDefault="003F79E9" w:rsidP="00EA2E40">
      <w:pPr>
        <w:spacing w:after="0" w:line="240" w:lineRule="auto"/>
        <w:ind w:left="360"/>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Объем учебного времени</w:t>
      </w:r>
      <w:r>
        <w:rPr>
          <w:rFonts w:ascii="Times New Roman" w:eastAsia="Times New Roman" w:hAnsi="Times New Roman" w:cs="Times New Roman"/>
          <w:sz w:val="24"/>
          <w:szCs w:val="24"/>
          <w:lang w:eastAsia="ru-RU"/>
        </w:rPr>
        <w:t xml:space="preserve"> в подготовительном классе</w:t>
      </w:r>
      <w:r w:rsidRPr="00BF515F">
        <w:rPr>
          <w:rFonts w:ascii="Times New Roman" w:eastAsia="Times New Roman" w:hAnsi="Times New Roman" w:cs="Times New Roman"/>
          <w:sz w:val="24"/>
          <w:szCs w:val="24"/>
          <w:lang w:eastAsia="ru-RU"/>
        </w:rPr>
        <w:t xml:space="preserve">: </w:t>
      </w:r>
    </w:p>
    <w:p w:rsidR="003F79E9" w:rsidRPr="00BF515F" w:rsidRDefault="003F79E9" w:rsidP="00EA2E40">
      <w:pPr>
        <w:spacing w:after="0" w:line="240" w:lineRule="auto"/>
        <w:ind w:left="360"/>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xml:space="preserve">1-ый год обучения </w:t>
      </w:r>
      <w:r>
        <w:rPr>
          <w:rFonts w:ascii="Times New Roman" w:eastAsia="Times New Roman" w:hAnsi="Times New Roman" w:cs="Times New Roman"/>
          <w:sz w:val="24"/>
          <w:szCs w:val="24"/>
          <w:lang w:eastAsia="ru-RU"/>
        </w:rPr>
        <w:t>–</w:t>
      </w:r>
      <w:r w:rsidRPr="00BF515F">
        <w:rPr>
          <w:rFonts w:ascii="Times New Roman" w:eastAsia="Times New Roman" w:hAnsi="Times New Roman" w:cs="Times New Roman"/>
          <w:sz w:val="24"/>
          <w:szCs w:val="24"/>
          <w:lang w:eastAsia="ru-RU"/>
        </w:rPr>
        <w:t xml:space="preserve"> 33ч (1 ч</w:t>
      </w:r>
      <w:r>
        <w:rPr>
          <w:rFonts w:ascii="Times New Roman" w:eastAsia="Times New Roman" w:hAnsi="Times New Roman" w:cs="Times New Roman"/>
          <w:sz w:val="24"/>
          <w:szCs w:val="24"/>
          <w:lang w:eastAsia="ru-RU"/>
        </w:rPr>
        <w:t xml:space="preserve"> в </w:t>
      </w:r>
      <w:r w:rsidRPr="00BF515F">
        <w:rPr>
          <w:rFonts w:ascii="Times New Roman" w:eastAsia="Times New Roman" w:hAnsi="Times New Roman" w:cs="Times New Roman"/>
          <w:sz w:val="24"/>
          <w:szCs w:val="24"/>
          <w:lang w:eastAsia="ru-RU"/>
        </w:rPr>
        <w:t>неделю; 33 учебные недели с</w:t>
      </w:r>
      <w:r>
        <w:rPr>
          <w:rFonts w:ascii="Times New Roman" w:eastAsia="Times New Roman" w:hAnsi="Times New Roman" w:cs="Times New Roman"/>
          <w:sz w:val="24"/>
          <w:szCs w:val="24"/>
          <w:lang w:eastAsia="ru-RU"/>
        </w:rPr>
        <w:t xml:space="preserve"> учетом дополнительных каникул);</w:t>
      </w:r>
    </w:p>
    <w:p w:rsidR="003F79E9" w:rsidRPr="004E6591" w:rsidRDefault="003F79E9" w:rsidP="00EA2E40">
      <w:pPr>
        <w:spacing w:after="0" w:line="240" w:lineRule="auto"/>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Личностные, метапредметные и предметные результаты освоения предмета</w:t>
      </w:r>
    </w:p>
    <w:p w:rsidR="003F79E9" w:rsidRPr="00BF515F" w:rsidRDefault="003F79E9" w:rsidP="00EA2E40">
      <w:pPr>
        <w:tabs>
          <w:tab w:val="left" w:pos="567"/>
        </w:tabs>
        <w:autoSpaceDE w:val="0"/>
        <w:autoSpaceDN w:val="0"/>
        <w:spacing w:after="0" w:line="240" w:lineRule="auto"/>
        <w:ind w:firstLine="284"/>
        <w:rPr>
          <w:rFonts w:ascii="Times New Roman" w:eastAsia="MS Mincho" w:hAnsi="Times New Roman" w:cs="Times New Roman"/>
          <w:b/>
          <w:bCs/>
          <w:iCs/>
          <w:sz w:val="24"/>
          <w:szCs w:val="24"/>
          <w:lang w:eastAsia="ru-RU"/>
        </w:rPr>
      </w:pPr>
      <w:r w:rsidRPr="00BF515F">
        <w:rPr>
          <w:rFonts w:ascii="Times New Roman" w:eastAsia="MS Mincho" w:hAnsi="Times New Roman" w:cs="Times New Roman"/>
          <w:b/>
          <w:bCs/>
          <w:iCs/>
          <w:sz w:val="24"/>
          <w:szCs w:val="24"/>
          <w:lang w:eastAsia="ru-RU"/>
        </w:rPr>
        <w:t>Личностные результаты</w:t>
      </w:r>
    </w:p>
    <w:p w:rsidR="003F79E9" w:rsidRPr="00BF515F" w:rsidRDefault="003F79E9" w:rsidP="00EA2E40">
      <w:pPr>
        <w:tabs>
          <w:tab w:val="left" w:pos="567"/>
        </w:tabs>
        <w:autoSpaceDE w:val="0"/>
        <w:autoSpaceDN w:val="0"/>
        <w:spacing w:after="0" w:line="240" w:lineRule="auto"/>
        <w:jc w:val="both"/>
        <w:rPr>
          <w:rFonts w:ascii="Times New Roman" w:eastAsia="MS Mincho" w:hAnsi="Times New Roman" w:cs="Times New Roman"/>
          <w:b/>
          <w:bCs/>
          <w:i/>
          <w:iCs/>
          <w:sz w:val="24"/>
          <w:szCs w:val="24"/>
          <w:lang w:eastAsia="ru-RU"/>
        </w:rPr>
      </w:pPr>
      <w:r>
        <w:rPr>
          <w:rFonts w:ascii="Times New Roman" w:eastAsia="MS Mincho" w:hAnsi="Times New Roman" w:cs="Times New Roman"/>
          <w:bCs/>
          <w:iCs/>
          <w:sz w:val="24"/>
          <w:szCs w:val="24"/>
          <w:lang w:eastAsia="ru-RU"/>
        </w:rPr>
        <w:tab/>
      </w:r>
      <w:r>
        <w:rPr>
          <w:rFonts w:ascii="Times New Roman" w:eastAsia="MS Mincho" w:hAnsi="Times New Roman" w:cs="Times New Roman"/>
          <w:bCs/>
          <w:iCs/>
          <w:sz w:val="24"/>
          <w:szCs w:val="24"/>
          <w:lang w:eastAsia="ru-RU"/>
        </w:rPr>
        <w:tab/>
      </w:r>
      <w:r w:rsidRPr="00BF515F">
        <w:rPr>
          <w:rFonts w:ascii="Times New Roman" w:eastAsia="MS Mincho" w:hAnsi="Times New Roman" w:cs="Times New Roman"/>
          <w:bCs/>
          <w:iCs/>
          <w:sz w:val="24"/>
          <w:szCs w:val="24"/>
          <w:lang w:eastAsia="ru-RU"/>
        </w:rPr>
        <w:t>У ученика</w:t>
      </w:r>
      <w:r w:rsidRPr="00BF515F">
        <w:rPr>
          <w:rFonts w:ascii="Times New Roman" w:eastAsia="MS Mincho" w:hAnsi="Times New Roman" w:cs="Times New Roman"/>
          <w:b/>
          <w:bCs/>
          <w:i/>
          <w:iCs/>
          <w:sz w:val="24"/>
          <w:szCs w:val="24"/>
          <w:lang w:eastAsia="ru-RU"/>
        </w:rPr>
        <w:t xml:space="preserve"> будут сформированы:</w:t>
      </w:r>
    </w:p>
    <w:p w:rsidR="003F79E9" w:rsidRPr="00BF515F" w:rsidRDefault="003F79E9" w:rsidP="00EA2E40">
      <w:pPr>
        <w:numPr>
          <w:ilvl w:val="0"/>
          <w:numId w:val="8"/>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навыки сотрудничества со взрослыми и сверстниками в разных социальных ситуациях, умения не создавать конфликтов и нахо</w:t>
      </w:r>
      <w:r>
        <w:rPr>
          <w:rFonts w:ascii="Times New Roman" w:eastAsia="Times New Roman" w:hAnsi="Times New Roman" w:cs="Times New Roman"/>
          <w:sz w:val="24"/>
          <w:szCs w:val="24"/>
          <w:lang w:eastAsia="ru-RU"/>
        </w:rPr>
        <w:t>дить выходы из спорных ситуаций;</w:t>
      </w:r>
    </w:p>
    <w:p w:rsidR="003F79E9" w:rsidRPr="00BF515F" w:rsidRDefault="003F79E9" w:rsidP="00EA2E40">
      <w:pPr>
        <w:numPr>
          <w:ilvl w:val="0"/>
          <w:numId w:val="8"/>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установки на бе</w:t>
      </w:r>
      <w:r>
        <w:rPr>
          <w:rFonts w:ascii="Times New Roman" w:eastAsia="Times New Roman" w:hAnsi="Times New Roman" w:cs="Times New Roman"/>
          <w:sz w:val="24"/>
          <w:szCs w:val="24"/>
          <w:lang w:eastAsia="ru-RU"/>
        </w:rPr>
        <w:t>зопасный и здоровый образ жизни;</w:t>
      </w:r>
    </w:p>
    <w:p w:rsidR="003F79E9" w:rsidRPr="00BF515F" w:rsidRDefault="003F79E9" w:rsidP="00EA2E40">
      <w:pPr>
        <w:numPr>
          <w:ilvl w:val="0"/>
          <w:numId w:val="8"/>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F79E9" w:rsidRPr="00BF515F" w:rsidRDefault="003F79E9" w:rsidP="00EA2E40">
      <w:pPr>
        <w:tabs>
          <w:tab w:val="left" w:pos="284"/>
          <w:tab w:val="left" w:pos="851"/>
          <w:tab w:val="left" w:pos="1134"/>
        </w:tabs>
        <w:autoSpaceDE w:val="0"/>
        <w:autoSpaceDN w:val="0"/>
        <w:spacing w:after="0" w:line="240" w:lineRule="auto"/>
        <w:jc w:val="both"/>
        <w:rPr>
          <w:rFonts w:ascii="Times New Roman" w:eastAsia="MS Mincho" w:hAnsi="Times New Roman" w:cs="Times New Roman"/>
          <w:b/>
          <w:bCs/>
          <w:i/>
          <w:iCs/>
          <w:sz w:val="24"/>
          <w:szCs w:val="24"/>
          <w:lang w:eastAsia="ru-RU"/>
        </w:rPr>
      </w:pPr>
      <w:r>
        <w:rPr>
          <w:rFonts w:ascii="Times New Roman" w:eastAsia="MS Mincho" w:hAnsi="Times New Roman" w:cs="Times New Roman"/>
          <w:bCs/>
          <w:iCs/>
          <w:sz w:val="24"/>
          <w:szCs w:val="24"/>
          <w:lang w:eastAsia="ru-RU"/>
        </w:rPr>
        <w:tab/>
      </w:r>
      <w:r>
        <w:rPr>
          <w:rFonts w:ascii="Times New Roman" w:eastAsia="MS Mincho" w:hAnsi="Times New Roman" w:cs="Times New Roman"/>
          <w:bCs/>
          <w:iCs/>
          <w:sz w:val="24"/>
          <w:szCs w:val="24"/>
          <w:lang w:eastAsia="ru-RU"/>
        </w:rPr>
        <w:tab/>
      </w:r>
      <w:r w:rsidRPr="00BF515F">
        <w:rPr>
          <w:rFonts w:ascii="Times New Roman" w:eastAsia="MS Mincho" w:hAnsi="Times New Roman" w:cs="Times New Roman"/>
          <w:bCs/>
          <w:iCs/>
          <w:sz w:val="24"/>
          <w:szCs w:val="24"/>
          <w:lang w:eastAsia="ru-RU"/>
        </w:rPr>
        <w:t>Ученик</w:t>
      </w:r>
      <w:r w:rsidRPr="00BF515F">
        <w:rPr>
          <w:rFonts w:ascii="Times New Roman" w:eastAsia="MS Mincho" w:hAnsi="Times New Roman" w:cs="Times New Roman"/>
          <w:b/>
          <w:bCs/>
          <w:i/>
          <w:iCs/>
          <w:sz w:val="24"/>
          <w:szCs w:val="24"/>
          <w:lang w:eastAsia="ru-RU"/>
        </w:rPr>
        <w:t xml:space="preserve"> получит возможность для формирования:</w:t>
      </w:r>
    </w:p>
    <w:p w:rsidR="003F79E9" w:rsidRPr="00BF515F" w:rsidRDefault="003F79E9" w:rsidP="00EA2E40">
      <w:pPr>
        <w:numPr>
          <w:ilvl w:val="0"/>
          <w:numId w:val="9"/>
        </w:numPr>
        <w:tabs>
          <w:tab w:val="left" w:pos="284"/>
          <w:tab w:val="left" w:pos="993"/>
        </w:tabs>
        <w:autoSpaceDE w:val="0"/>
        <w:autoSpaceDN w:val="0"/>
        <w:spacing w:after="0" w:line="240" w:lineRule="auto"/>
        <w:ind w:left="0" w:firstLine="709"/>
        <w:jc w:val="both"/>
        <w:rPr>
          <w:rFonts w:ascii="Times New Roman" w:eastAsia="MS Mincho" w:hAnsi="Times New Roman" w:cs="Times New Roman"/>
          <w:bCs/>
          <w:iCs/>
          <w:sz w:val="24"/>
          <w:szCs w:val="24"/>
          <w:lang w:eastAsia="ru-RU"/>
        </w:rPr>
      </w:pPr>
      <w:r w:rsidRPr="00BF515F">
        <w:rPr>
          <w:rFonts w:ascii="Times New Roman" w:eastAsia="Times New Roman" w:hAnsi="Times New Roman" w:cs="Times New Roman"/>
          <w:sz w:val="24"/>
          <w:szCs w:val="24"/>
          <w:lang w:eastAsia="ru-RU"/>
        </w:rPr>
        <w:t>целостного, социально ориентированного взгляда на мир в его органичном единстве и разнообразии прир</w:t>
      </w:r>
      <w:r>
        <w:rPr>
          <w:rFonts w:ascii="Times New Roman" w:eastAsia="Times New Roman" w:hAnsi="Times New Roman" w:cs="Times New Roman"/>
          <w:sz w:val="24"/>
          <w:szCs w:val="24"/>
          <w:lang w:eastAsia="ru-RU"/>
        </w:rPr>
        <w:t>оды, народов, культур и религий;</w:t>
      </w:r>
    </w:p>
    <w:p w:rsidR="003F79E9" w:rsidRPr="00BF515F" w:rsidRDefault="003F79E9" w:rsidP="00EA2E40">
      <w:pPr>
        <w:numPr>
          <w:ilvl w:val="0"/>
          <w:numId w:val="9"/>
        </w:numPr>
        <w:tabs>
          <w:tab w:val="left" w:pos="284"/>
          <w:tab w:val="left" w:pos="993"/>
        </w:tabs>
        <w:autoSpaceDE w:val="0"/>
        <w:autoSpaceDN w:val="0"/>
        <w:spacing w:after="0" w:line="240" w:lineRule="auto"/>
        <w:ind w:left="0" w:firstLine="709"/>
        <w:jc w:val="both"/>
        <w:rPr>
          <w:rFonts w:ascii="Times New Roman" w:eastAsia="MS Mincho" w:hAnsi="Times New Roman" w:cs="Times New Roman"/>
          <w:bCs/>
          <w:iCs/>
          <w:sz w:val="24"/>
          <w:szCs w:val="24"/>
          <w:lang w:eastAsia="ru-RU"/>
        </w:rPr>
      </w:pPr>
      <w:r w:rsidRPr="00BF515F">
        <w:rPr>
          <w:rFonts w:ascii="Times New Roman" w:eastAsia="Times New Roman" w:hAnsi="Times New Roman" w:cs="Times New Roman"/>
          <w:sz w:val="24"/>
          <w:szCs w:val="24"/>
          <w:lang w:eastAsia="ru-RU"/>
        </w:rPr>
        <w:t>уважительного отношения к иному</w:t>
      </w:r>
      <w:r>
        <w:rPr>
          <w:rFonts w:ascii="Times New Roman" w:eastAsia="Times New Roman" w:hAnsi="Times New Roman" w:cs="Times New Roman"/>
          <w:sz w:val="24"/>
          <w:szCs w:val="24"/>
          <w:lang w:eastAsia="ru-RU"/>
        </w:rPr>
        <w:t xml:space="preserve"> мнению, истории и культуре;</w:t>
      </w:r>
    </w:p>
    <w:p w:rsidR="003F79E9" w:rsidRPr="00BF515F" w:rsidRDefault="003F79E9" w:rsidP="00EA2E40">
      <w:pPr>
        <w:numPr>
          <w:ilvl w:val="0"/>
          <w:numId w:val="9"/>
        </w:numPr>
        <w:tabs>
          <w:tab w:val="left" w:pos="284"/>
          <w:tab w:val="left" w:pos="993"/>
        </w:tabs>
        <w:autoSpaceDE w:val="0"/>
        <w:autoSpaceDN w:val="0"/>
        <w:spacing w:after="0" w:line="240" w:lineRule="auto"/>
        <w:ind w:left="0" w:firstLine="709"/>
        <w:jc w:val="both"/>
        <w:rPr>
          <w:rFonts w:ascii="Times New Roman" w:eastAsia="MS Mincho" w:hAnsi="Times New Roman" w:cs="Times New Roman"/>
          <w:bCs/>
          <w:iCs/>
          <w:sz w:val="24"/>
          <w:szCs w:val="24"/>
          <w:lang w:eastAsia="ru-RU"/>
        </w:rPr>
      </w:pPr>
      <w:r w:rsidRPr="00BF515F">
        <w:rPr>
          <w:rFonts w:ascii="Times New Roman" w:eastAsia="Times New Roman" w:hAnsi="Times New Roman" w:cs="Times New Roman"/>
          <w:sz w:val="24"/>
          <w:szCs w:val="24"/>
          <w:lang w:eastAsia="ru-RU"/>
        </w:rPr>
        <w:t>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F79E9" w:rsidRPr="00BF515F" w:rsidRDefault="003F79E9" w:rsidP="00EA2E40">
      <w:pPr>
        <w:numPr>
          <w:ilvl w:val="0"/>
          <w:numId w:val="9"/>
        </w:numPr>
        <w:tabs>
          <w:tab w:val="left" w:pos="284"/>
          <w:tab w:val="left" w:pos="993"/>
        </w:tabs>
        <w:spacing w:after="0" w:line="240" w:lineRule="auto"/>
        <w:ind w:left="0" w:firstLine="709"/>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эстетические потребности, ценности и чу</w:t>
      </w:r>
      <w:r>
        <w:rPr>
          <w:rFonts w:ascii="Times New Roman" w:eastAsia="Times New Roman" w:hAnsi="Times New Roman" w:cs="Times New Roman"/>
          <w:sz w:val="24"/>
          <w:szCs w:val="24"/>
          <w:lang w:eastAsia="ru-RU"/>
        </w:rPr>
        <w:t>вства;</w:t>
      </w:r>
    </w:p>
    <w:p w:rsidR="003F79E9" w:rsidRPr="00BF515F" w:rsidRDefault="003F79E9" w:rsidP="00EA2E40">
      <w:pPr>
        <w:numPr>
          <w:ilvl w:val="0"/>
          <w:numId w:val="9"/>
        </w:numPr>
        <w:tabs>
          <w:tab w:val="left" w:pos="284"/>
          <w:tab w:val="left" w:pos="993"/>
        </w:tabs>
        <w:autoSpaceDE w:val="0"/>
        <w:autoSpaceDN w:val="0"/>
        <w:spacing w:after="0" w:line="240" w:lineRule="auto"/>
        <w:ind w:left="0" w:firstLine="709"/>
        <w:jc w:val="both"/>
        <w:rPr>
          <w:rFonts w:ascii="Times New Roman" w:eastAsia="MS Mincho" w:hAnsi="Times New Roman" w:cs="Times New Roman"/>
          <w:bCs/>
          <w:iCs/>
          <w:sz w:val="24"/>
          <w:szCs w:val="24"/>
          <w:lang w:eastAsia="ru-RU"/>
        </w:rPr>
      </w:pPr>
      <w:r w:rsidRPr="00BF515F">
        <w:rPr>
          <w:rFonts w:ascii="Times New Roman" w:eastAsia="Times New Roman" w:hAnsi="Times New Roman" w:cs="Times New Roman"/>
          <w:sz w:val="24"/>
          <w:szCs w:val="24"/>
          <w:lang w:eastAsia="ru-RU"/>
        </w:rPr>
        <w:t>принятые и освоенные социальные роли обучающегося, развиты мотивы учебной деятельности и  личностный смысл учения.</w:t>
      </w:r>
    </w:p>
    <w:p w:rsidR="003F79E9" w:rsidRPr="00BF515F" w:rsidRDefault="003F79E9" w:rsidP="00EA2E40">
      <w:pPr>
        <w:tabs>
          <w:tab w:val="left" w:pos="284"/>
          <w:tab w:val="left" w:pos="1134"/>
        </w:tabs>
        <w:autoSpaceDE w:val="0"/>
        <w:autoSpaceDN w:val="0"/>
        <w:spacing w:after="0" w:line="240" w:lineRule="auto"/>
        <w:jc w:val="both"/>
        <w:rPr>
          <w:rFonts w:ascii="Times New Roman" w:eastAsia="MS Mincho" w:hAnsi="Times New Roman" w:cs="Times New Roman"/>
          <w:bCs/>
          <w:iCs/>
          <w:sz w:val="24"/>
          <w:szCs w:val="24"/>
          <w:lang w:eastAsia="ru-RU"/>
        </w:rPr>
      </w:pPr>
      <w:r w:rsidRPr="004E6591">
        <w:rPr>
          <w:rFonts w:ascii="Times New Roman" w:eastAsia="Times New Roman" w:hAnsi="Times New Roman" w:cs="Times New Roman"/>
          <w:sz w:val="24"/>
          <w:szCs w:val="24"/>
          <w:lang w:eastAsia="ru-RU"/>
        </w:rPr>
        <w:tab/>
      </w:r>
      <w:r w:rsidRPr="004E6591">
        <w:rPr>
          <w:rFonts w:ascii="Times New Roman" w:eastAsia="Times New Roman" w:hAnsi="Times New Roman" w:cs="Times New Roman"/>
          <w:sz w:val="24"/>
          <w:szCs w:val="24"/>
          <w:lang w:eastAsia="ru-RU"/>
        </w:rPr>
        <w:tab/>
      </w:r>
      <w:r w:rsidRPr="00BF515F">
        <w:rPr>
          <w:rFonts w:ascii="Times New Roman" w:eastAsia="Times New Roman" w:hAnsi="Times New Roman" w:cs="Times New Roman"/>
          <w:sz w:val="24"/>
          <w:szCs w:val="24"/>
          <w:u w:val="single"/>
          <w:lang w:eastAsia="ru-RU"/>
        </w:rPr>
        <w:t>Минимальный уровень</w:t>
      </w:r>
      <w:r>
        <w:rPr>
          <w:rFonts w:ascii="Times New Roman" w:eastAsia="Times New Roman" w:hAnsi="Times New Roman" w:cs="Times New Roman"/>
          <w:sz w:val="24"/>
          <w:szCs w:val="24"/>
          <w:u w:val="single"/>
          <w:lang w:eastAsia="ru-RU"/>
        </w:rPr>
        <w:t xml:space="preserve"> освоения учебного материала</w:t>
      </w:r>
      <w:r w:rsidRPr="00BF515F">
        <w:rPr>
          <w:rFonts w:ascii="Times New Roman" w:eastAsia="Times New Roman" w:hAnsi="Times New Roman" w:cs="Times New Roman"/>
          <w:sz w:val="24"/>
          <w:szCs w:val="24"/>
          <w:u w:val="single"/>
          <w:lang w:eastAsia="ru-RU"/>
        </w:rPr>
        <w:t>:</w:t>
      </w:r>
    </w:p>
    <w:p w:rsidR="003F79E9" w:rsidRPr="00BF515F" w:rsidRDefault="003F79E9" w:rsidP="00EA2E40">
      <w:pPr>
        <w:spacing w:after="0" w:line="240" w:lineRule="auto"/>
        <w:ind w:firstLine="708"/>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xml:space="preserve">1.Получение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3F79E9" w:rsidRPr="00BF515F" w:rsidRDefault="003F79E9" w:rsidP="00EA2E40">
      <w:pPr>
        <w:spacing w:after="0" w:line="240" w:lineRule="auto"/>
        <w:ind w:firstLine="708"/>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2.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F79E9" w:rsidRPr="00BF515F" w:rsidRDefault="003F79E9" w:rsidP="00EA2E40">
      <w:pPr>
        <w:spacing w:after="0" w:line="240" w:lineRule="auto"/>
        <w:ind w:firstLine="708"/>
        <w:rPr>
          <w:rFonts w:ascii="Times New Roman" w:eastAsia="Times New Roman" w:hAnsi="Times New Roman" w:cs="Times New Roman"/>
          <w:sz w:val="24"/>
          <w:szCs w:val="24"/>
          <w:u w:val="single"/>
          <w:lang w:eastAsia="ru-RU"/>
        </w:rPr>
      </w:pPr>
      <w:r w:rsidRPr="00BF515F">
        <w:rPr>
          <w:rFonts w:ascii="Times New Roman" w:eastAsia="Times New Roman" w:hAnsi="Times New Roman" w:cs="Times New Roman"/>
          <w:sz w:val="24"/>
          <w:szCs w:val="24"/>
          <w:u w:val="single"/>
          <w:lang w:eastAsia="ru-RU"/>
        </w:rPr>
        <w:lastRenderedPageBreak/>
        <w:t>Достаточный уровень:</w:t>
      </w:r>
    </w:p>
    <w:p w:rsidR="003F79E9" w:rsidRPr="00BF515F" w:rsidRDefault="003F79E9" w:rsidP="00EA2E40">
      <w:pPr>
        <w:spacing w:after="0" w:line="240" w:lineRule="auto"/>
        <w:ind w:firstLine="708"/>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3F79E9" w:rsidRPr="00BF515F" w:rsidRDefault="003F79E9" w:rsidP="00EA2E40">
      <w:pPr>
        <w:spacing w:after="0" w:line="240" w:lineRule="auto"/>
        <w:ind w:firstLine="708"/>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Предметные результаты:</w:t>
      </w:r>
    </w:p>
    <w:p w:rsidR="003F79E9" w:rsidRPr="00BF515F" w:rsidRDefault="003F79E9" w:rsidP="00EA2E40">
      <w:pPr>
        <w:spacing w:after="0" w:line="240" w:lineRule="auto"/>
        <w:ind w:firstLine="708"/>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xml:space="preserve">Ученик </w:t>
      </w:r>
      <w:r w:rsidRPr="00BF515F">
        <w:rPr>
          <w:rFonts w:ascii="Times New Roman" w:eastAsia="Times New Roman" w:hAnsi="Times New Roman" w:cs="Times New Roman"/>
          <w:b/>
          <w:i/>
          <w:sz w:val="24"/>
          <w:szCs w:val="24"/>
          <w:lang w:eastAsia="ru-RU"/>
        </w:rPr>
        <w:t>научится:</w:t>
      </w:r>
    </w:p>
    <w:p w:rsidR="003F79E9" w:rsidRPr="00BF515F" w:rsidRDefault="003F79E9" w:rsidP="00EA2E40">
      <w:pPr>
        <w:numPr>
          <w:ilvl w:val="0"/>
          <w:numId w:val="10"/>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навыкам самообслуживания; технологическими приемами ручной  обработки  материалов;</w:t>
      </w:r>
      <w:r>
        <w:rPr>
          <w:rFonts w:ascii="Times New Roman" w:eastAsia="Times New Roman" w:hAnsi="Times New Roman" w:cs="Times New Roman"/>
          <w:sz w:val="24"/>
          <w:szCs w:val="24"/>
          <w:lang w:eastAsia="ru-RU"/>
        </w:rPr>
        <w:t xml:space="preserve">  правилам техники безопасности.</w:t>
      </w:r>
    </w:p>
    <w:p w:rsidR="003F79E9" w:rsidRPr="00BF515F" w:rsidRDefault="003F79E9" w:rsidP="00EA2E40">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F515F">
        <w:rPr>
          <w:rFonts w:ascii="Times New Roman" w:eastAsia="Times New Roman" w:hAnsi="Times New Roman" w:cs="Times New Roman"/>
          <w:sz w:val="24"/>
          <w:szCs w:val="24"/>
          <w:lang w:eastAsia="ru-RU"/>
        </w:rPr>
        <w:t xml:space="preserve">Ученик </w:t>
      </w:r>
      <w:r w:rsidRPr="00BF515F">
        <w:rPr>
          <w:rFonts w:ascii="Times New Roman" w:eastAsia="Times New Roman" w:hAnsi="Times New Roman" w:cs="Times New Roman"/>
          <w:b/>
          <w:i/>
          <w:sz w:val="24"/>
          <w:szCs w:val="24"/>
          <w:lang w:eastAsia="ru-RU"/>
        </w:rPr>
        <w:t>получит возможность научиться:</w:t>
      </w:r>
    </w:p>
    <w:p w:rsidR="003F79E9" w:rsidRPr="00BF515F" w:rsidRDefault="003F79E9" w:rsidP="00EA2E40">
      <w:pPr>
        <w:numPr>
          <w:ilvl w:val="0"/>
          <w:numId w:val="11"/>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первоначальному представлению о созидательном и нравственном значении труда в жизни человека и общества; о мире профессий и важности правильного выбо</w:t>
      </w:r>
      <w:r>
        <w:rPr>
          <w:rFonts w:ascii="Times New Roman" w:eastAsia="Times New Roman" w:hAnsi="Times New Roman" w:cs="Times New Roman"/>
          <w:sz w:val="24"/>
          <w:szCs w:val="24"/>
          <w:lang w:eastAsia="ru-RU"/>
        </w:rPr>
        <w:t>ра профессии;</w:t>
      </w:r>
    </w:p>
    <w:p w:rsidR="003F79E9" w:rsidRPr="00BF515F" w:rsidRDefault="003F79E9" w:rsidP="00EA2E40">
      <w:pPr>
        <w:numPr>
          <w:ilvl w:val="0"/>
          <w:numId w:val="11"/>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представлениям о материальной культуре как продукте предметно-прео</w:t>
      </w:r>
      <w:r>
        <w:rPr>
          <w:rFonts w:ascii="Times New Roman" w:eastAsia="Times New Roman" w:hAnsi="Times New Roman" w:cs="Times New Roman"/>
          <w:sz w:val="24"/>
          <w:szCs w:val="24"/>
          <w:lang w:eastAsia="ru-RU"/>
        </w:rPr>
        <w:t>бразующей деятельности человека;</w:t>
      </w:r>
    </w:p>
    <w:p w:rsidR="003F79E9" w:rsidRPr="00BF515F" w:rsidRDefault="003F79E9" w:rsidP="00EA2E40">
      <w:pPr>
        <w:numPr>
          <w:ilvl w:val="0"/>
          <w:numId w:val="11"/>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использовать приобретенные знания и умения для творческого решения несложных конструкторских,  технолог</w:t>
      </w:r>
      <w:r>
        <w:rPr>
          <w:rFonts w:ascii="Times New Roman" w:eastAsia="Times New Roman" w:hAnsi="Times New Roman" w:cs="Times New Roman"/>
          <w:sz w:val="24"/>
          <w:szCs w:val="24"/>
          <w:lang w:eastAsia="ru-RU"/>
        </w:rPr>
        <w:t>ических и организационных задач;</w:t>
      </w:r>
    </w:p>
    <w:p w:rsidR="003F79E9" w:rsidRPr="00BF515F" w:rsidRDefault="003F79E9" w:rsidP="00EA2E40">
      <w:pPr>
        <w:numPr>
          <w:ilvl w:val="0"/>
          <w:numId w:val="11"/>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первоначальным знаниям о правилах создания предметной и информационной среды и умений применять их для выполнения учебно-познавательных и художественно-конструкторских задач.</w:t>
      </w:r>
    </w:p>
    <w:p w:rsidR="003F79E9" w:rsidRDefault="003F79E9" w:rsidP="00EA2E40">
      <w:pPr>
        <w:spacing w:after="0" w:line="240" w:lineRule="auto"/>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 xml:space="preserve">ОСНОВНОЕ СОДЕРЖАНИЕ </w:t>
      </w:r>
      <w:r>
        <w:rPr>
          <w:rFonts w:ascii="Times New Roman" w:eastAsia="Times New Roman" w:hAnsi="Times New Roman" w:cs="Times New Roman"/>
          <w:b/>
          <w:sz w:val="24"/>
          <w:szCs w:val="24"/>
          <w:lang w:eastAsia="ru-RU"/>
        </w:rPr>
        <w:t xml:space="preserve">УЧЕБНОГО </w:t>
      </w:r>
      <w:r w:rsidRPr="00BF515F">
        <w:rPr>
          <w:rFonts w:ascii="Times New Roman" w:eastAsia="Times New Roman" w:hAnsi="Times New Roman" w:cs="Times New Roman"/>
          <w:b/>
          <w:sz w:val="24"/>
          <w:szCs w:val="24"/>
          <w:lang w:eastAsia="ru-RU"/>
        </w:rPr>
        <w:t>КУРСА</w:t>
      </w: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p>
    <w:p w:rsidR="003F79E9" w:rsidRDefault="003F79E9" w:rsidP="00EA2E4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 xml:space="preserve">Учебно-тематический план (1-ый год обучения) </w:t>
      </w:r>
    </w:p>
    <w:p w:rsidR="003F79E9" w:rsidRPr="00BF515F" w:rsidRDefault="003F79E9" w:rsidP="00EA2E4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807"/>
        <w:gridCol w:w="2126"/>
      </w:tblGrid>
      <w:tr w:rsidR="003F79E9" w:rsidRPr="00BF515F" w:rsidTr="003F79E9">
        <w:trPr>
          <w:trHeight w:val="487"/>
        </w:trPr>
        <w:tc>
          <w:tcPr>
            <w:tcW w:w="706" w:type="dxa"/>
            <w:tcBorders>
              <w:top w:val="single" w:sz="4" w:space="0" w:color="auto"/>
              <w:left w:val="single" w:sz="4" w:space="0" w:color="auto"/>
              <w:bottom w:val="single" w:sz="4" w:space="0" w:color="auto"/>
              <w:right w:val="single" w:sz="4" w:space="0" w:color="auto"/>
            </w:tcBorders>
            <w:hideMark/>
          </w:tcPr>
          <w:p w:rsidR="003F79E9" w:rsidRPr="00BF515F" w:rsidRDefault="003F79E9" w:rsidP="00EA2E40">
            <w:pPr>
              <w:spacing w:after="0" w:line="240" w:lineRule="auto"/>
              <w:jc w:val="center"/>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w:t>
            </w:r>
          </w:p>
        </w:tc>
        <w:tc>
          <w:tcPr>
            <w:tcW w:w="6807" w:type="dxa"/>
            <w:tcBorders>
              <w:top w:val="single" w:sz="4" w:space="0" w:color="auto"/>
              <w:left w:val="single" w:sz="4" w:space="0" w:color="auto"/>
              <w:bottom w:val="single" w:sz="4" w:space="0" w:color="auto"/>
              <w:right w:val="single" w:sz="4" w:space="0" w:color="auto"/>
            </w:tcBorders>
            <w:hideMark/>
          </w:tcPr>
          <w:p w:rsidR="003F79E9" w:rsidRPr="00BF515F" w:rsidRDefault="003F79E9" w:rsidP="00EA2E40">
            <w:pPr>
              <w:spacing w:after="0" w:line="240" w:lineRule="auto"/>
              <w:jc w:val="center"/>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Тема</w:t>
            </w:r>
          </w:p>
        </w:tc>
        <w:tc>
          <w:tcPr>
            <w:tcW w:w="2126" w:type="dxa"/>
            <w:tcBorders>
              <w:top w:val="single" w:sz="4" w:space="0" w:color="auto"/>
              <w:left w:val="single" w:sz="4" w:space="0" w:color="auto"/>
              <w:bottom w:val="single" w:sz="4" w:space="0" w:color="auto"/>
              <w:right w:val="single" w:sz="4" w:space="0" w:color="auto"/>
            </w:tcBorders>
            <w:hideMark/>
          </w:tcPr>
          <w:p w:rsidR="003F79E9" w:rsidRPr="00BF515F" w:rsidRDefault="003F79E9" w:rsidP="00EA2E40">
            <w:pPr>
              <w:spacing w:after="0" w:line="240" w:lineRule="auto"/>
              <w:jc w:val="center"/>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Всего часов</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1</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both"/>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Вводное занятие</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1</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2</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Работа с глиной и пластилином</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5</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3</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sz w:val="24"/>
                <w:szCs w:val="24"/>
                <w:lang w:eastAsia="ru-RU"/>
              </w:rPr>
            </w:pPr>
            <w:r w:rsidRPr="004E6591">
              <w:rPr>
                <w:rFonts w:ascii="Times New Roman" w:eastAsia="Times New Roman" w:hAnsi="Times New Roman" w:cs="Times New Roman"/>
                <w:bCs/>
                <w:sz w:val="24"/>
                <w:szCs w:val="24"/>
                <w:lang w:eastAsia="ru-RU"/>
              </w:rPr>
              <w:t>Работа с природными материалами</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4</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4</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Работа с бумагой</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4</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5</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Работа с глиной и пластилином</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5</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6</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Работа с бумагой (работа с инструментами)</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4</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7</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sz w:val="24"/>
                <w:szCs w:val="24"/>
                <w:lang w:eastAsia="ru-RU"/>
              </w:rPr>
            </w:pPr>
            <w:r w:rsidRPr="004E6591">
              <w:rPr>
                <w:rFonts w:ascii="Times New Roman" w:eastAsia="Times New Roman" w:hAnsi="Times New Roman" w:cs="Times New Roman"/>
                <w:sz w:val="24"/>
                <w:szCs w:val="24"/>
                <w:lang w:eastAsia="ru-RU"/>
              </w:rPr>
              <w:t>Работа с нитками</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5</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8</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sz w:val="24"/>
                <w:szCs w:val="24"/>
                <w:lang w:eastAsia="ru-RU"/>
              </w:rPr>
            </w:pPr>
            <w:r w:rsidRPr="004E6591">
              <w:rPr>
                <w:rFonts w:ascii="Times New Roman" w:eastAsia="Times New Roman" w:hAnsi="Times New Roman" w:cs="Times New Roman"/>
                <w:sz w:val="24"/>
                <w:szCs w:val="24"/>
                <w:lang w:eastAsia="ru-RU"/>
              </w:rPr>
              <w:t>Работа с бумагой в технике «Оригами»</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3</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both"/>
              <w:rPr>
                <w:rFonts w:ascii="Times New Roman" w:eastAsia="Times New Roman" w:hAnsi="Times New Roman" w:cs="Times New Roman"/>
                <w:sz w:val="24"/>
                <w:szCs w:val="24"/>
                <w:lang w:eastAsia="ru-RU"/>
              </w:rPr>
            </w:pPr>
            <w:r w:rsidRPr="004E6591">
              <w:rPr>
                <w:rFonts w:ascii="Times New Roman" w:eastAsia="Times New Roman" w:hAnsi="Times New Roman" w:cs="Times New Roman"/>
                <w:sz w:val="24"/>
                <w:szCs w:val="24"/>
                <w:lang w:eastAsia="ru-RU"/>
              </w:rPr>
              <w:t xml:space="preserve">Резерв </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2</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
                <w:sz w:val="24"/>
                <w:szCs w:val="24"/>
                <w:lang w:eastAsia="ru-RU"/>
              </w:rPr>
            </w:pPr>
            <w:r w:rsidRPr="004E6591">
              <w:rPr>
                <w:rFonts w:ascii="Times New Roman" w:eastAsia="Times New Roman" w:hAnsi="Times New Roman" w:cs="Times New Roman"/>
                <w:b/>
                <w:sz w:val="24"/>
                <w:szCs w:val="24"/>
                <w:lang w:eastAsia="ru-RU"/>
              </w:rPr>
              <w:t>Итого</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33</w:t>
            </w:r>
          </w:p>
        </w:tc>
      </w:tr>
    </w:tbl>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rPr>
          <w:rFonts w:ascii="Times New Roman" w:eastAsia="Calibri" w:hAnsi="Times New Roman" w:cs="Times New Roman"/>
          <w:b/>
          <w:sz w:val="24"/>
          <w:szCs w:val="24"/>
        </w:rPr>
      </w:pPr>
      <w:r w:rsidRPr="00BF515F">
        <w:rPr>
          <w:rFonts w:ascii="Times New Roman" w:eastAsia="Times New Roman" w:hAnsi="Times New Roman" w:cs="Times New Roman"/>
          <w:b/>
          <w:sz w:val="24"/>
          <w:szCs w:val="24"/>
          <w:lang w:eastAsia="ru-RU"/>
        </w:rPr>
        <w:br w:type="page"/>
      </w:r>
    </w:p>
    <w:p w:rsidR="003F79E9" w:rsidRPr="00BF515F" w:rsidRDefault="003F79E9" w:rsidP="00EA2E40">
      <w:pPr>
        <w:spacing w:after="0" w:line="240" w:lineRule="auto"/>
        <w:jc w:val="both"/>
        <w:rPr>
          <w:rFonts w:ascii="Times New Roman" w:eastAsia="Times New Roman" w:hAnsi="Times New Roman" w:cs="Times New Roman"/>
          <w:b/>
          <w:sz w:val="24"/>
          <w:szCs w:val="24"/>
          <w:lang w:eastAsia="ru-RU"/>
        </w:rPr>
        <w:sectPr w:rsidR="003F79E9" w:rsidRPr="00BF515F" w:rsidSect="007D1BE0">
          <w:pgSz w:w="11906" w:h="16838"/>
          <w:pgMar w:top="1134" w:right="567" w:bottom="1134" w:left="1701" w:header="709" w:footer="709" w:gutter="0"/>
          <w:cols w:space="708"/>
          <w:docGrid w:linePitch="360"/>
        </w:sectPr>
      </w:pPr>
    </w:p>
    <w:p w:rsidR="003F79E9"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lastRenderedPageBreak/>
        <w:t>КАЛЕНДАРНО-ТЕМАТИЧЕСКОЕ ПЛАНИРОВАНИЕ</w:t>
      </w:r>
    </w:p>
    <w:p w:rsidR="003F79E9" w:rsidRPr="00BF515F" w:rsidRDefault="003F79E9" w:rsidP="00EA2E40">
      <w:pPr>
        <w:spacing w:after="0" w:line="240" w:lineRule="auto"/>
        <w:jc w:val="both"/>
        <w:rPr>
          <w:rFonts w:ascii="Times New Roman" w:eastAsia="Times New Roman" w:hAnsi="Times New Roman" w:cs="Times New Roman"/>
          <w:b/>
          <w:sz w:val="24"/>
          <w:szCs w:val="24"/>
          <w:lang w:eastAsia="ru-RU"/>
        </w:rPr>
      </w:pPr>
    </w:p>
    <w:tbl>
      <w:tblPr>
        <w:tblStyle w:val="312"/>
        <w:tblW w:w="15068" w:type="dxa"/>
        <w:tblLook w:val="04A0" w:firstRow="1" w:lastRow="0" w:firstColumn="1" w:lastColumn="0" w:noHBand="0" w:noVBand="1"/>
      </w:tblPr>
      <w:tblGrid>
        <w:gridCol w:w="1597"/>
        <w:gridCol w:w="3601"/>
        <w:gridCol w:w="1510"/>
        <w:gridCol w:w="4852"/>
        <w:gridCol w:w="1661"/>
        <w:gridCol w:w="1847"/>
      </w:tblGrid>
      <w:tr w:rsidR="003F79E9" w:rsidRPr="00BF515F" w:rsidTr="003F79E9">
        <w:tc>
          <w:tcPr>
            <w:tcW w:w="1598"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Дата</w:t>
            </w:r>
          </w:p>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проведения</w:t>
            </w:r>
          </w:p>
        </w:tc>
        <w:tc>
          <w:tcPr>
            <w:tcW w:w="3610"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Тема урока</w:t>
            </w:r>
          </w:p>
        </w:tc>
        <w:tc>
          <w:tcPr>
            <w:tcW w:w="1510"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Тип</w:t>
            </w:r>
            <w:r w:rsidRPr="00BF515F">
              <w:rPr>
                <w:rFonts w:ascii="Times New Roman" w:eastAsia="Calibri" w:hAnsi="Times New Roman" w:cs="Times New Roman"/>
                <w:b/>
                <w:sz w:val="24"/>
                <w:szCs w:val="24"/>
                <w:lang w:val="en-US"/>
              </w:rPr>
              <w:t>/</w:t>
            </w:r>
            <w:r w:rsidRPr="00BF515F">
              <w:rPr>
                <w:rFonts w:ascii="Times New Roman" w:eastAsia="Calibri" w:hAnsi="Times New Roman" w:cs="Times New Roman"/>
                <w:b/>
                <w:sz w:val="24"/>
                <w:szCs w:val="24"/>
              </w:rPr>
              <w:t>форма</w:t>
            </w:r>
          </w:p>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урока</w:t>
            </w:r>
          </w:p>
        </w:tc>
        <w:tc>
          <w:tcPr>
            <w:tcW w:w="4868"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Планируемые результаты обучения</w:t>
            </w:r>
          </w:p>
        </w:tc>
        <w:tc>
          <w:tcPr>
            <w:tcW w:w="1634"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Виды</w:t>
            </w:r>
            <w:r w:rsidRPr="00BF515F">
              <w:rPr>
                <w:rFonts w:ascii="Times New Roman" w:eastAsia="Calibri" w:hAnsi="Times New Roman" w:cs="Times New Roman"/>
                <w:b/>
                <w:sz w:val="24"/>
                <w:szCs w:val="24"/>
                <w:lang w:val="en-US"/>
              </w:rPr>
              <w:t>/</w:t>
            </w:r>
            <w:r w:rsidRPr="00BF515F">
              <w:rPr>
                <w:rFonts w:ascii="Times New Roman" w:eastAsia="Calibri" w:hAnsi="Times New Roman" w:cs="Times New Roman"/>
                <w:b/>
                <w:sz w:val="24"/>
                <w:szCs w:val="24"/>
              </w:rPr>
              <w:t>формы</w:t>
            </w:r>
          </w:p>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контроля</w:t>
            </w:r>
          </w:p>
        </w:tc>
        <w:tc>
          <w:tcPr>
            <w:tcW w:w="1848"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Примечания</w:t>
            </w:r>
          </w:p>
        </w:tc>
      </w:tr>
      <w:tr w:rsidR="003F79E9" w:rsidRPr="00BF515F" w:rsidTr="003F79E9">
        <w:tc>
          <w:tcPr>
            <w:tcW w:w="15068" w:type="dxa"/>
            <w:gridSpan w:val="6"/>
          </w:tcPr>
          <w:p w:rsidR="003F79E9" w:rsidRPr="00BF515F" w:rsidRDefault="003F79E9" w:rsidP="00EA2E40">
            <w:pPr>
              <w:spacing w:after="0" w:line="240" w:lineRule="auto"/>
              <w:contextualSpacing/>
              <w:rPr>
                <w:rFonts w:ascii="Times New Roman" w:eastAsia="Calibri" w:hAnsi="Times New Roman" w:cs="Times New Roman"/>
                <w:b/>
                <w:sz w:val="24"/>
                <w:szCs w:val="24"/>
              </w:rPr>
            </w:pPr>
            <w:r w:rsidRPr="00BF515F">
              <w:rPr>
                <w:rFonts w:ascii="Times New Roman" w:eastAsia="Calibri" w:hAnsi="Times New Roman" w:cs="Times New Roman"/>
                <w:sz w:val="24"/>
                <w:szCs w:val="24"/>
              </w:rPr>
              <w:t>Раздел 1: «</w:t>
            </w:r>
            <w:r w:rsidRPr="00BF515F">
              <w:rPr>
                <w:rFonts w:ascii="Times New Roman" w:eastAsia="Calibri" w:hAnsi="Times New Roman" w:cs="Times New Roman"/>
                <w:b/>
                <w:sz w:val="24"/>
                <w:szCs w:val="24"/>
              </w:rPr>
              <w:t xml:space="preserve">Работа с глиной и пластилином» </w:t>
            </w: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Вводный урок. Знакомство с предметом.</w:t>
            </w:r>
          </w:p>
          <w:p w:rsidR="003F79E9" w:rsidRPr="00BF515F" w:rsidRDefault="003F79E9" w:rsidP="00EA2E40">
            <w:pPr>
              <w:spacing w:after="0" w:line="240" w:lineRule="auto"/>
              <w:ind w:left="720"/>
              <w:contextualSpacing/>
              <w:jc w:val="both"/>
              <w:rPr>
                <w:rFonts w:ascii="Times New Roman" w:eastAsia="Calibri" w:hAnsi="Times New Roman" w:cs="Times New Roman"/>
                <w:sz w:val="24"/>
                <w:szCs w:val="24"/>
              </w:rPr>
            </w:pP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Требования к поведению во время урока труда.</w:t>
            </w:r>
          </w:p>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Знатьнаиболее распространенные профессии; технику безопасности; аккуратное и бережное обращение с материалами и инструментами.</w:t>
            </w: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Аппликация из пластилина «Яблоко»</w:t>
            </w:r>
          </w:p>
          <w:p w:rsidR="003F79E9" w:rsidRPr="00BF515F" w:rsidRDefault="003F79E9" w:rsidP="00EA2E40">
            <w:pPr>
              <w:spacing w:after="0" w:line="240" w:lineRule="auto"/>
              <w:jc w:val="both"/>
              <w:rPr>
                <w:rFonts w:ascii="Times New Roman" w:eastAsia="Calibri" w:hAnsi="Times New Roman" w:cs="Times New Roman"/>
                <w:sz w:val="24"/>
                <w:szCs w:val="24"/>
              </w:rPr>
            </w:pP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Знать правила работы с пластилином и глиной; вместе с учителем планировать ход работы.</w:t>
            </w:r>
          </w:p>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Изделия из глины и пластилина «Домик», «Елочка»</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w:t>
            </w:r>
          </w:p>
        </w:tc>
        <w:tc>
          <w:tcPr>
            <w:tcW w:w="4868"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Выполнять объемное изделие.</w:t>
            </w:r>
          </w:p>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Уметь выслушивать и повторять за учителем анализ образца изделия; пооперационно выполнять за учителем работу по словесной инструкции с показом приемов изготовления.</w:t>
            </w: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6"/>
          </w:tcPr>
          <w:p w:rsidR="003F79E9" w:rsidRPr="00BF515F" w:rsidRDefault="003F79E9" w:rsidP="00EA2E40">
            <w:pPr>
              <w:spacing w:after="0" w:line="240" w:lineRule="auto"/>
              <w:contextualSpacing/>
              <w:rPr>
                <w:rFonts w:ascii="Times New Roman" w:eastAsia="Calibri" w:hAnsi="Times New Roman" w:cs="Times New Roman"/>
                <w:b/>
                <w:sz w:val="24"/>
                <w:szCs w:val="24"/>
              </w:rPr>
            </w:pPr>
            <w:r w:rsidRPr="00BF515F">
              <w:rPr>
                <w:rFonts w:ascii="Times New Roman" w:eastAsia="Calibri" w:hAnsi="Times New Roman" w:cs="Times New Roman"/>
                <w:sz w:val="24"/>
                <w:szCs w:val="24"/>
              </w:rPr>
              <w:t>Раздел 2 :</w:t>
            </w:r>
            <w:r w:rsidRPr="00BF515F">
              <w:rPr>
                <w:rFonts w:ascii="Times New Roman" w:eastAsia="Calibri" w:hAnsi="Times New Roman" w:cs="Times New Roman"/>
                <w:b/>
                <w:sz w:val="24"/>
                <w:szCs w:val="24"/>
              </w:rPr>
              <w:t>Работа с природным материалом</w:t>
            </w: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«Коллекция из листьев»</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val="restart"/>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У</w:t>
            </w:r>
            <w:r>
              <w:rPr>
                <w:rFonts w:ascii="Times New Roman" w:eastAsia="Calibri" w:hAnsi="Times New Roman" w:cs="Times New Roman"/>
                <w:sz w:val="24"/>
                <w:szCs w:val="24"/>
              </w:rPr>
              <w:t>меть выполнять объемное изделие</w:t>
            </w:r>
            <w:r w:rsidRPr="00BF515F">
              <w:rPr>
                <w:rFonts w:ascii="Times New Roman" w:eastAsia="Calibri" w:hAnsi="Times New Roman" w:cs="Times New Roman"/>
                <w:sz w:val="24"/>
                <w:szCs w:val="24"/>
              </w:rPr>
              <w:t>; закрепить представления о деревьях; уметь выполнять аппликации по инструкции учителя.</w:t>
            </w: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rPr>
                <w:rFonts w:ascii="Times New Roman" w:eastAsia="Calibri" w:hAnsi="Times New Roman" w:cs="Times New Roman"/>
                <w:sz w:val="24"/>
                <w:szCs w:val="24"/>
              </w:rPr>
            </w:pPr>
            <w:r w:rsidRPr="00BF515F">
              <w:rPr>
                <w:rFonts w:ascii="Times New Roman" w:eastAsia="Calibri" w:hAnsi="Times New Roman" w:cs="Times New Roman"/>
                <w:sz w:val="24"/>
                <w:szCs w:val="24"/>
              </w:rPr>
              <w:t>«Бабочка»</w:t>
            </w:r>
          </w:p>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6"/>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 xml:space="preserve">Раздел 3: </w:t>
            </w:r>
            <w:r w:rsidRPr="00BF515F">
              <w:rPr>
                <w:rFonts w:ascii="Times New Roman" w:eastAsia="Calibri" w:hAnsi="Times New Roman" w:cs="Times New Roman"/>
                <w:b/>
                <w:sz w:val="24"/>
                <w:szCs w:val="24"/>
              </w:rPr>
              <w:t>«Работа с бумагой»</w:t>
            </w: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rPr>
                <w:rFonts w:ascii="Times New Roman" w:eastAsia="Calibri" w:hAnsi="Times New Roman" w:cs="Times New Roman"/>
                <w:sz w:val="24"/>
                <w:szCs w:val="24"/>
              </w:rPr>
            </w:pPr>
            <w:r w:rsidRPr="00BF515F">
              <w:rPr>
                <w:rFonts w:ascii="Times New Roman" w:eastAsia="Calibri" w:hAnsi="Times New Roman" w:cs="Times New Roman"/>
                <w:sz w:val="24"/>
                <w:szCs w:val="24"/>
              </w:rPr>
              <w:t>«Коллекция образцов бумаги»</w:t>
            </w:r>
          </w:p>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1510" w:type="dxa"/>
            <w:vMerge w:val="restart"/>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val="restart"/>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 xml:space="preserve">Иметь представления о бумаге как поделочном материале; иметь представления об ориентировке на листе бумаги. </w:t>
            </w:r>
          </w:p>
        </w:tc>
        <w:tc>
          <w:tcPr>
            <w:tcW w:w="1634" w:type="dxa"/>
            <w:vMerge w:val="restart"/>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rPr>
                <w:rFonts w:ascii="Times New Roman" w:eastAsia="Calibri" w:hAnsi="Times New Roman" w:cs="Times New Roman"/>
                <w:sz w:val="24"/>
                <w:szCs w:val="24"/>
              </w:rPr>
            </w:pPr>
            <w:r w:rsidRPr="00BF515F">
              <w:rPr>
                <w:rFonts w:ascii="Times New Roman" w:eastAsia="Calibri" w:hAnsi="Times New Roman" w:cs="Times New Roman"/>
                <w:sz w:val="24"/>
                <w:szCs w:val="24"/>
              </w:rPr>
              <w:t>«Елочка»</w:t>
            </w:r>
          </w:p>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«Наборная линейка»</w:t>
            </w:r>
          </w:p>
        </w:tc>
        <w:tc>
          <w:tcPr>
            <w:tcW w:w="1510" w:type="dxa"/>
            <w:vMerge/>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tcPr>
          <w:p w:rsidR="003F79E9" w:rsidRPr="00BF515F" w:rsidRDefault="003F79E9" w:rsidP="00EA2E40">
            <w:pPr>
              <w:spacing w:after="0" w:line="240" w:lineRule="auto"/>
              <w:contextualSpacing/>
              <w:rPr>
                <w:rFonts w:ascii="Times New Roman" w:eastAsia="Calibri" w:hAnsi="Times New Roman" w:cs="Times New Roman"/>
                <w:b/>
                <w:sz w:val="24"/>
                <w:szCs w:val="24"/>
              </w:rPr>
            </w:pPr>
          </w:p>
        </w:tc>
        <w:tc>
          <w:tcPr>
            <w:tcW w:w="1634" w:type="dxa"/>
            <w:vMerge/>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6"/>
          </w:tcPr>
          <w:p w:rsidR="003F79E9" w:rsidRPr="00BF515F" w:rsidRDefault="003F79E9" w:rsidP="00EA2E40">
            <w:pPr>
              <w:spacing w:after="0" w:line="240" w:lineRule="auto"/>
              <w:contextualSpacing/>
              <w:rPr>
                <w:rFonts w:ascii="Times New Roman" w:eastAsia="Calibri" w:hAnsi="Times New Roman" w:cs="Times New Roman"/>
                <w:b/>
                <w:sz w:val="24"/>
                <w:szCs w:val="24"/>
              </w:rPr>
            </w:pPr>
            <w:r w:rsidRPr="00BF515F">
              <w:rPr>
                <w:rFonts w:ascii="Times New Roman" w:eastAsia="Calibri" w:hAnsi="Times New Roman" w:cs="Times New Roman"/>
                <w:sz w:val="24"/>
                <w:szCs w:val="24"/>
              </w:rPr>
              <w:t>Раздел 4: «</w:t>
            </w:r>
            <w:r w:rsidRPr="00BF515F">
              <w:rPr>
                <w:rFonts w:ascii="Times New Roman" w:eastAsia="Calibri" w:hAnsi="Times New Roman" w:cs="Times New Roman"/>
                <w:b/>
                <w:sz w:val="24"/>
                <w:szCs w:val="24"/>
              </w:rPr>
              <w:t>Работа с глиной и пластилином»</w:t>
            </w: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«Помидор»</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val="restart"/>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Иметь представления о приеме «раскатывание пластилина столбиками», о величине (длинный, короткий, средний),  иметь представления о пластическом способе лепки.</w:t>
            </w: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«Огурец»</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436"/>
        </w:trPr>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«Свекла»</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436"/>
        </w:trPr>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«Морковь»</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189"/>
        </w:trPr>
        <w:tc>
          <w:tcPr>
            <w:tcW w:w="15068" w:type="dxa"/>
            <w:gridSpan w:val="6"/>
          </w:tcPr>
          <w:p w:rsidR="003F79E9" w:rsidRPr="00BF515F" w:rsidRDefault="003F79E9" w:rsidP="00EA2E40">
            <w:pPr>
              <w:spacing w:after="0" w:line="240" w:lineRule="auto"/>
              <w:contextualSpacing/>
              <w:rPr>
                <w:rFonts w:ascii="Times New Roman" w:eastAsia="Calibri" w:hAnsi="Times New Roman" w:cs="Times New Roman"/>
                <w:b/>
                <w:sz w:val="24"/>
                <w:szCs w:val="24"/>
              </w:rPr>
            </w:pPr>
            <w:r w:rsidRPr="00BF515F">
              <w:rPr>
                <w:rFonts w:ascii="Times New Roman" w:eastAsia="Calibri" w:hAnsi="Times New Roman" w:cs="Times New Roman"/>
                <w:sz w:val="24"/>
                <w:szCs w:val="24"/>
              </w:rPr>
              <w:t>Раздел 5: «</w:t>
            </w:r>
            <w:r w:rsidRPr="00BF515F">
              <w:rPr>
                <w:rFonts w:ascii="Times New Roman" w:eastAsia="Calibri" w:hAnsi="Times New Roman" w:cs="Times New Roman"/>
                <w:b/>
                <w:sz w:val="24"/>
                <w:szCs w:val="24"/>
              </w:rPr>
              <w:t>Работа с бумагой (работа с инструментами)»</w:t>
            </w: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«Геометрический орнамент из квадратов»</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val="restart"/>
          </w:tcPr>
          <w:p w:rsidR="003F79E9" w:rsidRPr="00BF515F" w:rsidRDefault="003F79E9" w:rsidP="00EA2E40">
            <w:pPr>
              <w:spacing w:after="0" w:line="240" w:lineRule="auto"/>
              <w:contextualSpacing/>
              <w:rPr>
                <w:rFonts w:ascii="Times New Roman" w:eastAsia="Calibri" w:hAnsi="Times New Roman" w:cs="Times New Roman"/>
                <w:color w:val="FF0000"/>
                <w:sz w:val="24"/>
                <w:szCs w:val="24"/>
              </w:rPr>
            </w:pPr>
            <w:r w:rsidRPr="00BF515F">
              <w:rPr>
                <w:rFonts w:ascii="Times New Roman" w:eastAsia="Calibri" w:hAnsi="Times New Roman" w:cs="Times New Roman"/>
                <w:sz w:val="24"/>
                <w:szCs w:val="24"/>
              </w:rPr>
              <w:t>Знать правила обращения с ножницами; иметь представления о геометрической фигуре «квадрат», «треугольник».</w:t>
            </w: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«Парусник из треугольников»</w:t>
            </w:r>
          </w:p>
        </w:tc>
        <w:tc>
          <w:tcPr>
            <w:tcW w:w="1510"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4868" w:type="dxa"/>
            <w:vMerge/>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1634"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«Орнамент из треугольников»</w:t>
            </w:r>
          </w:p>
        </w:tc>
        <w:tc>
          <w:tcPr>
            <w:tcW w:w="1510"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4868" w:type="dxa"/>
            <w:vMerge/>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1634"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6"/>
          </w:tcPr>
          <w:p w:rsidR="003F79E9" w:rsidRPr="00BF515F" w:rsidRDefault="003F79E9" w:rsidP="00EA2E40">
            <w:pPr>
              <w:spacing w:after="0" w:line="240" w:lineRule="auto"/>
              <w:contextualSpacing/>
              <w:rPr>
                <w:rFonts w:ascii="Times New Roman" w:eastAsia="Calibri" w:hAnsi="Times New Roman" w:cs="Times New Roman"/>
                <w:b/>
                <w:sz w:val="24"/>
                <w:szCs w:val="24"/>
                <w:u w:val="single"/>
              </w:rPr>
            </w:pPr>
            <w:r w:rsidRPr="00BF515F">
              <w:rPr>
                <w:rFonts w:ascii="Times New Roman" w:eastAsia="Calibri" w:hAnsi="Times New Roman" w:cs="Times New Roman"/>
                <w:sz w:val="24"/>
                <w:szCs w:val="24"/>
              </w:rPr>
              <w:t>Раздел 6: «</w:t>
            </w:r>
            <w:r w:rsidRPr="00BF515F">
              <w:rPr>
                <w:rFonts w:ascii="Times New Roman" w:eastAsia="Calibri" w:hAnsi="Times New Roman" w:cs="Times New Roman"/>
                <w:b/>
                <w:sz w:val="24"/>
                <w:szCs w:val="24"/>
              </w:rPr>
              <w:t xml:space="preserve">Работа с нитками </w:t>
            </w:r>
            <w:r w:rsidRPr="00BF515F">
              <w:rPr>
                <w:rFonts w:ascii="Times New Roman" w:eastAsia="Calibri" w:hAnsi="Times New Roman" w:cs="Times New Roman"/>
                <w:sz w:val="24"/>
                <w:szCs w:val="24"/>
              </w:rPr>
              <w:t xml:space="preserve">» </w:t>
            </w: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«Как работать с нитками»</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val="restart"/>
          </w:tcPr>
          <w:p w:rsidR="003F79E9" w:rsidRPr="00BF515F" w:rsidRDefault="003F79E9" w:rsidP="00EA2E40">
            <w:pPr>
              <w:shd w:val="clear" w:color="auto" w:fill="FFFFFF"/>
              <w:spacing w:after="0" w:line="240" w:lineRule="auto"/>
              <w:contextualSpacing/>
              <w:jc w:val="both"/>
              <w:rPr>
                <w:rFonts w:ascii="Times New Roman" w:eastAsia="Calibri" w:hAnsi="Times New Roman" w:cs="Times New Roman"/>
                <w:color w:val="000000"/>
                <w:sz w:val="24"/>
                <w:szCs w:val="24"/>
              </w:rPr>
            </w:pPr>
            <w:r w:rsidRPr="00BF515F">
              <w:rPr>
                <w:rFonts w:ascii="Times New Roman" w:eastAsia="Calibri" w:hAnsi="Times New Roman" w:cs="Times New Roman"/>
                <w:color w:val="000000"/>
                <w:sz w:val="24"/>
                <w:szCs w:val="24"/>
              </w:rPr>
              <w:t>Знать свойства материала; иметь представление об основных  стежках.</w:t>
            </w: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rPr>
                <w:rFonts w:ascii="Times New Roman" w:eastAsia="Calibri" w:hAnsi="Times New Roman" w:cs="Times New Roman"/>
                <w:sz w:val="24"/>
                <w:szCs w:val="24"/>
              </w:rPr>
            </w:pPr>
            <w:r w:rsidRPr="00BF515F">
              <w:rPr>
                <w:rFonts w:ascii="Times New Roman" w:eastAsia="Calibri" w:hAnsi="Times New Roman" w:cs="Times New Roman"/>
                <w:sz w:val="24"/>
                <w:szCs w:val="24"/>
              </w:rPr>
              <w:t>«Приемы шитья» (без иголки)</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tcPr>
          <w:p w:rsidR="003F79E9" w:rsidRPr="00BF515F" w:rsidRDefault="003F79E9" w:rsidP="00EA2E40">
            <w:pPr>
              <w:spacing w:after="0" w:line="240" w:lineRule="auto"/>
              <w:contextualSpacing/>
              <w:rPr>
                <w:rFonts w:ascii="Times New Roman" w:eastAsia="Calibri" w:hAnsi="Times New Roman" w:cs="Times New Roman"/>
                <w:b/>
                <w:sz w:val="24"/>
                <w:szCs w:val="24"/>
              </w:rPr>
            </w:pPr>
          </w:p>
        </w:tc>
        <w:tc>
          <w:tcPr>
            <w:tcW w:w="1634"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84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6"/>
          </w:tcPr>
          <w:p w:rsidR="003F79E9" w:rsidRPr="00BF515F" w:rsidRDefault="003F79E9" w:rsidP="00EA2E40">
            <w:pPr>
              <w:spacing w:after="0" w:line="240" w:lineRule="auto"/>
              <w:contextualSpacing/>
              <w:rPr>
                <w:rFonts w:ascii="Times New Roman" w:eastAsia="Calibri" w:hAnsi="Times New Roman" w:cs="Times New Roman"/>
                <w:b/>
                <w:sz w:val="24"/>
                <w:szCs w:val="24"/>
                <w:u w:val="single"/>
              </w:rPr>
            </w:pPr>
            <w:r w:rsidRPr="00BF515F">
              <w:rPr>
                <w:rFonts w:ascii="Times New Roman" w:eastAsia="Calibri" w:hAnsi="Times New Roman" w:cs="Times New Roman"/>
                <w:sz w:val="24"/>
                <w:szCs w:val="24"/>
              </w:rPr>
              <w:t>Раздел 7: «</w:t>
            </w:r>
            <w:r w:rsidRPr="00BF515F">
              <w:rPr>
                <w:rFonts w:ascii="Times New Roman" w:eastAsia="Calibri" w:hAnsi="Times New Roman" w:cs="Times New Roman"/>
                <w:b/>
                <w:sz w:val="24"/>
                <w:szCs w:val="24"/>
              </w:rPr>
              <w:t>Работа с бумагой в технике «Оригами»</w:t>
            </w:r>
            <w:r w:rsidRPr="00BF515F">
              <w:rPr>
                <w:rFonts w:ascii="Times New Roman" w:eastAsia="Calibri" w:hAnsi="Times New Roman" w:cs="Times New Roman"/>
                <w:sz w:val="24"/>
                <w:szCs w:val="24"/>
              </w:rPr>
              <w:t>»</w:t>
            </w:r>
          </w:p>
        </w:tc>
      </w:tr>
      <w:tr w:rsidR="003F79E9" w:rsidRPr="00BF515F" w:rsidTr="003F79E9">
        <w:tc>
          <w:tcPr>
            <w:tcW w:w="159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10" w:type="dxa"/>
          </w:tcPr>
          <w:p w:rsidR="003F79E9" w:rsidRPr="00BF515F" w:rsidRDefault="003F79E9" w:rsidP="00EA2E40">
            <w:pPr>
              <w:spacing w:after="0" w:line="240" w:lineRule="auto"/>
              <w:ind w:left="720"/>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«Елочка»</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val="restart"/>
          </w:tcPr>
          <w:p w:rsidR="003F79E9" w:rsidRPr="00BF515F" w:rsidRDefault="003F79E9" w:rsidP="00EA2E40">
            <w:pPr>
              <w:spacing w:after="0" w:line="240" w:lineRule="auto"/>
              <w:contextualSpacing/>
              <w:rPr>
                <w:rFonts w:ascii="Times New Roman" w:eastAsia="Calibri" w:hAnsi="Times New Roman" w:cs="Times New Roman"/>
                <w:color w:val="000000"/>
                <w:sz w:val="24"/>
                <w:szCs w:val="24"/>
              </w:rPr>
            </w:pPr>
            <w:r w:rsidRPr="00BF515F">
              <w:rPr>
                <w:rFonts w:ascii="Times New Roman" w:eastAsia="Calibri" w:hAnsi="Times New Roman" w:cs="Times New Roman"/>
                <w:color w:val="000000"/>
                <w:sz w:val="24"/>
                <w:szCs w:val="24"/>
              </w:rPr>
              <w:t>Знать свойства материалов; иметь представления  о складывании бумаги по намеченным линиям.</w:t>
            </w:r>
          </w:p>
          <w:p w:rsidR="003F79E9" w:rsidRPr="00BF515F" w:rsidRDefault="003F79E9" w:rsidP="00EA2E40">
            <w:pPr>
              <w:spacing w:after="0" w:line="240" w:lineRule="auto"/>
              <w:contextualSpacing/>
              <w:rPr>
                <w:rFonts w:ascii="Times New Roman" w:eastAsia="Calibri" w:hAnsi="Times New Roman" w:cs="Times New Roman"/>
                <w:b/>
                <w:sz w:val="24"/>
                <w:szCs w:val="24"/>
              </w:rPr>
            </w:pPr>
          </w:p>
        </w:tc>
        <w:tc>
          <w:tcPr>
            <w:tcW w:w="3482" w:type="dxa"/>
            <w:gridSpan w:val="2"/>
            <w:vMerge w:val="restart"/>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286"/>
        </w:trPr>
        <w:tc>
          <w:tcPr>
            <w:tcW w:w="6718" w:type="dxa"/>
            <w:gridSpan w:val="3"/>
            <w:tcBorders>
              <w:bottom w:val="single" w:sz="4" w:space="0" w:color="000000" w:themeColor="text1"/>
            </w:tcBorders>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68" w:type="dxa"/>
            <w:vMerge/>
            <w:tcBorders>
              <w:bottom w:val="single" w:sz="4" w:space="0" w:color="000000" w:themeColor="text1"/>
            </w:tcBorders>
          </w:tcPr>
          <w:p w:rsidR="003F79E9" w:rsidRPr="00BF515F" w:rsidRDefault="003F79E9" w:rsidP="00EA2E40">
            <w:pPr>
              <w:spacing w:after="0" w:line="240" w:lineRule="auto"/>
              <w:contextualSpacing/>
              <w:rPr>
                <w:rFonts w:ascii="Times New Roman" w:eastAsia="Calibri" w:hAnsi="Times New Roman" w:cs="Times New Roman"/>
                <w:b/>
                <w:sz w:val="24"/>
                <w:szCs w:val="24"/>
              </w:rPr>
            </w:pPr>
          </w:p>
        </w:tc>
        <w:tc>
          <w:tcPr>
            <w:tcW w:w="3482" w:type="dxa"/>
            <w:gridSpan w:val="2"/>
            <w:vMerge/>
            <w:tcBorders>
              <w:bottom w:val="single" w:sz="4" w:space="0" w:color="000000" w:themeColor="text1"/>
            </w:tcBorders>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bl>
    <w:p w:rsidR="003F79E9" w:rsidRPr="00BF515F"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BF515F" w:rsidRDefault="003F79E9" w:rsidP="00EA2E40">
      <w:pPr>
        <w:spacing w:after="0" w:line="240" w:lineRule="auto"/>
        <w:jc w:val="both"/>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rPr>
          <w:rFonts w:ascii="Times New Roman" w:eastAsia="Calibri" w:hAnsi="Times New Roman" w:cs="Times New Roman"/>
          <w:b/>
          <w:sz w:val="24"/>
          <w:szCs w:val="24"/>
        </w:rPr>
      </w:pPr>
      <w:r w:rsidRPr="00BF515F">
        <w:rPr>
          <w:rFonts w:ascii="Times New Roman" w:eastAsia="Times New Roman" w:hAnsi="Times New Roman" w:cs="Times New Roman"/>
          <w:b/>
          <w:sz w:val="24"/>
          <w:szCs w:val="24"/>
          <w:lang w:eastAsia="ru-RU"/>
        </w:rPr>
        <w:br w:type="page"/>
      </w:r>
    </w:p>
    <w:p w:rsidR="003F79E9" w:rsidRPr="00BF515F" w:rsidRDefault="003F79E9" w:rsidP="00EA2E40">
      <w:pPr>
        <w:spacing w:after="0" w:line="240" w:lineRule="auto"/>
        <w:jc w:val="both"/>
        <w:rPr>
          <w:rFonts w:ascii="Times New Roman" w:eastAsia="Times New Roman" w:hAnsi="Times New Roman" w:cs="Times New Roman"/>
          <w:b/>
          <w:sz w:val="24"/>
          <w:szCs w:val="24"/>
          <w:lang w:eastAsia="ru-RU"/>
        </w:rPr>
        <w:sectPr w:rsidR="003F79E9" w:rsidRPr="00BF515F" w:rsidSect="007D1BE0">
          <w:pgSz w:w="11906" w:h="16838"/>
          <w:pgMar w:top="1134" w:right="567" w:bottom="1134" w:left="1701" w:header="709" w:footer="709" w:gutter="0"/>
          <w:cols w:space="708"/>
          <w:docGrid w:linePitch="360"/>
        </w:sect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lastRenderedPageBreak/>
        <w:t>РЕКОМЕНДАЦИИ ПО УЧЕБНО-МЕТОДИЧЕСКОМУ И МАТЕРИАЛЬНО-ТЕХНИЧЕСКОМУ ОБЕСПЕЧЕНИЮ</w:t>
      </w:r>
    </w:p>
    <w:p w:rsidR="003F79E9" w:rsidRDefault="003F79E9" w:rsidP="00EA2E40">
      <w:pPr>
        <w:widowControl w:val="0"/>
        <w:tabs>
          <w:tab w:val="left" w:pos="709"/>
        </w:tabs>
        <w:spacing w:after="0" w:line="240" w:lineRule="auto"/>
        <w:ind w:right="117"/>
        <w:contextualSpacing/>
        <w:rPr>
          <w:rFonts w:ascii="Times New Roman" w:eastAsia="Times New Roman" w:hAnsi="Times New Roman" w:cs="Times New Roman"/>
          <w:spacing w:val="-1"/>
          <w:sz w:val="24"/>
          <w:szCs w:val="24"/>
        </w:rPr>
      </w:pP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 xml:space="preserve">Учебник «Технология. Ручной труд». </w:t>
      </w:r>
      <w:r w:rsidRPr="00BF515F">
        <w:rPr>
          <w:rFonts w:ascii="Times New Roman" w:eastAsia="Times New Roman" w:hAnsi="Times New Roman" w:cs="Times New Roman"/>
          <w:sz w:val="24"/>
          <w:szCs w:val="24"/>
        </w:rPr>
        <w:t xml:space="preserve">1  класс </w:t>
      </w:r>
      <w:r w:rsidRPr="00BF515F">
        <w:rPr>
          <w:rFonts w:ascii="Times New Roman" w:eastAsia="Times New Roman" w:hAnsi="Times New Roman" w:cs="Times New Roman"/>
          <w:spacing w:val="-1"/>
          <w:sz w:val="24"/>
          <w:szCs w:val="24"/>
        </w:rPr>
        <w:t>Л.А.Кузнецова.</w:t>
      </w:r>
      <w:r>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 xml:space="preserve"> Санкт-Петербург, филиал изд-ва «Просвещение».</w:t>
      </w: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 xml:space="preserve">Л.А.Кузнецова. Методические рекомендации «Технология. Ручной труд». Пособие для учителей. </w:t>
      </w:r>
      <w:r>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Санкт-Петербург, филиал изд-ва «Просвещение».</w:t>
      </w: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Т.М. Геронимус. 150 уроков труда в начальных классах. М. Новая школа. 1994 г</w:t>
      </w: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Чудесные поделки из бумаги. М.: Просвещение, 1992.</w:t>
      </w: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Т.Н.Доронова. Я учусь рисовать – М.: Просвещение, 2008. (Хохлома)</w:t>
      </w:r>
    </w:p>
    <w:p w:rsidR="003F79E9" w:rsidRPr="00BF515F" w:rsidRDefault="003F79E9" w:rsidP="00EA2E40">
      <w:pPr>
        <w:spacing w:after="0" w:line="240" w:lineRule="auto"/>
        <w:ind w:left="720"/>
        <w:contextualSpacing/>
        <w:rPr>
          <w:rFonts w:ascii="Times New Roman" w:eastAsia="Calibri" w:hAnsi="Times New Roman" w:cs="Times New Roman"/>
          <w:b/>
          <w:sz w:val="24"/>
          <w:szCs w:val="24"/>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ПЛАНИРУЕМЫЕ РЕЗУЛЬТАТЫ ОСВОЕНИЯ УЧЕБНОГО  ПРЕДМЕТА</w:t>
      </w:r>
    </w:p>
    <w:p w:rsidR="003F79E9" w:rsidRPr="00BF515F" w:rsidRDefault="003F79E9" w:rsidP="00EA2E40">
      <w:pPr>
        <w:widowControl w:val="0"/>
        <w:tabs>
          <w:tab w:val="left" w:pos="284"/>
        </w:tabs>
        <w:spacing w:after="0" w:line="240" w:lineRule="auto"/>
        <w:contextualSpacing/>
        <w:jc w:val="both"/>
        <w:rPr>
          <w:rFonts w:ascii="Times New Roman" w:eastAsia="Times New Roman" w:hAnsi="Times New Roman" w:cs="Times New Roman"/>
          <w:sz w:val="24"/>
          <w:szCs w:val="24"/>
        </w:rPr>
      </w:pPr>
      <w:r w:rsidRPr="004E6591">
        <w:rPr>
          <w:rFonts w:ascii="Times New Roman" w:eastAsia="Times New Roman" w:hAnsi="Times New Roman" w:cs="Times New Roman"/>
          <w:spacing w:val="-1"/>
          <w:sz w:val="24"/>
          <w:szCs w:val="24"/>
        </w:rPr>
        <w:tab/>
      </w:r>
      <w:r w:rsidRPr="004E6591">
        <w:rPr>
          <w:rFonts w:ascii="Times New Roman" w:eastAsia="Times New Roman" w:hAnsi="Times New Roman" w:cs="Times New Roman"/>
          <w:spacing w:val="-1"/>
          <w:sz w:val="24"/>
          <w:szCs w:val="24"/>
        </w:rPr>
        <w:tab/>
      </w:r>
      <w:r w:rsidRPr="00BF515F">
        <w:rPr>
          <w:rFonts w:ascii="Times New Roman" w:eastAsia="Times New Roman" w:hAnsi="Times New Roman" w:cs="Times New Roman"/>
          <w:spacing w:val="-1"/>
          <w:sz w:val="24"/>
          <w:szCs w:val="24"/>
          <w:u w:val="single"/>
        </w:rPr>
        <w:t>Учащиеся</w:t>
      </w:r>
      <w:r w:rsidRPr="00BF515F">
        <w:rPr>
          <w:rFonts w:ascii="Times New Roman" w:eastAsia="Times New Roman" w:hAnsi="Times New Roman" w:cs="Times New Roman"/>
          <w:sz w:val="24"/>
          <w:szCs w:val="24"/>
          <w:u w:val="single"/>
        </w:rPr>
        <w:t xml:space="preserve"> должны  по возможности</w:t>
      </w:r>
      <w:r w:rsidRPr="00BF515F">
        <w:rPr>
          <w:rFonts w:ascii="Times New Roman" w:eastAsia="Times New Roman" w:hAnsi="Times New Roman" w:cs="Times New Roman"/>
          <w:sz w:val="24"/>
          <w:szCs w:val="24"/>
        </w:rPr>
        <w:t>:</w:t>
      </w:r>
    </w:p>
    <w:p w:rsidR="003F79E9" w:rsidRPr="00BF515F" w:rsidRDefault="003F79E9" w:rsidP="00EA2E40">
      <w:pPr>
        <w:widowControl w:val="0"/>
        <w:tabs>
          <w:tab w:val="left" w:pos="284"/>
        </w:tabs>
        <w:spacing w:after="0" w:line="240" w:lineRule="auto"/>
        <w:contextualSpacing/>
        <w:jc w:val="both"/>
        <w:rPr>
          <w:rFonts w:ascii="Times New Roman" w:eastAsia="Times New Roman" w:hAnsi="Times New Roman" w:cs="Times New Roman"/>
          <w:b/>
          <w:sz w:val="24"/>
          <w:szCs w:val="24"/>
        </w:rPr>
      </w:pPr>
      <w:r w:rsidRPr="00BF515F">
        <w:rPr>
          <w:rFonts w:ascii="Times New Roman" w:eastAsia="Times New Roman" w:hAnsi="Times New Roman" w:cs="Times New Roman"/>
          <w:b/>
          <w:spacing w:val="-1"/>
          <w:sz w:val="24"/>
          <w:szCs w:val="24"/>
        </w:rPr>
        <w:t>знать:</w:t>
      </w:r>
    </w:p>
    <w:p w:rsidR="003F79E9" w:rsidRPr="00BF515F" w:rsidRDefault="003F79E9" w:rsidP="00EA2E40">
      <w:pPr>
        <w:widowControl w:val="0"/>
        <w:numPr>
          <w:ilvl w:val="0"/>
          <w:numId w:val="111"/>
        </w:numPr>
        <w:tabs>
          <w:tab w:val="left" w:pos="284"/>
          <w:tab w:val="left" w:pos="993"/>
          <w:tab w:val="left" w:pos="1533"/>
        </w:tabs>
        <w:spacing w:after="0" w:line="240" w:lineRule="auto"/>
        <w:ind w:left="0" w:right="117"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название</w:t>
      </w:r>
      <w:r w:rsidRPr="00BF515F">
        <w:rPr>
          <w:rFonts w:ascii="Times New Roman" w:eastAsia="Times New Roman" w:hAnsi="Times New Roman" w:cs="Times New Roman"/>
          <w:sz w:val="24"/>
          <w:szCs w:val="24"/>
        </w:rPr>
        <w:t>и</w:t>
      </w:r>
      <w:r w:rsidRPr="00BF515F">
        <w:rPr>
          <w:rFonts w:ascii="Times New Roman" w:eastAsia="Times New Roman" w:hAnsi="Times New Roman" w:cs="Times New Roman"/>
          <w:spacing w:val="-1"/>
          <w:sz w:val="24"/>
          <w:szCs w:val="24"/>
        </w:rPr>
        <w:t>назначениематериалов,инструментов</w:t>
      </w:r>
      <w:r w:rsidRPr="00BF515F">
        <w:rPr>
          <w:rFonts w:ascii="Times New Roman" w:eastAsia="Times New Roman" w:hAnsi="Times New Roman" w:cs="Times New Roman"/>
          <w:sz w:val="24"/>
          <w:szCs w:val="24"/>
        </w:rPr>
        <w:t>и</w:t>
      </w:r>
      <w:r w:rsidRPr="00BF515F">
        <w:rPr>
          <w:rFonts w:ascii="Times New Roman" w:eastAsia="Times New Roman" w:hAnsi="Times New Roman" w:cs="Times New Roman"/>
          <w:spacing w:val="-1"/>
          <w:sz w:val="24"/>
          <w:szCs w:val="24"/>
        </w:rPr>
        <w:t>приспособлений,предусмотренныхпрограммой;</w:t>
      </w:r>
    </w:p>
    <w:p w:rsidR="003F79E9" w:rsidRPr="00BF515F" w:rsidRDefault="003F79E9" w:rsidP="00EA2E40">
      <w:pPr>
        <w:widowControl w:val="0"/>
        <w:numPr>
          <w:ilvl w:val="0"/>
          <w:numId w:val="111"/>
        </w:numPr>
        <w:tabs>
          <w:tab w:val="left" w:pos="284"/>
          <w:tab w:val="left" w:pos="993"/>
          <w:tab w:val="left" w:pos="1533"/>
        </w:tabs>
        <w:spacing w:after="0" w:line="240" w:lineRule="auto"/>
        <w:ind w:left="0" w:right="115"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правила</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безопасности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труда,</w:t>
      </w:r>
      <w:r w:rsidRPr="00BF515F">
        <w:rPr>
          <w:rFonts w:ascii="Times New Roman" w:eastAsia="Times New Roman" w:hAnsi="Times New Roman" w:cs="Times New Roman"/>
          <w:sz w:val="24"/>
          <w:szCs w:val="24"/>
        </w:rPr>
        <w:t xml:space="preserve">личной </w:t>
      </w:r>
      <w:r w:rsidRPr="00BF515F">
        <w:rPr>
          <w:rFonts w:ascii="Times New Roman" w:eastAsia="Times New Roman" w:hAnsi="Times New Roman" w:cs="Times New Roman"/>
          <w:spacing w:val="-1"/>
          <w:sz w:val="24"/>
          <w:szCs w:val="24"/>
        </w:rPr>
        <w:t>гигиены</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работе</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колющими</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режущим</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иинструментами;</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lang w:val="en-US"/>
        </w:rPr>
      </w:pPr>
      <w:r w:rsidRPr="00BF515F">
        <w:rPr>
          <w:rFonts w:ascii="Times New Roman" w:eastAsia="Times New Roman" w:hAnsi="Times New Roman" w:cs="Times New Roman"/>
          <w:spacing w:val="-1"/>
          <w:sz w:val="24"/>
          <w:szCs w:val="24"/>
          <w:lang w:val="en-US"/>
        </w:rPr>
        <w:t>правила организации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lang w:val="en-US"/>
        </w:rPr>
        <w:t>рабочего</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lang w:val="en-US"/>
        </w:rPr>
        <w:t>места;</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xml:space="preserve">правила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приёмы</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обработки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материалов</w:t>
      </w:r>
      <w:r w:rsidRPr="00BF515F">
        <w:rPr>
          <w:rFonts w:ascii="Times New Roman" w:eastAsia="Times New Roman" w:hAnsi="Times New Roman" w:cs="Times New Roman"/>
          <w:sz w:val="24"/>
          <w:szCs w:val="24"/>
        </w:rPr>
        <w:t xml:space="preserve"> и </w:t>
      </w:r>
      <w:r w:rsidRPr="00BF515F">
        <w:rPr>
          <w:rFonts w:ascii="Times New Roman" w:eastAsia="Times New Roman" w:hAnsi="Times New Roman" w:cs="Times New Roman"/>
          <w:spacing w:val="-1"/>
          <w:sz w:val="24"/>
          <w:szCs w:val="24"/>
        </w:rPr>
        <w:t>сборки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изделия;</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xml:space="preserve">правила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приемы</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разметки</w:t>
      </w:r>
      <w:r w:rsidRPr="00BF515F">
        <w:rPr>
          <w:rFonts w:ascii="Times New Roman" w:eastAsia="Times New Roman" w:hAnsi="Times New Roman" w:cs="Times New Roman"/>
          <w:sz w:val="24"/>
          <w:szCs w:val="24"/>
        </w:rPr>
        <w:t xml:space="preserve"> и</w:t>
      </w:r>
      <w:r w:rsidR="00631635">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контроля</w:t>
      </w:r>
      <w:r w:rsidRPr="00BF515F">
        <w:rPr>
          <w:rFonts w:ascii="Times New Roman" w:eastAsia="Times New Roman" w:hAnsi="Times New Roman" w:cs="Times New Roman"/>
          <w:sz w:val="24"/>
          <w:szCs w:val="24"/>
        </w:rPr>
        <w:t xml:space="preserve"> по </w:t>
      </w:r>
      <w:r w:rsidRPr="00BF515F">
        <w:rPr>
          <w:rFonts w:ascii="Times New Roman" w:eastAsia="Times New Roman" w:hAnsi="Times New Roman" w:cs="Times New Roman"/>
          <w:spacing w:val="-2"/>
          <w:sz w:val="24"/>
          <w:szCs w:val="24"/>
        </w:rPr>
        <w:t>шаблону,</w:t>
      </w:r>
      <w:r w:rsidRPr="00BF515F">
        <w:rPr>
          <w:rFonts w:ascii="Times New Roman" w:eastAsia="Times New Roman" w:hAnsi="Times New Roman" w:cs="Times New Roman"/>
          <w:spacing w:val="-1"/>
          <w:sz w:val="24"/>
          <w:szCs w:val="24"/>
        </w:rPr>
        <w:t>сгибанием,</w:t>
      </w:r>
      <w:r w:rsidRPr="00BF515F">
        <w:rPr>
          <w:rFonts w:ascii="Times New Roman" w:eastAsia="Times New Roman" w:hAnsi="Times New Roman" w:cs="Times New Roman"/>
          <w:sz w:val="24"/>
          <w:szCs w:val="24"/>
        </w:rPr>
        <w:t xml:space="preserve"> на</w:t>
      </w:r>
      <w:r w:rsidRPr="00BF515F">
        <w:rPr>
          <w:rFonts w:ascii="Times New Roman" w:eastAsia="Times New Roman" w:hAnsi="Times New Roman" w:cs="Times New Roman"/>
          <w:spacing w:val="-1"/>
          <w:sz w:val="24"/>
          <w:szCs w:val="24"/>
        </w:rPr>
        <w:t xml:space="preserve"> просвет;</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xml:space="preserve">правила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приемы</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контроля</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практических</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действий</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предусмотренных</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программой;</w:t>
      </w:r>
    </w:p>
    <w:p w:rsidR="003F79E9" w:rsidRPr="00BF515F" w:rsidRDefault="003F79E9" w:rsidP="00EA2E40">
      <w:pPr>
        <w:widowControl w:val="0"/>
        <w:numPr>
          <w:ilvl w:val="0"/>
          <w:numId w:val="111"/>
        </w:numPr>
        <w:tabs>
          <w:tab w:val="left" w:pos="284"/>
          <w:tab w:val="left" w:pos="993"/>
          <w:tab w:val="left" w:pos="1533"/>
        </w:tabs>
        <w:spacing w:after="0" w:line="240" w:lineRule="auto"/>
        <w:ind w:left="0" w:right="2"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правила общения.</w:t>
      </w:r>
    </w:p>
    <w:p w:rsidR="003F79E9" w:rsidRPr="00BF515F" w:rsidRDefault="003F79E9" w:rsidP="00EA2E40">
      <w:pPr>
        <w:widowControl w:val="0"/>
        <w:tabs>
          <w:tab w:val="left" w:pos="284"/>
          <w:tab w:val="left" w:pos="1533"/>
        </w:tabs>
        <w:spacing w:after="0" w:line="240" w:lineRule="auto"/>
        <w:ind w:right="2"/>
        <w:contextualSpacing/>
        <w:rPr>
          <w:rFonts w:ascii="Times New Roman" w:eastAsia="Times New Roman" w:hAnsi="Times New Roman" w:cs="Times New Roman"/>
          <w:b/>
          <w:sz w:val="24"/>
          <w:szCs w:val="24"/>
        </w:rPr>
      </w:pPr>
      <w:r w:rsidRPr="00BF515F">
        <w:rPr>
          <w:rFonts w:ascii="Times New Roman" w:eastAsia="Times New Roman" w:hAnsi="Times New Roman" w:cs="Times New Roman"/>
          <w:b/>
          <w:spacing w:val="-1"/>
          <w:sz w:val="24"/>
          <w:szCs w:val="24"/>
        </w:rPr>
        <w:t>уметь:</w:t>
      </w:r>
    </w:p>
    <w:p w:rsidR="003F79E9" w:rsidRPr="00BF515F" w:rsidRDefault="003F79E9" w:rsidP="00EA2E40">
      <w:pPr>
        <w:widowControl w:val="0"/>
        <w:numPr>
          <w:ilvl w:val="0"/>
          <w:numId w:val="111"/>
        </w:numPr>
        <w:tabs>
          <w:tab w:val="left" w:pos="284"/>
          <w:tab w:val="left" w:pos="993"/>
          <w:tab w:val="left" w:pos="1533"/>
          <w:tab w:val="left" w:pos="2820"/>
          <w:tab w:val="left" w:pos="4397"/>
          <w:tab w:val="left" w:pos="4865"/>
          <w:tab w:val="left" w:pos="6306"/>
          <w:tab w:val="left" w:pos="6653"/>
          <w:tab w:val="left" w:pos="7738"/>
          <w:tab w:val="left" w:pos="8931"/>
          <w:tab w:val="left" w:pos="10637"/>
        </w:tabs>
        <w:spacing w:after="0" w:line="240" w:lineRule="auto"/>
        <w:ind w:left="0" w:right="-14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различать,</w:t>
      </w:r>
      <w:r w:rsidRPr="00BF515F">
        <w:rPr>
          <w:rFonts w:ascii="Times New Roman" w:eastAsia="Times New Roman" w:hAnsi="Times New Roman" w:cs="Times New Roman"/>
          <w:spacing w:val="-1"/>
          <w:w w:val="95"/>
          <w:sz w:val="24"/>
          <w:szCs w:val="24"/>
        </w:rPr>
        <w:t>использовать</w:t>
      </w:r>
      <w:r w:rsidRPr="00BF515F">
        <w:rPr>
          <w:rFonts w:ascii="Times New Roman" w:eastAsia="Times New Roman" w:hAnsi="Times New Roman" w:cs="Times New Roman"/>
          <w:w w:val="95"/>
          <w:sz w:val="24"/>
          <w:szCs w:val="24"/>
        </w:rPr>
        <w:t xml:space="preserve">по </w:t>
      </w:r>
      <w:r w:rsidRPr="00BF515F">
        <w:rPr>
          <w:rFonts w:ascii="Times New Roman" w:eastAsia="Times New Roman" w:hAnsi="Times New Roman" w:cs="Times New Roman"/>
          <w:spacing w:val="-1"/>
          <w:sz w:val="24"/>
          <w:szCs w:val="24"/>
        </w:rPr>
        <w:t>назначению</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w w:val="95"/>
          <w:sz w:val="24"/>
          <w:szCs w:val="24"/>
        </w:rPr>
        <w:t xml:space="preserve">бережно </w:t>
      </w:r>
      <w:r w:rsidRPr="00BF515F">
        <w:rPr>
          <w:rFonts w:ascii="Times New Roman" w:eastAsia="Times New Roman" w:hAnsi="Times New Roman" w:cs="Times New Roman"/>
          <w:spacing w:val="-1"/>
          <w:sz w:val="24"/>
          <w:szCs w:val="24"/>
        </w:rPr>
        <w:t xml:space="preserve">использовать материалы </w:t>
      </w:r>
      <w:r w:rsidRPr="00BF515F">
        <w:rPr>
          <w:rFonts w:ascii="Times New Roman" w:eastAsia="Times New Roman" w:hAnsi="Times New Roman" w:cs="Times New Roman"/>
          <w:sz w:val="24"/>
          <w:szCs w:val="24"/>
        </w:rPr>
        <w:t>и</w:t>
      </w:r>
      <w:r w:rsidRPr="00BF515F">
        <w:rPr>
          <w:rFonts w:ascii="Times New Roman" w:eastAsia="Times New Roman" w:hAnsi="Times New Roman" w:cs="Times New Roman"/>
          <w:spacing w:val="-1"/>
          <w:sz w:val="24"/>
          <w:szCs w:val="24"/>
        </w:rPr>
        <w:t>инструменты,</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предусмотренные</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программой;</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lang w:val="en-US"/>
        </w:rPr>
      </w:pPr>
      <w:r w:rsidRPr="00BF515F">
        <w:rPr>
          <w:rFonts w:ascii="Times New Roman" w:eastAsia="Times New Roman" w:hAnsi="Times New Roman" w:cs="Times New Roman"/>
          <w:spacing w:val="-1"/>
          <w:sz w:val="24"/>
          <w:szCs w:val="24"/>
          <w:lang w:val="en-US"/>
        </w:rPr>
        <w:t>соблюдать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lang w:val="en-US"/>
        </w:rPr>
        <w:t>правила безопасности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2"/>
          <w:sz w:val="24"/>
          <w:szCs w:val="24"/>
          <w:lang w:val="en-US"/>
        </w:rPr>
        <w:t>труда;</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правильно</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организовывать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рабочее место</w:t>
      </w:r>
      <w:r w:rsidRPr="00BF515F">
        <w:rPr>
          <w:rFonts w:ascii="Times New Roman" w:eastAsia="Times New Roman" w:hAnsi="Times New Roman" w:cs="Times New Roman"/>
          <w:sz w:val="24"/>
          <w:szCs w:val="24"/>
        </w:rPr>
        <w:t xml:space="preserve"> и </w:t>
      </w:r>
      <w:r w:rsidRPr="00BF515F">
        <w:rPr>
          <w:rFonts w:ascii="Times New Roman" w:eastAsia="Times New Roman" w:hAnsi="Times New Roman" w:cs="Times New Roman"/>
          <w:spacing w:val="-1"/>
          <w:sz w:val="24"/>
          <w:szCs w:val="24"/>
        </w:rPr>
        <w:t>поддерживать</w:t>
      </w:r>
      <w:r w:rsidRPr="00BF515F">
        <w:rPr>
          <w:rFonts w:ascii="Times New Roman" w:eastAsia="Times New Roman" w:hAnsi="Times New Roman" w:cs="Times New Roman"/>
          <w:sz w:val="24"/>
          <w:szCs w:val="24"/>
        </w:rPr>
        <w:t xml:space="preserve"> порядок во </w:t>
      </w:r>
      <w:r w:rsidRPr="00BF515F">
        <w:rPr>
          <w:rFonts w:ascii="Times New Roman" w:eastAsia="Times New Roman" w:hAnsi="Times New Roman" w:cs="Times New Roman"/>
          <w:spacing w:val="-2"/>
          <w:sz w:val="24"/>
          <w:szCs w:val="24"/>
        </w:rPr>
        <w:t>время</w:t>
      </w:r>
      <w:r w:rsidR="00631635">
        <w:rPr>
          <w:rFonts w:ascii="Times New Roman" w:eastAsia="Times New Roman" w:hAnsi="Times New Roman" w:cs="Times New Roman"/>
          <w:spacing w:val="-2"/>
          <w:sz w:val="24"/>
          <w:szCs w:val="24"/>
        </w:rPr>
        <w:t xml:space="preserve"> </w:t>
      </w:r>
      <w:r w:rsidRPr="00BF515F">
        <w:rPr>
          <w:rFonts w:ascii="Times New Roman" w:eastAsia="Times New Roman" w:hAnsi="Times New Roman" w:cs="Times New Roman"/>
          <w:spacing w:val="-1"/>
          <w:sz w:val="24"/>
          <w:szCs w:val="24"/>
        </w:rPr>
        <w:t>работы;</w:t>
      </w:r>
    </w:p>
    <w:p w:rsidR="00631635" w:rsidRPr="00631635"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резать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бумагу,</w:t>
      </w:r>
      <w:r w:rsidRPr="00BF515F">
        <w:rPr>
          <w:rFonts w:ascii="Times New Roman" w:eastAsia="Times New Roman" w:hAnsi="Times New Roman" w:cs="Times New Roman"/>
          <w:sz w:val="24"/>
          <w:szCs w:val="24"/>
        </w:rPr>
        <w:t xml:space="preserve"> ткань </w:t>
      </w:r>
      <w:r w:rsidRPr="00BF515F">
        <w:rPr>
          <w:rFonts w:ascii="Times New Roman" w:eastAsia="Times New Roman" w:hAnsi="Times New Roman" w:cs="Times New Roman"/>
          <w:spacing w:val="-1"/>
          <w:sz w:val="24"/>
          <w:szCs w:val="24"/>
        </w:rPr>
        <w:t>ножницами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по </w:t>
      </w:r>
      <w:r w:rsidRPr="00BF515F">
        <w:rPr>
          <w:rFonts w:ascii="Times New Roman" w:eastAsia="Times New Roman" w:hAnsi="Times New Roman" w:cs="Times New Roman"/>
          <w:spacing w:val="-1"/>
          <w:sz w:val="24"/>
          <w:szCs w:val="24"/>
        </w:rPr>
        <w:t>линиям разметки;</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крепить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детали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из </w:t>
      </w:r>
      <w:r w:rsidRPr="00BF515F">
        <w:rPr>
          <w:rFonts w:ascii="Times New Roman" w:eastAsia="Times New Roman" w:hAnsi="Times New Roman" w:cs="Times New Roman"/>
          <w:spacing w:val="-1"/>
          <w:sz w:val="24"/>
          <w:szCs w:val="24"/>
        </w:rPr>
        <w:t>бумаги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клеем;</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контролировать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правильность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выполнения</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своих действий;</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работать</w:t>
      </w:r>
      <w:r w:rsidRPr="00BF515F">
        <w:rPr>
          <w:rFonts w:ascii="Times New Roman" w:eastAsia="Times New Roman" w:hAnsi="Times New Roman" w:cs="Times New Roman"/>
          <w:sz w:val="24"/>
          <w:szCs w:val="24"/>
        </w:rPr>
        <w:t xml:space="preserve"> в </w:t>
      </w:r>
      <w:r w:rsidRPr="00BF515F">
        <w:rPr>
          <w:rFonts w:ascii="Times New Roman" w:eastAsia="Times New Roman" w:hAnsi="Times New Roman" w:cs="Times New Roman"/>
          <w:spacing w:val="-1"/>
          <w:sz w:val="24"/>
          <w:szCs w:val="24"/>
        </w:rPr>
        <w:t>паре,коллективе,</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распределять</w:t>
      </w:r>
      <w:r w:rsidRPr="00BF515F">
        <w:rPr>
          <w:rFonts w:ascii="Times New Roman" w:eastAsia="Times New Roman" w:hAnsi="Times New Roman" w:cs="Times New Roman"/>
          <w:sz w:val="24"/>
          <w:szCs w:val="24"/>
        </w:rPr>
        <w:t xml:space="preserve"> и </w:t>
      </w:r>
      <w:r w:rsidRPr="00BF515F">
        <w:rPr>
          <w:rFonts w:ascii="Times New Roman" w:eastAsia="Times New Roman" w:hAnsi="Times New Roman" w:cs="Times New Roman"/>
          <w:spacing w:val="-1"/>
          <w:sz w:val="24"/>
          <w:szCs w:val="24"/>
        </w:rPr>
        <w:t>согласовывать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свой</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труд</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с</w:t>
      </w:r>
      <w:r w:rsidRPr="00BF515F">
        <w:rPr>
          <w:rFonts w:ascii="Times New Roman" w:eastAsia="Times New Roman" w:hAnsi="Times New Roman" w:cs="Times New Roman"/>
          <w:spacing w:val="-1"/>
          <w:sz w:val="24"/>
          <w:szCs w:val="24"/>
        </w:rPr>
        <w:t xml:space="preserve"> другими.</w:t>
      </w:r>
    </w:p>
    <w:p w:rsidR="003F79E9" w:rsidRPr="00BF515F" w:rsidRDefault="003F79E9" w:rsidP="00EA2E40">
      <w:pPr>
        <w:widowControl w:val="0"/>
        <w:tabs>
          <w:tab w:val="left" w:pos="284"/>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15F">
        <w:rPr>
          <w:rFonts w:ascii="Times New Roman" w:eastAsia="Times New Roman" w:hAnsi="Times New Roman" w:cs="Times New Roman"/>
          <w:sz w:val="24"/>
          <w:szCs w:val="24"/>
        </w:rPr>
        <w:t xml:space="preserve">При </w:t>
      </w:r>
      <w:r w:rsidRPr="00BF515F">
        <w:rPr>
          <w:rFonts w:ascii="Times New Roman" w:eastAsia="Times New Roman" w:hAnsi="Times New Roman" w:cs="Times New Roman"/>
          <w:spacing w:val="-1"/>
          <w:sz w:val="24"/>
          <w:szCs w:val="24"/>
        </w:rPr>
        <w:t>освоении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предметной</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области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«Технология»обучающиеся</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u w:val="single"/>
        </w:rPr>
        <w:t xml:space="preserve">должны </w:t>
      </w:r>
      <w:r w:rsidRPr="00BF515F">
        <w:rPr>
          <w:rFonts w:ascii="Times New Roman" w:eastAsia="Times New Roman" w:hAnsi="Times New Roman" w:cs="Times New Roman"/>
          <w:spacing w:val="-1"/>
          <w:sz w:val="24"/>
          <w:szCs w:val="24"/>
          <w:u w:val="single"/>
        </w:rPr>
        <w:t>по возможности:</w:t>
      </w:r>
    </w:p>
    <w:p w:rsidR="003F79E9" w:rsidRPr="00BF515F" w:rsidRDefault="003F79E9" w:rsidP="00EA2E40">
      <w:pPr>
        <w:widowControl w:val="0"/>
        <w:tabs>
          <w:tab w:val="left" w:pos="284"/>
          <w:tab w:val="left" w:pos="889"/>
        </w:tabs>
        <w:spacing w:after="0" w:line="240" w:lineRule="auto"/>
        <w:ind w:right="106"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xml:space="preserve">- </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усвоить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первоначальные</w:t>
      </w:r>
      <w:r w:rsidR="00631635">
        <w:rPr>
          <w:rFonts w:ascii="Times New Roman" w:eastAsia="Times New Roman" w:hAnsi="Times New Roman" w:cs="Times New Roman"/>
          <w:spacing w:val="-1"/>
          <w:sz w:val="24"/>
          <w:szCs w:val="24"/>
        </w:rPr>
        <w:t xml:space="preserve"> представления </w:t>
      </w:r>
      <w:r w:rsidRPr="00BF515F">
        <w:rPr>
          <w:rFonts w:ascii="Times New Roman" w:eastAsia="Times New Roman" w:hAnsi="Times New Roman" w:cs="Times New Roman"/>
          <w:sz w:val="24"/>
          <w:szCs w:val="24"/>
        </w:rPr>
        <w:t>о</w:t>
      </w:r>
      <w:r w:rsidR="00631635">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материальной</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культуре</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как</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продукте</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предметно-</w:t>
      </w:r>
      <w:r w:rsidRPr="00BF515F">
        <w:rPr>
          <w:rFonts w:ascii="Times New Roman" w:eastAsia="Times New Roman" w:hAnsi="Times New Roman" w:cs="Times New Roman"/>
          <w:spacing w:val="-1"/>
          <w:sz w:val="24"/>
          <w:szCs w:val="24"/>
        </w:rPr>
        <w:t>преобразующей</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деятельности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человека,</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приобрести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навыки</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самообслуживания</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,усвоить</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элементарные</w:t>
      </w:r>
      <w:r w:rsidR="00631635">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правила</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и</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овладеть</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технологическими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приемами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ручной</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обработки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доступных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материалов,</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усвоить</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правила рационально</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безопасной</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работы</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ручными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инструментами;</w:t>
      </w:r>
    </w:p>
    <w:p w:rsidR="003F79E9" w:rsidRPr="00BF515F" w:rsidRDefault="003F79E9" w:rsidP="00EA2E40">
      <w:pPr>
        <w:widowControl w:val="0"/>
        <w:tabs>
          <w:tab w:val="left" w:pos="284"/>
          <w:tab w:val="left" w:pos="968"/>
        </w:tabs>
        <w:spacing w:after="0" w:line="240" w:lineRule="auto"/>
        <w:ind w:right="108"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использовать</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приобретенные</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знания</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и</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умения</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для</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творческого</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решения</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несложных</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конструкторских,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художественно-конструкторских,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 xml:space="preserve">технологических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организационных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задач;</w:t>
      </w:r>
    </w:p>
    <w:p w:rsidR="003F79E9" w:rsidRPr="00BF515F" w:rsidRDefault="003F79E9" w:rsidP="00EA2E40">
      <w:pPr>
        <w:widowControl w:val="0"/>
        <w:tabs>
          <w:tab w:val="left" w:pos="284"/>
          <w:tab w:val="left" w:pos="939"/>
        </w:tabs>
        <w:spacing w:after="0" w:line="240" w:lineRule="auto"/>
        <w:ind w:right="117"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приобрести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начальные</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навыки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совместной</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продуктивной</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деятельности,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сотрудничества,</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взаимопомощи;</w:t>
      </w:r>
    </w:p>
    <w:p w:rsidR="003F79E9" w:rsidRPr="00BF515F" w:rsidRDefault="003F79E9" w:rsidP="00EA2E40">
      <w:pPr>
        <w:widowControl w:val="0"/>
        <w:tabs>
          <w:tab w:val="left" w:pos="284"/>
          <w:tab w:val="left" w:pos="913"/>
        </w:tabs>
        <w:spacing w:after="0" w:line="240" w:lineRule="auto"/>
        <w:ind w:right="112"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-приобрести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и</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развить</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навыки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2"/>
          <w:sz w:val="24"/>
          <w:szCs w:val="24"/>
        </w:rPr>
        <w:t>успешного</w:t>
      </w:r>
      <w:r w:rsidR="008C4522">
        <w:rPr>
          <w:rFonts w:ascii="Times New Roman" w:eastAsia="Times New Roman" w:hAnsi="Times New Roman" w:cs="Times New Roman"/>
          <w:spacing w:val="-2"/>
          <w:sz w:val="24"/>
          <w:szCs w:val="24"/>
        </w:rPr>
        <w:t xml:space="preserve"> </w:t>
      </w:r>
      <w:r w:rsidRPr="00BF515F">
        <w:rPr>
          <w:rFonts w:ascii="Times New Roman" w:eastAsia="Times New Roman" w:hAnsi="Times New Roman" w:cs="Times New Roman"/>
          <w:spacing w:val="-1"/>
          <w:sz w:val="24"/>
          <w:szCs w:val="24"/>
        </w:rPr>
        <w:t>применения</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коммуникативных</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z w:val="24"/>
          <w:szCs w:val="24"/>
        </w:rPr>
        <w:t>и</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регулятивных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универсальных</w:t>
      </w:r>
      <w:r w:rsidR="008C4522">
        <w:rPr>
          <w:rFonts w:ascii="Times New Roman" w:eastAsia="Times New Roman" w:hAnsi="Times New Roman" w:cs="Times New Roman"/>
          <w:spacing w:val="-1"/>
          <w:sz w:val="24"/>
          <w:szCs w:val="24"/>
        </w:rPr>
        <w:t xml:space="preserve"> у</w:t>
      </w:r>
      <w:r w:rsidRPr="00BF515F">
        <w:rPr>
          <w:rFonts w:ascii="Times New Roman" w:eastAsia="Times New Roman" w:hAnsi="Times New Roman" w:cs="Times New Roman"/>
          <w:spacing w:val="-1"/>
          <w:sz w:val="24"/>
          <w:szCs w:val="24"/>
        </w:rPr>
        <w:t>чебных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действий;</w:t>
      </w:r>
    </w:p>
    <w:p w:rsidR="003F79E9" w:rsidRPr="00BF515F" w:rsidRDefault="003F79E9" w:rsidP="00EA2E40">
      <w:pPr>
        <w:widowControl w:val="0"/>
        <w:tabs>
          <w:tab w:val="left" w:pos="284"/>
          <w:tab w:val="left" w:pos="1533"/>
        </w:tabs>
        <w:spacing w:after="0" w:line="240" w:lineRule="auto"/>
        <w:ind w:right="109"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приобрести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первоначальные</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знания</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о</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правилах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создания</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гармоничной</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предметной</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среды</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и</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овладеть</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первоначальными</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2"/>
          <w:sz w:val="24"/>
          <w:szCs w:val="24"/>
        </w:rPr>
        <w:t>умениями</w:t>
      </w:r>
      <w:r w:rsidR="008C4522">
        <w:rPr>
          <w:rFonts w:ascii="Times New Roman" w:eastAsia="Times New Roman" w:hAnsi="Times New Roman" w:cs="Times New Roman"/>
          <w:spacing w:val="-2"/>
          <w:sz w:val="24"/>
          <w:szCs w:val="24"/>
        </w:rPr>
        <w:t xml:space="preserve"> </w:t>
      </w:r>
      <w:r w:rsidRPr="00BF515F">
        <w:rPr>
          <w:rFonts w:ascii="Times New Roman" w:eastAsia="Times New Roman" w:hAnsi="Times New Roman" w:cs="Times New Roman"/>
          <w:spacing w:val="-1"/>
          <w:sz w:val="24"/>
          <w:szCs w:val="24"/>
        </w:rPr>
        <w:t>применять</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их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для</w:t>
      </w:r>
      <w:r w:rsidR="008C452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выполнения</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учебно-познавательных</w:t>
      </w:r>
      <w:r w:rsidR="008C452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проектных художественно-конструкторских задач.</w:t>
      </w:r>
    </w:p>
    <w:p w:rsidR="003F79E9" w:rsidRPr="00BF515F" w:rsidRDefault="003F79E9" w:rsidP="00EA2E40">
      <w:pPr>
        <w:spacing w:after="0" w:line="240" w:lineRule="auto"/>
        <w:ind w:left="360"/>
        <w:contextualSpacing/>
        <w:rPr>
          <w:rFonts w:ascii="Times New Roman" w:eastAsia="Calibri" w:hAnsi="Times New Roman" w:cs="Times New Roman"/>
          <w:b/>
          <w:sz w:val="24"/>
          <w:szCs w:val="24"/>
        </w:rPr>
      </w:pPr>
    </w:p>
    <w:p w:rsidR="003F79E9" w:rsidRPr="00663262" w:rsidRDefault="003F79E9" w:rsidP="00EA2E40">
      <w:pPr>
        <w:pStyle w:val="3"/>
        <w:spacing w:before="0" w:line="240" w:lineRule="auto"/>
        <w:rPr>
          <w:rFonts w:ascii="Times New Roman" w:hAnsi="Times New Roman" w:cs="Times New Roman"/>
          <w:color w:val="auto"/>
          <w:sz w:val="26"/>
          <w:szCs w:val="26"/>
        </w:rPr>
      </w:pPr>
      <w:r>
        <w:rPr>
          <w:rFonts w:ascii="Times New Roman" w:hAnsi="Times New Roman" w:cs="Times New Roman"/>
          <w:b w:val="0"/>
          <w:iCs/>
          <w:sz w:val="24"/>
          <w:szCs w:val="24"/>
        </w:rPr>
        <w:br w:type="column"/>
      </w:r>
      <w:bookmarkStart w:id="14" w:name="_Toc482895503"/>
      <w:r w:rsidRPr="00663262">
        <w:rPr>
          <w:rFonts w:ascii="Times New Roman" w:hAnsi="Times New Roman" w:cs="Times New Roman"/>
          <w:color w:val="auto"/>
          <w:sz w:val="24"/>
        </w:rPr>
        <w:lastRenderedPageBreak/>
        <w:t>ТЕХНОЛОГИЯ (РУЧНОЙ ТРУД)</w:t>
      </w:r>
      <w:r w:rsidRPr="00663262">
        <w:rPr>
          <w:rFonts w:ascii="Times New Roman" w:hAnsi="Times New Roman" w:cs="Times New Roman"/>
          <w:color w:val="auto"/>
          <w:sz w:val="26"/>
          <w:szCs w:val="26"/>
        </w:rPr>
        <w:t>. 1 КЛАСС</w:t>
      </w:r>
      <w:bookmarkEnd w:id="14"/>
    </w:p>
    <w:p w:rsidR="003F79E9" w:rsidRDefault="003F79E9" w:rsidP="00EA2E40">
      <w:pPr>
        <w:spacing w:after="0" w:line="240" w:lineRule="auto"/>
        <w:ind w:left="357"/>
        <w:contextualSpacing/>
        <w:jc w:val="center"/>
        <w:rPr>
          <w:rFonts w:ascii="Times New Roman" w:eastAsia="Calibri" w:hAnsi="Times New Roman" w:cs="Times New Roman"/>
          <w:b/>
          <w:sz w:val="24"/>
          <w:szCs w:val="24"/>
        </w:rPr>
      </w:pPr>
    </w:p>
    <w:p w:rsidR="003F79E9" w:rsidRPr="00BF515F" w:rsidRDefault="003F79E9" w:rsidP="00EA2E40">
      <w:pPr>
        <w:spacing w:after="0" w:line="240" w:lineRule="auto"/>
        <w:ind w:left="357"/>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ПОЯСНИТЕЛЬНАЯ ЗАПИСКА</w:t>
      </w:r>
    </w:p>
    <w:p w:rsidR="003F79E9" w:rsidRPr="00BF515F" w:rsidRDefault="003F79E9" w:rsidP="00EA2E40">
      <w:pPr>
        <w:shd w:val="clear" w:color="auto" w:fill="FFFFFF"/>
        <w:spacing w:after="0" w:line="240" w:lineRule="auto"/>
        <w:ind w:right="23" w:firstLine="567"/>
        <w:jc w:val="both"/>
        <w:rPr>
          <w:rFonts w:ascii="Times New Roman" w:eastAsia="Calibri" w:hAnsi="Times New Roman" w:cs="Times New Roman"/>
          <w:color w:val="000000"/>
          <w:spacing w:val="11"/>
          <w:sz w:val="24"/>
          <w:szCs w:val="24"/>
        </w:rPr>
      </w:pPr>
      <w:r w:rsidRPr="00BF515F">
        <w:rPr>
          <w:rFonts w:ascii="Times New Roman" w:eastAsia="Calibri" w:hAnsi="Times New Roman" w:cs="Times New Roman"/>
          <w:color w:val="000000"/>
          <w:spacing w:val="11"/>
          <w:sz w:val="24"/>
          <w:szCs w:val="24"/>
        </w:rPr>
        <w:t>Рабочая программа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BF515F" w:rsidRDefault="003F79E9" w:rsidP="00EA2E40">
      <w:pPr>
        <w:shd w:val="clear" w:color="auto" w:fill="FFFFFF"/>
        <w:spacing w:after="0" w:line="240" w:lineRule="auto"/>
        <w:ind w:right="23" w:firstLine="567"/>
        <w:jc w:val="both"/>
        <w:rPr>
          <w:rFonts w:ascii="Times New Roman" w:eastAsia="Calibri" w:hAnsi="Times New Roman" w:cs="Times New Roman"/>
          <w:color w:val="000000"/>
          <w:spacing w:val="7"/>
          <w:sz w:val="24"/>
          <w:szCs w:val="24"/>
        </w:rPr>
      </w:pPr>
      <w:r w:rsidRPr="00BF515F">
        <w:rPr>
          <w:rFonts w:ascii="Times New Roman" w:eastAsia="Calibri" w:hAnsi="Times New Roman" w:cs="Times New Roman"/>
          <w:color w:val="000000"/>
          <w:spacing w:val="11"/>
          <w:sz w:val="24"/>
          <w:szCs w:val="24"/>
        </w:rPr>
        <w:t xml:space="preserve">Вследствие неоднородности состава детей </w:t>
      </w:r>
      <w:r w:rsidRPr="00BF515F">
        <w:rPr>
          <w:rFonts w:ascii="Times New Roman" w:eastAsia="Calibri" w:hAnsi="Times New Roman" w:cs="Times New Roman"/>
          <w:color w:val="000000"/>
          <w:spacing w:val="4"/>
          <w:sz w:val="24"/>
          <w:szCs w:val="24"/>
        </w:rPr>
        <w:t xml:space="preserve">с нарушениями опорно-двигательного аппарата диапазон различий в требуемом уровне и содержании их </w:t>
      </w:r>
      <w:r w:rsidRPr="00BF515F">
        <w:rPr>
          <w:rFonts w:ascii="Times New Roman" w:eastAsia="Calibri" w:hAnsi="Times New Roman" w:cs="Times New Roman"/>
          <w:color w:val="000000"/>
          <w:spacing w:val="3"/>
          <w:sz w:val="24"/>
          <w:szCs w:val="24"/>
        </w:rPr>
        <w:t>школьного образования предполагает их образовательную диф</w:t>
      </w:r>
      <w:r w:rsidRPr="00BF515F">
        <w:rPr>
          <w:rFonts w:ascii="Times New Roman" w:eastAsia="Calibri" w:hAnsi="Times New Roman" w:cs="Times New Roman"/>
          <w:color w:val="000000"/>
          <w:spacing w:val="3"/>
          <w:sz w:val="24"/>
          <w:szCs w:val="24"/>
        </w:rPr>
        <w:softHyphen/>
      </w:r>
      <w:r w:rsidRPr="00BF515F">
        <w:rPr>
          <w:rFonts w:ascii="Times New Roman" w:eastAsia="Calibri" w:hAnsi="Times New Roman" w:cs="Times New Roman"/>
          <w:color w:val="000000"/>
          <w:spacing w:val="4"/>
          <w:sz w:val="24"/>
          <w:szCs w:val="24"/>
        </w:rPr>
        <w:t>ференциацию, которая может быть реализована на основе ва</w:t>
      </w:r>
      <w:r w:rsidRPr="00BF515F">
        <w:rPr>
          <w:rFonts w:ascii="Times New Roman" w:eastAsia="Calibri" w:hAnsi="Times New Roman" w:cs="Times New Roman"/>
          <w:color w:val="000000"/>
          <w:spacing w:val="4"/>
          <w:sz w:val="24"/>
          <w:szCs w:val="24"/>
        </w:rPr>
        <w:softHyphen/>
      </w:r>
      <w:r w:rsidRPr="00BF515F">
        <w:rPr>
          <w:rFonts w:ascii="Times New Roman" w:eastAsia="Calibri" w:hAnsi="Times New Roman" w:cs="Times New Roman"/>
          <w:color w:val="000000"/>
          <w:spacing w:val="7"/>
          <w:sz w:val="24"/>
          <w:szCs w:val="24"/>
        </w:rPr>
        <w:t>риативности адаптированных рабочих программ или специальных индивидуальных программ развития, разрабатываемых учителем для конкретного класса или обучающегося.</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требуется введение в содержание обучения специальных разделов, не присутствующих в Программе, адресованной нормально развивающимся сверстникам;</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индивидуализация обучения требуется в большей степени, чем для нормально развивающегося ребёнка;</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следует обеспечить особую пространственную и временную организацию образовательной среды;</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необходимо максимальное расширение образовательного пространства – выход за пределы образовательного учреждения.</w:t>
      </w:r>
    </w:p>
    <w:p w:rsidR="003F79E9" w:rsidRPr="00BF515F" w:rsidRDefault="003F79E9" w:rsidP="00EA2E40">
      <w:pPr>
        <w:spacing w:after="0" w:line="240" w:lineRule="auto"/>
        <w:ind w:firstLine="567"/>
        <w:contextualSpacing/>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xml:space="preserve"> Для обучающихся</w:t>
      </w:r>
      <w:r w:rsidRPr="00BF515F">
        <w:rPr>
          <w:rFonts w:ascii="Times New Roman" w:eastAsia="Times New Roman" w:hAnsi="Times New Roman" w:cs="Times New Roman"/>
          <w:b/>
          <w:sz w:val="24"/>
          <w:szCs w:val="24"/>
          <w:lang w:eastAsia="ru-RU"/>
        </w:rPr>
        <w:t xml:space="preserve"> с НОДА и умственной отсталостью (</w:t>
      </w:r>
      <w:r>
        <w:rPr>
          <w:rFonts w:ascii="Times New Roman" w:eastAsia="Times New Roman" w:hAnsi="Times New Roman" w:cs="Times New Roman"/>
          <w:sz w:val="24"/>
          <w:szCs w:val="24"/>
          <w:lang w:eastAsia="ru-RU"/>
        </w:rPr>
        <w:t>вариант 6.3 ФГОС НОО (ОВЗ))</w:t>
      </w:r>
      <w:r w:rsidRPr="00BF515F">
        <w:rPr>
          <w:rFonts w:ascii="Times New Roman" w:eastAsia="Times New Roman" w:hAnsi="Times New Roman" w:cs="Times New Roman"/>
          <w:sz w:val="24"/>
          <w:szCs w:val="24"/>
          <w:lang w:eastAsia="ru-RU"/>
        </w:rPr>
        <w:t xml:space="preserve"> учет особенностей и возможностей обучающихся с НОДА </w:t>
      </w:r>
      <w:r>
        <w:rPr>
          <w:rFonts w:ascii="Times New Roman" w:eastAsia="Times New Roman" w:hAnsi="Times New Roman" w:cs="Times New Roman"/>
          <w:sz w:val="24"/>
          <w:szCs w:val="24"/>
          <w:lang w:eastAsia="ru-RU"/>
        </w:rPr>
        <w:t>с</w:t>
      </w:r>
      <w:r w:rsidRPr="00BF515F">
        <w:rPr>
          <w:rFonts w:ascii="Times New Roman" w:eastAsia="Times New Roman" w:hAnsi="Times New Roman" w:cs="Times New Roman"/>
          <w:sz w:val="24"/>
          <w:szCs w:val="24"/>
          <w:lang w:eastAsia="ru-RU"/>
        </w:rPr>
        <w:t xml:space="preserve"> умственной отсталостью реализуется через образовательные условия (специальные методы формирования графо-моторных навыков, пространственных и временных представлений, замещающее клавиатурное письмо,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использование шаблонов, трафаретов).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3F79E9" w:rsidRDefault="003F79E9" w:rsidP="00EA2E40">
      <w:pPr>
        <w:spacing w:after="0" w:line="240" w:lineRule="auto"/>
        <w:ind w:firstLine="567"/>
        <w:contextualSpacing/>
        <w:jc w:val="both"/>
        <w:rPr>
          <w:rFonts w:ascii="Times New Roman" w:eastAsia="Times New Roman" w:hAnsi="Times New Roman" w:cs="Times New Roman"/>
          <w:b/>
          <w:bCs/>
          <w:sz w:val="24"/>
          <w:szCs w:val="24"/>
          <w:lang w:eastAsia="ru-RU"/>
        </w:rPr>
      </w:pPr>
    </w:p>
    <w:p w:rsidR="003F79E9" w:rsidRPr="00BF515F" w:rsidRDefault="003F79E9" w:rsidP="00EA2E40">
      <w:pPr>
        <w:spacing w:after="0" w:line="240" w:lineRule="auto"/>
        <w:ind w:firstLine="567"/>
        <w:contextualSpacing/>
        <w:jc w:val="both"/>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Цели образовательно-коррекционной работы:</w:t>
      </w:r>
    </w:p>
    <w:p w:rsidR="00663262" w:rsidRPr="00663262"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Times New Roman" w:hAnsi="Times New Roman" w:cs="Times New Roman"/>
          <w:bCs/>
          <w:sz w:val="24"/>
          <w:szCs w:val="24"/>
        </w:rPr>
      </w:pPr>
      <w:r w:rsidRPr="00BF515F">
        <w:rPr>
          <w:rFonts w:ascii="Times New Roman" w:eastAsia="Calibri" w:hAnsi="Times New Roman" w:cs="Times New Roman"/>
          <w:iCs/>
          <w:sz w:val="24"/>
          <w:szCs w:val="24"/>
        </w:rPr>
        <w:t>развитие самостоятельности учащихся при выполнении трудовых заданий;</w:t>
      </w:r>
      <w:r w:rsidR="00663262">
        <w:rPr>
          <w:rFonts w:ascii="Times New Roman" w:eastAsia="Calibri" w:hAnsi="Times New Roman" w:cs="Times New Roman"/>
          <w:iCs/>
          <w:sz w:val="24"/>
          <w:szCs w:val="24"/>
        </w:rPr>
        <w:t xml:space="preserve"> </w:t>
      </w:r>
    </w:p>
    <w:p w:rsidR="003F79E9" w:rsidRPr="00BF515F"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Times New Roman" w:hAnsi="Times New Roman" w:cs="Times New Roman"/>
          <w:bCs/>
          <w:sz w:val="24"/>
          <w:szCs w:val="24"/>
        </w:rPr>
      </w:pPr>
      <w:r w:rsidRPr="00BF515F">
        <w:rPr>
          <w:rFonts w:ascii="Times New Roman" w:eastAsia="Times New Roman" w:hAnsi="Times New Roman" w:cs="Times New Roman"/>
          <w:bCs/>
          <w:sz w:val="24"/>
          <w:szCs w:val="24"/>
        </w:rPr>
        <w:t>приобретение личного опыта как основы обучения и познания;</w:t>
      </w:r>
    </w:p>
    <w:p w:rsidR="003F79E9" w:rsidRPr="00BF515F"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Times New Roman" w:hAnsi="Times New Roman" w:cs="Times New Roman"/>
          <w:bCs/>
          <w:sz w:val="24"/>
          <w:szCs w:val="24"/>
        </w:rPr>
      </w:pPr>
      <w:r w:rsidRPr="00BF515F">
        <w:rPr>
          <w:rFonts w:ascii="Times New Roman" w:eastAsia="Times New Roman" w:hAnsi="Times New Roman" w:cs="Times New Roman"/>
          <w:bCs/>
          <w:sz w:val="24"/>
          <w:szCs w:val="24"/>
        </w:rPr>
        <w:t>приобретение первоначального опыта практической преобразовательной деятельности на основе овладения технологическими знаниями;</w:t>
      </w:r>
    </w:p>
    <w:p w:rsidR="003F79E9" w:rsidRPr="00BF515F"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Times New Roman" w:hAnsi="Times New Roman" w:cs="Times New Roman"/>
          <w:bCs/>
          <w:sz w:val="24"/>
          <w:szCs w:val="24"/>
        </w:rPr>
      </w:pPr>
      <w:r w:rsidRPr="00BF515F">
        <w:rPr>
          <w:rFonts w:ascii="Times New Roman" w:eastAsia="Times New Roman" w:hAnsi="Times New Roman" w:cs="Times New Roman"/>
          <w:bCs/>
          <w:sz w:val="24"/>
          <w:szCs w:val="24"/>
        </w:rPr>
        <w:t xml:space="preserve">формирование позитивного эмоционально-ценностного </w:t>
      </w:r>
      <w:r w:rsidRPr="00BF515F">
        <w:rPr>
          <w:rFonts w:ascii="Times New Roman" w:eastAsia="Calibri" w:hAnsi="Times New Roman" w:cs="Times New Roman"/>
          <w:bCs/>
          <w:sz w:val="24"/>
          <w:szCs w:val="24"/>
        </w:rPr>
        <w:t>отношения к труду и людям труда;</w:t>
      </w:r>
    </w:p>
    <w:p w:rsidR="003F79E9" w:rsidRPr="00BF515F" w:rsidRDefault="003F79E9" w:rsidP="00EA2E40">
      <w:pPr>
        <w:numPr>
          <w:ilvl w:val="0"/>
          <w:numId w:val="7"/>
        </w:numPr>
        <w:tabs>
          <w:tab w:val="left" w:pos="284"/>
          <w:tab w:val="left" w:pos="993"/>
        </w:tabs>
        <w:spacing w:after="0" w:line="240" w:lineRule="auto"/>
        <w:ind w:left="0" w:firstLine="709"/>
        <w:contextualSpacing/>
        <w:jc w:val="both"/>
        <w:rPr>
          <w:rFonts w:ascii="Times New Roman" w:eastAsia="Calibri" w:hAnsi="Times New Roman" w:cs="Times New Roman"/>
          <w:iCs/>
          <w:sz w:val="24"/>
          <w:szCs w:val="24"/>
        </w:rPr>
      </w:pPr>
      <w:r w:rsidRPr="00BF515F">
        <w:rPr>
          <w:rFonts w:ascii="Times New Roman" w:eastAsia="Calibri" w:hAnsi="Times New Roman" w:cs="Times New Roman"/>
          <w:sz w:val="24"/>
          <w:szCs w:val="24"/>
        </w:rPr>
        <w:t>подготовка учащихся к профессионально-трудовому обучению.</w:t>
      </w:r>
    </w:p>
    <w:p w:rsidR="003F79E9" w:rsidRPr="00BF515F" w:rsidRDefault="003F79E9" w:rsidP="00EA2E40">
      <w:pPr>
        <w:spacing w:after="0" w:line="240" w:lineRule="auto"/>
        <w:ind w:firstLine="284"/>
        <w:contextualSpacing/>
        <w:jc w:val="both"/>
        <w:rPr>
          <w:rFonts w:ascii="Times New Roman" w:eastAsia="Times New Roman" w:hAnsi="Times New Roman" w:cs="Times New Roman"/>
          <w:color w:val="000000"/>
          <w:sz w:val="24"/>
          <w:szCs w:val="24"/>
          <w:lang w:eastAsia="ru-RU"/>
        </w:rPr>
      </w:pPr>
      <w:r w:rsidRPr="00BF515F">
        <w:rPr>
          <w:rFonts w:ascii="Times New Roman" w:eastAsia="Times New Roman" w:hAnsi="Times New Roman" w:cs="Times New Roman"/>
          <w:color w:val="000000"/>
          <w:sz w:val="24"/>
          <w:szCs w:val="24"/>
          <w:lang w:eastAsia="ru-RU"/>
        </w:rPr>
        <w:t xml:space="preserve">Обучение труду в младших классах направлено на решение следующих </w:t>
      </w:r>
      <w:r w:rsidRPr="00BF515F">
        <w:rPr>
          <w:rFonts w:ascii="Times New Roman" w:eastAsia="Times New Roman" w:hAnsi="Times New Roman" w:cs="Times New Roman"/>
          <w:b/>
          <w:color w:val="000000"/>
          <w:sz w:val="24"/>
          <w:szCs w:val="24"/>
          <w:lang w:eastAsia="ru-RU"/>
        </w:rPr>
        <w:t>задач:</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воспитание положительных качеств личности ученика (трудолюбия, настойчивости, умения работать в коллективе и т. д.);</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lastRenderedPageBreak/>
        <w:t>ориентироваться в задании (анализировать объект, условия работы);</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сообщение элементарных знаний по видам труда, формирование трудовых качеств, обучение доступным приемам труда, развитие самостоятельности в труде, привитие интереса к труду;</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контролировать свою работу (определять правильность действий и результатов, оценивать качество готовых изделий);</w:t>
      </w:r>
    </w:p>
    <w:p w:rsidR="003F79E9" w:rsidRPr="00BF515F" w:rsidRDefault="003F79E9" w:rsidP="00EA2E40">
      <w:pPr>
        <w:numPr>
          <w:ilvl w:val="0"/>
          <w:numId w:val="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BF515F">
        <w:rPr>
          <w:rFonts w:ascii="Times New Roman" w:eastAsia="Times New Roman" w:hAnsi="Times New Roman" w:cs="Times New Roman"/>
          <w:color w:val="000000"/>
          <w:sz w:val="24"/>
          <w:szCs w:val="24"/>
        </w:rPr>
        <w:t>формирование организационных умений в труде — вовремя приходить на занятия,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rsidR="003F79E9" w:rsidRPr="00BF515F" w:rsidRDefault="003F79E9" w:rsidP="00EA2E40">
      <w:pPr>
        <w:tabs>
          <w:tab w:val="left" w:pos="284"/>
        </w:tabs>
        <w:spacing w:after="0" w:line="240" w:lineRule="auto"/>
        <w:contextualSpacing/>
        <w:jc w:val="both"/>
        <w:rPr>
          <w:rFonts w:ascii="Times New Roman" w:eastAsia="Times New Roman" w:hAnsi="Times New Roman" w:cs="Times New Roman"/>
          <w:b/>
          <w:color w:val="000000"/>
          <w:sz w:val="24"/>
          <w:szCs w:val="24"/>
        </w:rPr>
      </w:pPr>
    </w:p>
    <w:p w:rsidR="003F79E9" w:rsidRDefault="003F79E9" w:rsidP="00EA2E40">
      <w:pPr>
        <w:tabs>
          <w:tab w:val="left" w:pos="284"/>
        </w:tabs>
        <w:spacing w:after="0" w:line="240" w:lineRule="auto"/>
        <w:contextualSpacing/>
        <w:jc w:val="center"/>
        <w:rPr>
          <w:rFonts w:ascii="Times New Roman" w:eastAsia="Times New Roman" w:hAnsi="Times New Roman" w:cs="Times New Roman"/>
          <w:b/>
          <w:color w:val="000000"/>
          <w:sz w:val="24"/>
          <w:szCs w:val="24"/>
        </w:rPr>
      </w:pPr>
      <w:r w:rsidRPr="00BF515F">
        <w:rPr>
          <w:rFonts w:ascii="Times New Roman" w:eastAsia="Times New Roman" w:hAnsi="Times New Roman" w:cs="Times New Roman"/>
          <w:b/>
          <w:color w:val="000000"/>
          <w:sz w:val="24"/>
          <w:szCs w:val="24"/>
        </w:rPr>
        <w:t>Общая характеристика учебного предмета</w:t>
      </w:r>
    </w:p>
    <w:p w:rsidR="003F79E9" w:rsidRPr="00BF515F" w:rsidRDefault="003F79E9" w:rsidP="00EA2E40">
      <w:pPr>
        <w:spacing w:after="0" w:line="240" w:lineRule="auto"/>
        <w:ind w:firstLine="360"/>
        <w:jc w:val="both"/>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sz w:val="24"/>
          <w:szCs w:val="24"/>
          <w:lang w:eastAsia="ru-RU"/>
        </w:rPr>
        <w:t xml:space="preserve">Программа </w:t>
      </w:r>
      <w:r>
        <w:rPr>
          <w:rFonts w:ascii="Times New Roman" w:eastAsia="Times New Roman" w:hAnsi="Times New Roman" w:cs="Times New Roman"/>
          <w:sz w:val="24"/>
          <w:szCs w:val="24"/>
          <w:lang w:eastAsia="ru-RU"/>
        </w:rPr>
        <w:t>«</w:t>
      </w:r>
      <w:r w:rsidRPr="00BF515F">
        <w:rPr>
          <w:rFonts w:ascii="Times New Roman" w:eastAsia="Times New Roman" w:hAnsi="Times New Roman" w:cs="Times New Roman"/>
          <w:sz w:val="24"/>
          <w:szCs w:val="24"/>
          <w:lang w:eastAsia="ru-RU"/>
        </w:rPr>
        <w:t>Технология</w:t>
      </w:r>
      <w:r>
        <w:rPr>
          <w:rFonts w:ascii="Times New Roman" w:eastAsia="Times New Roman" w:hAnsi="Times New Roman" w:cs="Times New Roman"/>
          <w:sz w:val="24"/>
          <w:szCs w:val="24"/>
          <w:lang w:eastAsia="ru-RU"/>
        </w:rPr>
        <w:t xml:space="preserve"> (ручной труд)»</w:t>
      </w:r>
      <w:r w:rsidRPr="00BF515F">
        <w:rPr>
          <w:rFonts w:ascii="Times New Roman" w:eastAsia="Times New Roman" w:hAnsi="Times New Roman" w:cs="Times New Roman"/>
          <w:sz w:val="24"/>
          <w:szCs w:val="24"/>
          <w:lang w:eastAsia="ru-RU"/>
        </w:rPr>
        <w:t>,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создает условия для развития их инициативности, изобретательности, гибкости мышления.</w:t>
      </w:r>
    </w:p>
    <w:p w:rsidR="003F79E9" w:rsidRDefault="003F79E9" w:rsidP="00EA2E40">
      <w:pPr>
        <w:spacing w:after="0" w:line="240" w:lineRule="auto"/>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Описание места учебного предмета «Технология»  в учебном плане</w:t>
      </w:r>
    </w:p>
    <w:p w:rsidR="003F79E9" w:rsidRPr="00BF515F" w:rsidRDefault="003F79E9" w:rsidP="00EA2E40">
      <w:pPr>
        <w:spacing w:after="0" w:line="240" w:lineRule="auto"/>
        <w:ind w:left="360"/>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Объем учебного времени</w:t>
      </w:r>
      <w:r>
        <w:rPr>
          <w:rFonts w:ascii="Times New Roman" w:eastAsia="Times New Roman" w:hAnsi="Times New Roman" w:cs="Times New Roman"/>
          <w:sz w:val="24"/>
          <w:szCs w:val="24"/>
          <w:lang w:eastAsia="ru-RU"/>
        </w:rPr>
        <w:t xml:space="preserve"> в 1 классе</w:t>
      </w:r>
      <w:r w:rsidRPr="00BF515F">
        <w:rPr>
          <w:rFonts w:ascii="Times New Roman" w:eastAsia="Times New Roman" w:hAnsi="Times New Roman" w:cs="Times New Roman"/>
          <w:sz w:val="24"/>
          <w:szCs w:val="24"/>
          <w:lang w:eastAsia="ru-RU"/>
        </w:rPr>
        <w:t xml:space="preserve">: </w:t>
      </w:r>
    </w:p>
    <w:p w:rsidR="003F79E9" w:rsidRPr="00BF515F" w:rsidRDefault="003F79E9" w:rsidP="00EA2E40">
      <w:pPr>
        <w:spacing w:after="0" w:line="240" w:lineRule="auto"/>
        <w:ind w:left="360"/>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xml:space="preserve">1-ый год обучения </w:t>
      </w:r>
      <w:r>
        <w:rPr>
          <w:rFonts w:ascii="Times New Roman" w:eastAsia="Times New Roman" w:hAnsi="Times New Roman" w:cs="Times New Roman"/>
          <w:sz w:val="24"/>
          <w:szCs w:val="24"/>
          <w:lang w:eastAsia="ru-RU"/>
        </w:rPr>
        <w:t>–</w:t>
      </w:r>
      <w:r w:rsidRPr="00BF515F">
        <w:rPr>
          <w:rFonts w:ascii="Times New Roman" w:eastAsia="Times New Roman" w:hAnsi="Times New Roman" w:cs="Times New Roman"/>
          <w:sz w:val="24"/>
          <w:szCs w:val="24"/>
          <w:lang w:eastAsia="ru-RU"/>
        </w:rPr>
        <w:t xml:space="preserve"> 33ч (1 ч</w:t>
      </w:r>
      <w:r>
        <w:rPr>
          <w:rFonts w:ascii="Times New Roman" w:eastAsia="Times New Roman" w:hAnsi="Times New Roman" w:cs="Times New Roman"/>
          <w:sz w:val="24"/>
          <w:szCs w:val="24"/>
          <w:lang w:eastAsia="ru-RU"/>
        </w:rPr>
        <w:t xml:space="preserve"> в </w:t>
      </w:r>
      <w:r w:rsidRPr="00BF515F">
        <w:rPr>
          <w:rFonts w:ascii="Times New Roman" w:eastAsia="Times New Roman" w:hAnsi="Times New Roman" w:cs="Times New Roman"/>
          <w:sz w:val="24"/>
          <w:szCs w:val="24"/>
          <w:lang w:eastAsia="ru-RU"/>
        </w:rPr>
        <w:t>неделю; 33 учебные недели с</w:t>
      </w:r>
      <w:r>
        <w:rPr>
          <w:rFonts w:ascii="Times New Roman" w:eastAsia="Times New Roman" w:hAnsi="Times New Roman" w:cs="Times New Roman"/>
          <w:sz w:val="24"/>
          <w:szCs w:val="24"/>
          <w:lang w:eastAsia="ru-RU"/>
        </w:rPr>
        <w:t xml:space="preserve"> учетом дополнительных каникул);</w:t>
      </w:r>
    </w:p>
    <w:p w:rsidR="003F79E9" w:rsidRPr="004E6591" w:rsidRDefault="003F79E9" w:rsidP="00EA2E40">
      <w:pPr>
        <w:spacing w:after="0" w:line="240" w:lineRule="auto"/>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Личностные, метапредметные и предметные результаты освоения предмета</w:t>
      </w:r>
    </w:p>
    <w:p w:rsidR="003F79E9" w:rsidRPr="00BF515F" w:rsidRDefault="003F79E9" w:rsidP="00EA2E40">
      <w:pPr>
        <w:tabs>
          <w:tab w:val="left" w:pos="567"/>
        </w:tabs>
        <w:autoSpaceDE w:val="0"/>
        <w:autoSpaceDN w:val="0"/>
        <w:spacing w:after="0" w:line="240" w:lineRule="auto"/>
        <w:ind w:firstLine="284"/>
        <w:rPr>
          <w:rFonts w:ascii="Times New Roman" w:eastAsia="MS Mincho" w:hAnsi="Times New Roman" w:cs="Times New Roman"/>
          <w:b/>
          <w:bCs/>
          <w:iCs/>
          <w:sz w:val="24"/>
          <w:szCs w:val="24"/>
          <w:lang w:eastAsia="ru-RU"/>
        </w:rPr>
      </w:pPr>
      <w:r w:rsidRPr="00BF515F">
        <w:rPr>
          <w:rFonts w:ascii="Times New Roman" w:eastAsia="MS Mincho" w:hAnsi="Times New Roman" w:cs="Times New Roman"/>
          <w:b/>
          <w:bCs/>
          <w:iCs/>
          <w:sz w:val="24"/>
          <w:szCs w:val="24"/>
          <w:lang w:eastAsia="ru-RU"/>
        </w:rPr>
        <w:t>Личностные результаты</w:t>
      </w:r>
    </w:p>
    <w:p w:rsidR="003F79E9" w:rsidRPr="00BF515F" w:rsidRDefault="003F79E9" w:rsidP="00EA2E40">
      <w:pPr>
        <w:tabs>
          <w:tab w:val="left" w:pos="567"/>
        </w:tabs>
        <w:autoSpaceDE w:val="0"/>
        <w:autoSpaceDN w:val="0"/>
        <w:spacing w:after="0" w:line="240" w:lineRule="auto"/>
        <w:jc w:val="both"/>
        <w:rPr>
          <w:rFonts w:ascii="Times New Roman" w:eastAsia="MS Mincho" w:hAnsi="Times New Roman" w:cs="Times New Roman"/>
          <w:b/>
          <w:bCs/>
          <w:i/>
          <w:iCs/>
          <w:sz w:val="24"/>
          <w:szCs w:val="24"/>
          <w:lang w:eastAsia="ru-RU"/>
        </w:rPr>
      </w:pPr>
      <w:r>
        <w:rPr>
          <w:rFonts w:ascii="Times New Roman" w:eastAsia="MS Mincho" w:hAnsi="Times New Roman" w:cs="Times New Roman"/>
          <w:bCs/>
          <w:iCs/>
          <w:sz w:val="24"/>
          <w:szCs w:val="24"/>
          <w:lang w:eastAsia="ru-RU"/>
        </w:rPr>
        <w:tab/>
      </w:r>
      <w:r>
        <w:rPr>
          <w:rFonts w:ascii="Times New Roman" w:eastAsia="MS Mincho" w:hAnsi="Times New Roman" w:cs="Times New Roman"/>
          <w:bCs/>
          <w:iCs/>
          <w:sz w:val="24"/>
          <w:szCs w:val="24"/>
          <w:lang w:eastAsia="ru-RU"/>
        </w:rPr>
        <w:tab/>
      </w:r>
      <w:r w:rsidRPr="00BF515F">
        <w:rPr>
          <w:rFonts w:ascii="Times New Roman" w:eastAsia="MS Mincho" w:hAnsi="Times New Roman" w:cs="Times New Roman"/>
          <w:bCs/>
          <w:iCs/>
          <w:sz w:val="24"/>
          <w:szCs w:val="24"/>
          <w:lang w:eastAsia="ru-RU"/>
        </w:rPr>
        <w:t>У ученика</w:t>
      </w:r>
      <w:r w:rsidRPr="00BF515F">
        <w:rPr>
          <w:rFonts w:ascii="Times New Roman" w:eastAsia="MS Mincho" w:hAnsi="Times New Roman" w:cs="Times New Roman"/>
          <w:b/>
          <w:bCs/>
          <w:i/>
          <w:iCs/>
          <w:sz w:val="24"/>
          <w:szCs w:val="24"/>
          <w:lang w:eastAsia="ru-RU"/>
        </w:rPr>
        <w:t xml:space="preserve"> будут сформированы:</w:t>
      </w:r>
    </w:p>
    <w:p w:rsidR="003F79E9" w:rsidRPr="00BF515F" w:rsidRDefault="003F79E9" w:rsidP="00EA2E40">
      <w:pPr>
        <w:numPr>
          <w:ilvl w:val="0"/>
          <w:numId w:val="8"/>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навыки сотрудничества со взрослыми и сверстниками в разных социальных ситуациях, умения не создавать конфликтов и нахо</w:t>
      </w:r>
      <w:r>
        <w:rPr>
          <w:rFonts w:ascii="Times New Roman" w:eastAsia="Times New Roman" w:hAnsi="Times New Roman" w:cs="Times New Roman"/>
          <w:sz w:val="24"/>
          <w:szCs w:val="24"/>
          <w:lang w:eastAsia="ru-RU"/>
        </w:rPr>
        <w:t>дить выходы из спорных ситуаций;</w:t>
      </w:r>
    </w:p>
    <w:p w:rsidR="003F79E9" w:rsidRPr="00BF515F" w:rsidRDefault="003F79E9" w:rsidP="00EA2E40">
      <w:pPr>
        <w:numPr>
          <w:ilvl w:val="0"/>
          <w:numId w:val="8"/>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установки на бе</w:t>
      </w:r>
      <w:r>
        <w:rPr>
          <w:rFonts w:ascii="Times New Roman" w:eastAsia="Times New Roman" w:hAnsi="Times New Roman" w:cs="Times New Roman"/>
          <w:sz w:val="24"/>
          <w:szCs w:val="24"/>
          <w:lang w:eastAsia="ru-RU"/>
        </w:rPr>
        <w:t>зопасный и здоровый образ жизни;</w:t>
      </w:r>
    </w:p>
    <w:p w:rsidR="003F79E9" w:rsidRPr="00BF515F" w:rsidRDefault="003F79E9" w:rsidP="00EA2E40">
      <w:pPr>
        <w:numPr>
          <w:ilvl w:val="0"/>
          <w:numId w:val="8"/>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F79E9" w:rsidRPr="00BF515F" w:rsidRDefault="003F79E9" w:rsidP="00EA2E40">
      <w:pPr>
        <w:tabs>
          <w:tab w:val="left" w:pos="284"/>
          <w:tab w:val="left" w:pos="851"/>
          <w:tab w:val="left" w:pos="1134"/>
        </w:tabs>
        <w:autoSpaceDE w:val="0"/>
        <w:autoSpaceDN w:val="0"/>
        <w:spacing w:after="0" w:line="240" w:lineRule="auto"/>
        <w:jc w:val="both"/>
        <w:rPr>
          <w:rFonts w:ascii="Times New Roman" w:eastAsia="MS Mincho" w:hAnsi="Times New Roman" w:cs="Times New Roman"/>
          <w:b/>
          <w:bCs/>
          <w:i/>
          <w:iCs/>
          <w:sz w:val="24"/>
          <w:szCs w:val="24"/>
          <w:lang w:eastAsia="ru-RU"/>
        </w:rPr>
      </w:pPr>
      <w:r>
        <w:rPr>
          <w:rFonts w:ascii="Times New Roman" w:eastAsia="MS Mincho" w:hAnsi="Times New Roman" w:cs="Times New Roman"/>
          <w:bCs/>
          <w:iCs/>
          <w:sz w:val="24"/>
          <w:szCs w:val="24"/>
          <w:lang w:eastAsia="ru-RU"/>
        </w:rPr>
        <w:tab/>
      </w:r>
      <w:r>
        <w:rPr>
          <w:rFonts w:ascii="Times New Roman" w:eastAsia="MS Mincho" w:hAnsi="Times New Roman" w:cs="Times New Roman"/>
          <w:bCs/>
          <w:iCs/>
          <w:sz w:val="24"/>
          <w:szCs w:val="24"/>
          <w:lang w:eastAsia="ru-RU"/>
        </w:rPr>
        <w:tab/>
      </w:r>
      <w:r w:rsidRPr="00BF515F">
        <w:rPr>
          <w:rFonts w:ascii="Times New Roman" w:eastAsia="MS Mincho" w:hAnsi="Times New Roman" w:cs="Times New Roman"/>
          <w:bCs/>
          <w:iCs/>
          <w:sz w:val="24"/>
          <w:szCs w:val="24"/>
          <w:lang w:eastAsia="ru-RU"/>
        </w:rPr>
        <w:t>Ученик</w:t>
      </w:r>
      <w:r w:rsidRPr="00BF515F">
        <w:rPr>
          <w:rFonts w:ascii="Times New Roman" w:eastAsia="MS Mincho" w:hAnsi="Times New Roman" w:cs="Times New Roman"/>
          <w:b/>
          <w:bCs/>
          <w:i/>
          <w:iCs/>
          <w:sz w:val="24"/>
          <w:szCs w:val="24"/>
          <w:lang w:eastAsia="ru-RU"/>
        </w:rPr>
        <w:t xml:space="preserve"> получит возможность для формирования:</w:t>
      </w:r>
    </w:p>
    <w:p w:rsidR="003F79E9" w:rsidRPr="00BF515F" w:rsidRDefault="003F79E9" w:rsidP="00EA2E40">
      <w:pPr>
        <w:numPr>
          <w:ilvl w:val="0"/>
          <w:numId w:val="9"/>
        </w:numPr>
        <w:tabs>
          <w:tab w:val="left" w:pos="284"/>
          <w:tab w:val="left" w:pos="993"/>
        </w:tabs>
        <w:autoSpaceDE w:val="0"/>
        <w:autoSpaceDN w:val="0"/>
        <w:spacing w:after="0" w:line="240" w:lineRule="auto"/>
        <w:ind w:left="0" w:firstLine="709"/>
        <w:jc w:val="both"/>
        <w:rPr>
          <w:rFonts w:ascii="Times New Roman" w:eastAsia="MS Mincho" w:hAnsi="Times New Roman" w:cs="Times New Roman"/>
          <w:bCs/>
          <w:iCs/>
          <w:sz w:val="24"/>
          <w:szCs w:val="24"/>
          <w:lang w:eastAsia="ru-RU"/>
        </w:rPr>
      </w:pPr>
      <w:r w:rsidRPr="00BF515F">
        <w:rPr>
          <w:rFonts w:ascii="Times New Roman" w:eastAsia="Times New Roman" w:hAnsi="Times New Roman" w:cs="Times New Roman"/>
          <w:sz w:val="24"/>
          <w:szCs w:val="24"/>
          <w:lang w:eastAsia="ru-RU"/>
        </w:rPr>
        <w:t>целостного, социально ориентированного взгляда на мир в его органичном единстве и разнообразии прир</w:t>
      </w:r>
      <w:r>
        <w:rPr>
          <w:rFonts w:ascii="Times New Roman" w:eastAsia="Times New Roman" w:hAnsi="Times New Roman" w:cs="Times New Roman"/>
          <w:sz w:val="24"/>
          <w:szCs w:val="24"/>
          <w:lang w:eastAsia="ru-RU"/>
        </w:rPr>
        <w:t>оды, народов, культур и религий;</w:t>
      </w:r>
    </w:p>
    <w:p w:rsidR="003F79E9" w:rsidRPr="00BF515F" w:rsidRDefault="003F79E9" w:rsidP="00EA2E40">
      <w:pPr>
        <w:numPr>
          <w:ilvl w:val="0"/>
          <w:numId w:val="9"/>
        </w:numPr>
        <w:tabs>
          <w:tab w:val="left" w:pos="284"/>
          <w:tab w:val="left" w:pos="993"/>
        </w:tabs>
        <w:autoSpaceDE w:val="0"/>
        <w:autoSpaceDN w:val="0"/>
        <w:spacing w:after="0" w:line="240" w:lineRule="auto"/>
        <w:ind w:left="0" w:firstLine="709"/>
        <w:jc w:val="both"/>
        <w:rPr>
          <w:rFonts w:ascii="Times New Roman" w:eastAsia="MS Mincho" w:hAnsi="Times New Roman" w:cs="Times New Roman"/>
          <w:bCs/>
          <w:iCs/>
          <w:sz w:val="24"/>
          <w:szCs w:val="24"/>
          <w:lang w:eastAsia="ru-RU"/>
        </w:rPr>
      </w:pPr>
      <w:r w:rsidRPr="00BF515F">
        <w:rPr>
          <w:rFonts w:ascii="Times New Roman" w:eastAsia="Times New Roman" w:hAnsi="Times New Roman" w:cs="Times New Roman"/>
          <w:sz w:val="24"/>
          <w:szCs w:val="24"/>
          <w:lang w:eastAsia="ru-RU"/>
        </w:rPr>
        <w:t>уважительного отношения к иному</w:t>
      </w:r>
      <w:r>
        <w:rPr>
          <w:rFonts w:ascii="Times New Roman" w:eastAsia="Times New Roman" w:hAnsi="Times New Roman" w:cs="Times New Roman"/>
          <w:sz w:val="24"/>
          <w:szCs w:val="24"/>
          <w:lang w:eastAsia="ru-RU"/>
        </w:rPr>
        <w:t xml:space="preserve"> мнению, истории и культуре;</w:t>
      </w:r>
    </w:p>
    <w:p w:rsidR="003F79E9" w:rsidRPr="00BF515F" w:rsidRDefault="003F79E9" w:rsidP="00EA2E40">
      <w:pPr>
        <w:numPr>
          <w:ilvl w:val="0"/>
          <w:numId w:val="9"/>
        </w:numPr>
        <w:tabs>
          <w:tab w:val="left" w:pos="284"/>
          <w:tab w:val="left" w:pos="993"/>
        </w:tabs>
        <w:autoSpaceDE w:val="0"/>
        <w:autoSpaceDN w:val="0"/>
        <w:spacing w:after="0" w:line="240" w:lineRule="auto"/>
        <w:ind w:left="0" w:firstLine="709"/>
        <w:jc w:val="both"/>
        <w:rPr>
          <w:rFonts w:ascii="Times New Roman" w:eastAsia="MS Mincho" w:hAnsi="Times New Roman" w:cs="Times New Roman"/>
          <w:bCs/>
          <w:iCs/>
          <w:sz w:val="24"/>
          <w:szCs w:val="24"/>
          <w:lang w:eastAsia="ru-RU"/>
        </w:rPr>
      </w:pPr>
      <w:r w:rsidRPr="00BF515F">
        <w:rPr>
          <w:rFonts w:ascii="Times New Roman" w:eastAsia="Times New Roman" w:hAnsi="Times New Roman" w:cs="Times New Roman"/>
          <w:sz w:val="24"/>
          <w:szCs w:val="24"/>
          <w:lang w:eastAsia="ru-RU"/>
        </w:rPr>
        <w:t>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F79E9" w:rsidRPr="00BF515F" w:rsidRDefault="003F79E9" w:rsidP="00EA2E40">
      <w:pPr>
        <w:numPr>
          <w:ilvl w:val="0"/>
          <w:numId w:val="9"/>
        </w:numPr>
        <w:tabs>
          <w:tab w:val="left" w:pos="284"/>
          <w:tab w:val="left" w:pos="993"/>
        </w:tabs>
        <w:spacing w:after="0" w:line="240" w:lineRule="auto"/>
        <w:ind w:left="0" w:firstLine="709"/>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эстетические потребности, ценности и чу</w:t>
      </w:r>
      <w:r>
        <w:rPr>
          <w:rFonts w:ascii="Times New Roman" w:eastAsia="Times New Roman" w:hAnsi="Times New Roman" w:cs="Times New Roman"/>
          <w:sz w:val="24"/>
          <w:szCs w:val="24"/>
          <w:lang w:eastAsia="ru-RU"/>
        </w:rPr>
        <w:t>вства;</w:t>
      </w:r>
    </w:p>
    <w:p w:rsidR="003F79E9" w:rsidRPr="00BF515F" w:rsidRDefault="003F79E9" w:rsidP="00EA2E40">
      <w:pPr>
        <w:numPr>
          <w:ilvl w:val="0"/>
          <w:numId w:val="9"/>
        </w:numPr>
        <w:tabs>
          <w:tab w:val="left" w:pos="284"/>
          <w:tab w:val="left" w:pos="993"/>
        </w:tabs>
        <w:autoSpaceDE w:val="0"/>
        <w:autoSpaceDN w:val="0"/>
        <w:spacing w:after="0" w:line="240" w:lineRule="auto"/>
        <w:ind w:left="0" w:firstLine="709"/>
        <w:jc w:val="both"/>
        <w:rPr>
          <w:rFonts w:ascii="Times New Roman" w:eastAsia="MS Mincho" w:hAnsi="Times New Roman" w:cs="Times New Roman"/>
          <w:bCs/>
          <w:iCs/>
          <w:sz w:val="24"/>
          <w:szCs w:val="24"/>
          <w:lang w:eastAsia="ru-RU"/>
        </w:rPr>
      </w:pPr>
      <w:r w:rsidRPr="00BF515F">
        <w:rPr>
          <w:rFonts w:ascii="Times New Roman" w:eastAsia="Times New Roman" w:hAnsi="Times New Roman" w:cs="Times New Roman"/>
          <w:sz w:val="24"/>
          <w:szCs w:val="24"/>
          <w:lang w:eastAsia="ru-RU"/>
        </w:rPr>
        <w:t>принятые и освоенные социальные роли обучающегося, развиты мотивы учебной деятельности и  личностный смысл учения.</w:t>
      </w:r>
    </w:p>
    <w:p w:rsidR="003F79E9" w:rsidRPr="00BF515F" w:rsidRDefault="003F79E9" w:rsidP="00EA2E40">
      <w:pPr>
        <w:tabs>
          <w:tab w:val="left" w:pos="284"/>
          <w:tab w:val="left" w:pos="1134"/>
        </w:tabs>
        <w:autoSpaceDE w:val="0"/>
        <w:autoSpaceDN w:val="0"/>
        <w:spacing w:after="0" w:line="240" w:lineRule="auto"/>
        <w:jc w:val="both"/>
        <w:rPr>
          <w:rFonts w:ascii="Times New Roman" w:eastAsia="MS Mincho" w:hAnsi="Times New Roman" w:cs="Times New Roman"/>
          <w:bCs/>
          <w:iCs/>
          <w:sz w:val="24"/>
          <w:szCs w:val="24"/>
          <w:lang w:eastAsia="ru-RU"/>
        </w:rPr>
      </w:pPr>
      <w:r w:rsidRPr="004E6591">
        <w:rPr>
          <w:rFonts w:ascii="Times New Roman" w:eastAsia="Times New Roman" w:hAnsi="Times New Roman" w:cs="Times New Roman"/>
          <w:sz w:val="24"/>
          <w:szCs w:val="24"/>
          <w:lang w:eastAsia="ru-RU"/>
        </w:rPr>
        <w:tab/>
      </w:r>
      <w:r w:rsidRPr="004E6591">
        <w:rPr>
          <w:rFonts w:ascii="Times New Roman" w:eastAsia="Times New Roman" w:hAnsi="Times New Roman" w:cs="Times New Roman"/>
          <w:sz w:val="24"/>
          <w:szCs w:val="24"/>
          <w:lang w:eastAsia="ru-RU"/>
        </w:rPr>
        <w:tab/>
      </w:r>
      <w:r w:rsidRPr="00BF515F">
        <w:rPr>
          <w:rFonts w:ascii="Times New Roman" w:eastAsia="Times New Roman" w:hAnsi="Times New Roman" w:cs="Times New Roman"/>
          <w:sz w:val="24"/>
          <w:szCs w:val="24"/>
          <w:u w:val="single"/>
          <w:lang w:eastAsia="ru-RU"/>
        </w:rPr>
        <w:t>Минимальный уровень</w:t>
      </w:r>
      <w:r>
        <w:rPr>
          <w:rFonts w:ascii="Times New Roman" w:eastAsia="Times New Roman" w:hAnsi="Times New Roman" w:cs="Times New Roman"/>
          <w:sz w:val="24"/>
          <w:szCs w:val="24"/>
          <w:u w:val="single"/>
          <w:lang w:eastAsia="ru-RU"/>
        </w:rPr>
        <w:t xml:space="preserve"> освоения учебного материала</w:t>
      </w:r>
      <w:r w:rsidRPr="00BF515F">
        <w:rPr>
          <w:rFonts w:ascii="Times New Roman" w:eastAsia="Times New Roman" w:hAnsi="Times New Roman" w:cs="Times New Roman"/>
          <w:sz w:val="24"/>
          <w:szCs w:val="24"/>
          <w:u w:val="single"/>
          <w:lang w:eastAsia="ru-RU"/>
        </w:rPr>
        <w:t>:</w:t>
      </w:r>
    </w:p>
    <w:p w:rsidR="003F79E9" w:rsidRPr="00BF515F" w:rsidRDefault="003F79E9" w:rsidP="00EA2E40">
      <w:pPr>
        <w:spacing w:after="0" w:line="240" w:lineRule="auto"/>
        <w:ind w:firstLine="708"/>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xml:space="preserve">1.Получение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3F79E9" w:rsidRPr="00BF515F" w:rsidRDefault="003F79E9" w:rsidP="00EA2E40">
      <w:pPr>
        <w:spacing w:after="0" w:line="240" w:lineRule="auto"/>
        <w:ind w:firstLine="708"/>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2.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F79E9" w:rsidRPr="00BF515F" w:rsidRDefault="003F79E9" w:rsidP="00EA2E40">
      <w:pPr>
        <w:spacing w:after="0" w:line="240" w:lineRule="auto"/>
        <w:ind w:firstLine="708"/>
        <w:rPr>
          <w:rFonts w:ascii="Times New Roman" w:eastAsia="Times New Roman" w:hAnsi="Times New Roman" w:cs="Times New Roman"/>
          <w:sz w:val="24"/>
          <w:szCs w:val="24"/>
          <w:u w:val="single"/>
          <w:lang w:eastAsia="ru-RU"/>
        </w:rPr>
      </w:pPr>
      <w:r w:rsidRPr="00BF515F">
        <w:rPr>
          <w:rFonts w:ascii="Times New Roman" w:eastAsia="Times New Roman" w:hAnsi="Times New Roman" w:cs="Times New Roman"/>
          <w:sz w:val="24"/>
          <w:szCs w:val="24"/>
          <w:u w:val="single"/>
          <w:lang w:eastAsia="ru-RU"/>
        </w:rPr>
        <w:lastRenderedPageBreak/>
        <w:t>Достаточный уровень:</w:t>
      </w:r>
    </w:p>
    <w:p w:rsidR="003F79E9" w:rsidRPr="00BF515F" w:rsidRDefault="003F79E9" w:rsidP="00EA2E40">
      <w:pPr>
        <w:spacing w:after="0" w:line="240" w:lineRule="auto"/>
        <w:ind w:firstLine="708"/>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3F79E9" w:rsidRPr="00BF515F" w:rsidRDefault="003F79E9" w:rsidP="00EA2E40">
      <w:pPr>
        <w:spacing w:after="0" w:line="240" w:lineRule="auto"/>
        <w:ind w:firstLine="708"/>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Предметные результаты:</w:t>
      </w:r>
    </w:p>
    <w:p w:rsidR="003F79E9" w:rsidRPr="00BF515F" w:rsidRDefault="003F79E9" w:rsidP="00EA2E40">
      <w:pPr>
        <w:spacing w:after="0" w:line="240" w:lineRule="auto"/>
        <w:ind w:firstLine="708"/>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 xml:space="preserve">Ученик </w:t>
      </w:r>
      <w:r w:rsidRPr="00BF515F">
        <w:rPr>
          <w:rFonts w:ascii="Times New Roman" w:eastAsia="Times New Roman" w:hAnsi="Times New Roman" w:cs="Times New Roman"/>
          <w:b/>
          <w:i/>
          <w:sz w:val="24"/>
          <w:szCs w:val="24"/>
          <w:lang w:eastAsia="ru-RU"/>
        </w:rPr>
        <w:t>научится:</w:t>
      </w:r>
    </w:p>
    <w:p w:rsidR="003F79E9" w:rsidRPr="00BF515F" w:rsidRDefault="003F79E9" w:rsidP="00EA2E40">
      <w:pPr>
        <w:numPr>
          <w:ilvl w:val="0"/>
          <w:numId w:val="10"/>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навыкам самообслуживания; технологическими приемами ручной  обработки  материалов;</w:t>
      </w:r>
      <w:r>
        <w:rPr>
          <w:rFonts w:ascii="Times New Roman" w:eastAsia="Times New Roman" w:hAnsi="Times New Roman" w:cs="Times New Roman"/>
          <w:sz w:val="24"/>
          <w:szCs w:val="24"/>
          <w:lang w:eastAsia="ru-RU"/>
        </w:rPr>
        <w:t xml:space="preserve">  правилам техники безопасности.</w:t>
      </w:r>
    </w:p>
    <w:p w:rsidR="003F79E9" w:rsidRPr="00BF515F" w:rsidRDefault="003F79E9" w:rsidP="00EA2E40">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F515F">
        <w:rPr>
          <w:rFonts w:ascii="Times New Roman" w:eastAsia="Times New Roman" w:hAnsi="Times New Roman" w:cs="Times New Roman"/>
          <w:sz w:val="24"/>
          <w:szCs w:val="24"/>
          <w:lang w:eastAsia="ru-RU"/>
        </w:rPr>
        <w:t xml:space="preserve">Ученик </w:t>
      </w:r>
      <w:r w:rsidRPr="00BF515F">
        <w:rPr>
          <w:rFonts w:ascii="Times New Roman" w:eastAsia="Times New Roman" w:hAnsi="Times New Roman" w:cs="Times New Roman"/>
          <w:b/>
          <w:i/>
          <w:sz w:val="24"/>
          <w:szCs w:val="24"/>
          <w:lang w:eastAsia="ru-RU"/>
        </w:rPr>
        <w:t>получит возможность научиться:</w:t>
      </w:r>
    </w:p>
    <w:p w:rsidR="003F79E9" w:rsidRPr="00BF515F" w:rsidRDefault="003F79E9" w:rsidP="00EA2E40">
      <w:pPr>
        <w:numPr>
          <w:ilvl w:val="0"/>
          <w:numId w:val="11"/>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первоначальному представлению о созидательном и нравственном значении труда в жизни человека и общества; о мире профессий и важности правильного выбо</w:t>
      </w:r>
      <w:r>
        <w:rPr>
          <w:rFonts w:ascii="Times New Roman" w:eastAsia="Times New Roman" w:hAnsi="Times New Roman" w:cs="Times New Roman"/>
          <w:sz w:val="24"/>
          <w:szCs w:val="24"/>
          <w:lang w:eastAsia="ru-RU"/>
        </w:rPr>
        <w:t>ра профессии;</w:t>
      </w:r>
    </w:p>
    <w:p w:rsidR="003F79E9" w:rsidRPr="00BF515F" w:rsidRDefault="003F79E9" w:rsidP="00EA2E40">
      <w:pPr>
        <w:numPr>
          <w:ilvl w:val="0"/>
          <w:numId w:val="11"/>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представлениям о материальной культуре как продукте предметно-прео</w:t>
      </w:r>
      <w:r>
        <w:rPr>
          <w:rFonts w:ascii="Times New Roman" w:eastAsia="Times New Roman" w:hAnsi="Times New Roman" w:cs="Times New Roman"/>
          <w:sz w:val="24"/>
          <w:szCs w:val="24"/>
          <w:lang w:eastAsia="ru-RU"/>
        </w:rPr>
        <w:t>бразующей деятельности человека;</w:t>
      </w:r>
    </w:p>
    <w:p w:rsidR="003F79E9" w:rsidRPr="00BF515F" w:rsidRDefault="003F79E9" w:rsidP="00EA2E40">
      <w:pPr>
        <w:numPr>
          <w:ilvl w:val="0"/>
          <w:numId w:val="11"/>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использовать приобретенные знания и умения для творческого решения несложных конструкторских,  технолог</w:t>
      </w:r>
      <w:r>
        <w:rPr>
          <w:rFonts w:ascii="Times New Roman" w:eastAsia="Times New Roman" w:hAnsi="Times New Roman" w:cs="Times New Roman"/>
          <w:sz w:val="24"/>
          <w:szCs w:val="24"/>
          <w:lang w:eastAsia="ru-RU"/>
        </w:rPr>
        <w:t>ических и организационных задач;</w:t>
      </w:r>
    </w:p>
    <w:p w:rsidR="003F79E9" w:rsidRPr="00BF515F" w:rsidRDefault="003F79E9" w:rsidP="00EA2E40">
      <w:pPr>
        <w:numPr>
          <w:ilvl w:val="0"/>
          <w:numId w:val="11"/>
        </w:numPr>
        <w:tabs>
          <w:tab w:val="left" w:pos="426"/>
        </w:tabs>
        <w:spacing w:after="0" w:line="240" w:lineRule="auto"/>
        <w:ind w:left="0" w:hanging="11"/>
        <w:jc w:val="both"/>
        <w:rPr>
          <w:rFonts w:ascii="Times New Roman" w:eastAsia="Times New Roman" w:hAnsi="Times New Roman" w:cs="Times New Roman"/>
          <w:sz w:val="24"/>
          <w:szCs w:val="24"/>
          <w:lang w:eastAsia="ru-RU"/>
        </w:rPr>
      </w:pPr>
      <w:r w:rsidRPr="00BF515F">
        <w:rPr>
          <w:rFonts w:ascii="Times New Roman" w:eastAsia="Times New Roman" w:hAnsi="Times New Roman" w:cs="Times New Roman"/>
          <w:sz w:val="24"/>
          <w:szCs w:val="24"/>
          <w:lang w:eastAsia="ru-RU"/>
        </w:rPr>
        <w:t>первоначальным знаниям о правилах создания предметной и информационной среды и умений применять их для выполнения учебно-познавательных и художественно-конструкторских задач.</w:t>
      </w:r>
    </w:p>
    <w:p w:rsidR="003F79E9" w:rsidRDefault="003F79E9" w:rsidP="00EA2E40">
      <w:pPr>
        <w:spacing w:after="0" w:line="240" w:lineRule="auto"/>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 xml:space="preserve">ОСНОВНОЕ СОДЕРЖАНИЕ </w:t>
      </w:r>
      <w:r>
        <w:rPr>
          <w:rFonts w:ascii="Times New Roman" w:eastAsia="Times New Roman" w:hAnsi="Times New Roman" w:cs="Times New Roman"/>
          <w:b/>
          <w:sz w:val="24"/>
          <w:szCs w:val="24"/>
          <w:lang w:eastAsia="ru-RU"/>
        </w:rPr>
        <w:t xml:space="preserve">УЧЕБНОГО </w:t>
      </w:r>
      <w:r w:rsidRPr="00BF515F">
        <w:rPr>
          <w:rFonts w:ascii="Times New Roman" w:eastAsia="Times New Roman" w:hAnsi="Times New Roman" w:cs="Times New Roman"/>
          <w:b/>
          <w:sz w:val="24"/>
          <w:szCs w:val="24"/>
          <w:lang w:eastAsia="ru-RU"/>
        </w:rPr>
        <w:t>КУРСА</w:t>
      </w: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p>
    <w:p w:rsidR="003F79E9" w:rsidRDefault="003F79E9" w:rsidP="00EA2E4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Учебно-тематический план (</w:t>
      </w:r>
      <w:r>
        <w:rPr>
          <w:rFonts w:ascii="Times New Roman" w:eastAsia="Times New Roman" w:hAnsi="Times New Roman" w:cs="Times New Roman"/>
          <w:b/>
          <w:bCs/>
          <w:sz w:val="24"/>
          <w:szCs w:val="24"/>
          <w:lang w:eastAsia="ru-RU"/>
        </w:rPr>
        <w:t>2</w:t>
      </w:r>
      <w:r w:rsidRPr="00BF515F">
        <w:rPr>
          <w:rFonts w:ascii="Times New Roman" w:eastAsia="Times New Roman" w:hAnsi="Times New Roman" w:cs="Times New Roman"/>
          <w:b/>
          <w:bCs/>
          <w:sz w:val="24"/>
          <w:szCs w:val="24"/>
          <w:lang w:eastAsia="ru-RU"/>
        </w:rPr>
        <w:t xml:space="preserve">-й год обучения) </w:t>
      </w:r>
    </w:p>
    <w:p w:rsidR="003F79E9" w:rsidRPr="00BF515F" w:rsidRDefault="003F79E9" w:rsidP="00EA2E4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807"/>
        <w:gridCol w:w="2126"/>
      </w:tblGrid>
      <w:tr w:rsidR="003F79E9" w:rsidRPr="00BF515F" w:rsidTr="003F79E9">
        <w:trPr>
          <w:trHeight w:val="487"/>
        </w:trPr>
        <w:tc>
          <w:tcPr>
            <w:tcW w:w="706" w:type="dxa"/>
            <w:tcBorders>
              <w:top w:val="single" w:sz="4" w:space="0" w:color="auto"/>
              <w:left w:val="single" w:sz="4" w:space="0" w:color="auto"/>
              <w:bottom w:val="single" w:sz="4" w:space="0" w:color="auto"/>
              <w:right w:val="single" w:sz="4" w:space="0" w:color="auto"/>
            </w:tcBorders>
            <w:hideMark/>
          </w:tcPr>
          <w:p w:rsidR="003F79E9" w:rsidRPr="00BF515F" w:rsidRDefault="003F79E9" w:rsidP="00EA2E40">
            <w:pPr>
              <w:spacing w:after="0" w:line="240" w:lineRule="auto"/>
              <w:jc w:val="center"/>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w:t>
            </w:r>
          </w:p>
        </w:tc>
        <w:tc>
          <w:tcPr>
            <w:tcW w:w="6807" w:type="dxa"/>
            <w:tcBorders>
              <w:top w:val="single" w:sz="4" w:space="0" w:color="auto"/>
              <w:left w:val="single" w:sz="4" w:space="0" w:color="auto"/>
              <w:bottom w:val="single" w:sz="4" w:space="0" w:color="auto"/>
              <w:right w:val="single" w:sz="4" w:space="0" w:color="auto"/>
            </w:tcBorders>
            <w:hideMark/>
          </w:tcPr>
          <w:p w:rsidR="003F79E9" w:rsidRPr="00BF515F" w:rsidRDefault="003F79E9" w:rsidP="00EA2E40">
            <w:pPr>
              <w:spacing w:after="0" w:line="240" w:lineRule="auto"/>
              <w:jc w:val="center"/>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Тема</w:t>
            </w:r>
          </w:p>
        </w:tc>
        <w:tc>
          <w:tcPr>
            <w:tcW w:w="2126" w:type="dxa"/>
            <w:tcBorders>
              <w:top w:val="single" w:sz="4" w:space="0" w:color="auto"/>
              <w:left w:val="single" w:sz="4" w:space="0" w:color="auto"/>
              <w:bottom w:val="single" w:sz="4" w:space="0" w:color="auto"/>
              <w:right w:val="single" w:sz="4" w:space="0" w:color="auto"/>
            </w:tcBorders>
            <w:hideMark/>
          </w:tcPr>
          <w:p w:rsidR="003F79E9" w:rsidRPr="00BF515F" w:rsidRDefault="003F79E9" w:rsidP="00EA2E40">
            <w:pPr>
              <w:spacing w:after="0" w:line="240" w:lineRule="auto"/>
              <w:jc w:val="center"/>
              <w:rPr>
                <w:rFonts w:ascii="Times New Roman" w:eastAsia="Times New Roman" w:hAnsi="Times New Roman" w:cs="Times New Roman"/>
                <w:b/>
                <w:bCs/>
                <w:sz w:val="24"/>
                <w:szCs w:val="24"/>
                <w:lang w:eastAsia="ru-RU"/>
              </w:rPr>
            </w:pPr>
            <w:r w:rsidRPr="00BF515F">
              <w:rPr>
                <w:rFonts w:ascii="Times New Roman" w:eastAsia="Times New Roman" w:hAnsi="Times New Roman" w:cs="Times New Roman"/>
                <w:b/>
                <w:bCs/>
                <w:sz w:val="24"/>
                <w:szCs w:val="24"/>
                <w:lang w:eastAsia="ru-RU"/>
              </w:rPr>
              <w:t>Всего часов</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1</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both"/>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Вводное занятие</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1</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2</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Работа с глиной и пластилином</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3</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sz w:val="24"/>
                <w:szCs w:val="24"/>
                <w:lang w:eastAsia="ru-RU"/>
              </w:rPr>
            </w:pPr>
            <w:r w:rsidRPr="004E6591">
              <w:rPr>
                <w:rFonts w:ascii="Times New Roman" w:eastAsia="Times New Roman" w:hAnsi="Times New Roman" w:cs="Times New Roman"/>
                <w:bCs/>
                <w:sz w:val="24"/>
                <w:szCs w:val="24"/>
                <w:lang w:eastAsia="ru-RU"/>
              </w:rPr>
              <w:t>Работа с природными материалами</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4</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Работа с бумагой</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sz w:val="24"/>
                <w:szCs w:val="24"/>
                <w:lang w:eastAsia="ru-RU"/>
              </w:rPr>
            </w:pPr>
            <w:r w:rsidRPr="004E6591">
              <w:rPr>
                <w:rFonts w:ascii="Times New Roman" w:eastAsia="Times New Roman" w:hAnsi="Times New Roman" w:cs="Times New Roman"/>
                <w:sz w:val="24"/>
                <w:szCs w:val="24"/>
                <w:lang w:eastAsia="ru-RU"/>
              </w:rPr>
              <w:t>Работа с нитками</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r>
      <w:tr w:rsidR="003F79E9" w:rsidRPr="00BF515F" w:rsidTr="003F79E9">
        <w:trPr>
          <w:trHeight w:val="551"/>
        </w:trPr>
        <w:tc>
          <w:tcPr>
            <w:tcW w:w="706" w:type="dxa"/>
            <w:tcBorders>
              <w:top w:val="single" w:sz="4" w:space="0" w:color="auto"/>
              <w:left w:val="single" w:sz="4" w:space="0" w:color="auto"/>
              <w:bottom w:val="single" w:sz="4" w:space="0" w:color="auto"/>
              <w:right w:val="single" w:sz="4" w:space="0" w:color="auto"/>
            </w:tcBorders>
          </w:tcPr>
          <w:p w:rsidR="003F79E9" w:rsidRPr="004E6591" w:rsidRDefault="003F79E9" w:rsidP="00EA2E40">
            <w:pPr>
              <w:spacing w:after="0" w:line="240" w:lineRule="auto"/>
              <w:rPr>
                <w:rFonts w:ascii="Times New Roman" w:eastAsia="Times New Roman" w:hAnsi="Times New Roman" w:cs="Times New Roman"/>
                <w:bCs/>
                <w:sz w:val="24"/>
                <w:szCs w:val="24"/>
                <w:lang w:eastAsia="ru-RU"/>
              </w:rPr>
            </w:pPr>
          </w:p>
        </w:tc>
        <w:tc>
          <w:tcPr>
            <w:tcW w:w="6807"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rPr>
                <w:rFonts w:ascii="Times New Roman" w:eastAsia="Times New Roman" w:hAnsi="Times New Roman" w:cs="Times New Roman"/>
                <w:b/>
                <w:sz w:val="24"/>
                <w:szCs w:val="24"/>
                <w:lang w:eastAsia="ru-RU"/>
              </w:rPr>
            </w:pPr>
            <w:r w:rsidRPr="004E6591">
              <w:rPr>
                <w:rFonts w:ascii="Times New Roman" w:eastAsia="Times New Roman" w:hAnsi="Times New Roman" w:cs="Times New Roman"/>
                <w:b/>
                <w:sz w:val="24"/>
                <w:szCs w:val="24"/>
                <w:lang w:eastAsia="ru-RU"/>
              </w:rPr>
              <w:t>Итого</w:t>
            </w:r>
          </w:p>
        </w:tc>
        <w:tc>
          <w:tcPr>
            <w:tcW w:w="2126" w:type="dxa"/>
            <w:tcBorders>
              <w:top w:val="single" w:sz="4" w:space="0" w:color="auto"/>
              <w:left w:val="single" w:sz="4" w:space="0" w:color="auto"/>
              <w:bottom w:val="single" w:sz="4" w:space="0" w:color="auto"/>
              <w:right w:val="single" w:sz="4" w:space="0" w:color="auto"/>
            </w:tcBorders>
            <w:hideMark/>
          </w:tcPr>
          <w:p w:rsidR="003F79E9" w:rsidRPr="004E6591" w:rsidRDefault="003F79E9" w:rsidP="00EA2E40">
            <w:pPr>
              <w:spacing w:after="0" w:line="240" w:lineRule="auto"/>
              <w:jc w:val="center"/>
              <w:rPr>
                <w:rFonts w:ascii="Times New Roman" w:eastAsia="Times New Roman" w:hAnsi="Times New Roman" w:cs="Times New Roman"/>
                <w:bCs/>
                <w:sz w:val="24"/>
                <w:szCs w:val="24"/>
                <w:lang w:eastAsia="ru-RU"/>
              </w:rPr>
            </w:pPr>
            <w:r w:rsidRPr="004E6591">
              <w:rPr>
                <w:rFonts w:ascii="Times New Roman" w:eastAsia="Times New Roman" w:hAnsi="Times New Roman" w:cs="Times New Roman"/>
                <w:bCs/>
                <w:sz w:val="24"/>
                <w:szCs w:val="24"/>
                <w:lang w:eastAsia="ru-RU"/>
              </w:rPr>
              <w:t>33</w:t>
            </w:r>
          </w:p>
        </w:tc>
      </w:tr>
    </w:tbl>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jc w:val="both"/>
        <w:rPr>
          <w:rFonts w:ascii="Times New Roman" w:eastAsia="Times New Roman" w:hAnsi="Times New Roman" w:cs="Times New Roman"/>
          <w:b/>
          <w:sz w:val="24"/>
          <w:szCs w:val="24"/>
          <w:lang w:eastAsia="ru-RU"/>
        </w:rPr>
        <w:sectPr w:rsidR="003F79E9" w:rsidRPr="00BF515F" w:rsidSect="007D1BE0">
          <w:pgSz w:w="11906" w:h="16838"/>
          <w:pgMar w:top="1134" w:right="567" w:bottom="1134" w:left="1701" w:header="709" w:footer="709" w:gutter="0"/>
          <w:cols w:space="708"/>
          <w:docGrid w:linePitch="360"/>
        </w:sectPr>
      </w:pPr>
    </w:p>
    <w:p w:rsidR="003F79E9"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lastRenderedPageBreak/>
        <w:t>КАЛЕНДАРНО-ТЕМАТИЧЕСКОЕ ПЛАНИРОВАНИЕ</w:t>
      </w:r>
    </w:p>
    <w:p w:rsidR="003F79E9" w:rsidRPr="00BF515F" w:rsidRDefault="003F79E9" w:rsidP="00EA2E40">
      <w:pPr>
        <w:spacing w:after="0" w:line="240" w:lineRule="auto"/>
        <w:jc w:val="both"/>
        <w:rPr>
          <w:rFonts w:ascii="Times New Roman" w:eastAsia="Times New Roman" w:hAnsi="Times New Roman" w:cs="Times New Roman"/>
          <w:b/>
          <w:sz w:val="24"/>
          <w:szCs w:val="24"/>
          <w:lang w:eastAsia="ru-RU"/>
        </w:rPr>
      </w:pPr>
    </w:p>
    <w:tbl>
      <w:tblPr>
        <w:tblStyle w:val="312"/>
        <w:tblW w:w="15068" w:type="dxa"/>
        <w:tblLayout w:type="fixed"/>
        <w:tblLook w:val="04A0" w:firstRow="1" w:lastRow="0" w:firstColumn="1" w:lastColumn="0" w:noHBand="0" w:noVBand="1"/>
      </w:tblPr>
      <w:tblGrid>
        <w:gridCol w:w="1597"/>
        <w:gridCol w:w="3601"/>
        <w:gridCol w:w="1510"/>
        <w:gridCol w:w="4852"/>
        <w:gridCol w:w="30"/>
        <w:gridCol w:w="992"/>
        <w:gridCol w:w="1418"/>
        <w:gridCol w:w="1068"/>
      </w:tblGrid>
      <w:tr w:rsidR="003F79E9" w:rsidRPr="00BF515F" w:rsidTr="003F79E9">
        <w:tc>
          <w:tcPr>
            <w:tcW w:w="1597"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Дата</w:t>
            </w:r>
          </w:p>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проведения</w:t>
            </w:r>
          </w:p>
        </w:tc>
        <w:tc>
          <w:tcPr>
            <w:tcW w:w="3601"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Тема урока</w:t>
            </w:r>
          </w:p>
        </w:tc>
        <w:tc>
          <w:tcPr>
            <w:tcW w:w="1510"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Тип</w:t>
            </w:r>
            <w:r w:rsidRPr="00BF515F">
              <w:rPr>
                <w:rFonts w:ascii="Times New Roman" w:eastAsia="Calibri" w:hAnsi="Times New Roman" w:cs="Times New Roman"/>
                <w:b/>
                <w:sz w:val="24"/>
                <w:szCs w:val="24"/>
                <w:lang w:val="en-US"/>
              </w:rPr>
              <w:t>/</w:t>
            </w:r>
            <w:r w:rsidRPr="00BF515F">
              <w:rPr>
                <w:rFonts w:ascii="Times New Roman" w:eastAsia="Calibri" w:hAnsi="Times New Roman" w:cs="Times New Roman"/>
                <w:b/>
                <w:sz w:val="24"/>
                <w:szCs w:val="24"/>
              </w:rPr>
              <w:t>форма</w:t>
            </w:r>
          </w:p>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урока</w:t>
            </w:r>
          </w:p>
        </w:tc>
        <w:tc>
          <w:tcPr>
            <w:tcW w:w="5874" w:type="dxa"/>
            <w:gridSpan w:val="3"/>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Планируемые результаты обучения</w:t>
            </w:r>
          </w:p>
        </w:tc>
        <w:tc>
          <w:tcPr>
            <w:tcW w:w="1418"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Виды</w:t>
            </w:r>
            <w:r w:rsidRPr="00BF515F">
              <w:rPr>
                <w:rFonts w:ascii="Times New Roman" w:eastAsia="Calibri" w:hAnsi="Times New Roman" w:cs="Times New Roman"/>
                <w:b/>
                <w:sz w:val="24"/>
                <w:szCs w:val="24"/>
                <w:lang w:val="en-US"/>
              </w:rPr>
              <w:t>/</w:t>
            </w:r>
            <w:r w:rsidRPr="00BF515F">
              <w:rPr>
                <w:rFonts w:ascii="Times New Roman" w:eastAsia="Calibri" w:hAnsi="Times New Roman" w:cs="Times New Roman"/>
                <w:b/>
                <w:sz w:val="24"/>
                <w:szCs w:val="24"/>
              </w:rPr>
              <w:t>формы</w:t>
            </w:r>
          </w:p>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контроля</w:t>
            </w:r>
          </w:p>
        </w:tc>
        <w:tc>
          <w:tcPr>
            <w:tcW w:w="1068" w:type="dxa"/>
            <w:vAlign w:val="center"/>
          </w:tcPr>
          <w:p w:rsidR="003F79E9" w:rsidRPr="00BF515F" w:rsidRDefault="003F79E9" w:rsidP="00EA2E40">
            <w:pPr>
              <w:spacing w:after="0" w:line="240" w:lineRule="auto"/>
              <w:contextualSpacing/>
              <w:jc w:val="center"/>
              <w:rPr>
                <w:rFonts w:ascii="Times New Roman" w:eastAsia="Calibri" w:hAnsi="Times New Roman" w:cs="Times New Roman"/>
                <w:b/>
                <w:sz w:val="24"/>
                <w:szCs w:val="24"/>
              </w:rPr>
            </w:pPr>
            <w:r w:rsidRPr="00BF515F">
              <w:rPr>
                <w:rFonts w:ascii="Times New Roman" w:eastAsia="Calibri" w:hAnsi="Times New Roman" w:cs="Times New Roman"/>
                <w:b/>
                <w:sz w:val="24"/>
                <w:szCs w:val="24"/>
              </w:rPr>
              <w:t>Примечания</w:t>
            </w: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Вводный урок. Знакомство с предметом.</w:t>
            </w:r>
          </w:p>
          <w:p w:rsidR="003F79E9" w:rsidRPr="00BF515F" w:rsidRDefault="003F79E9" w:rsidP="00EA2E40">
            <w:pPr>
              <w:spacing w:after="0" w:line="240" w:lineRule="auto"/>
              <w:ind w:left="720"/>
              <w:contextualSpacing/>
              <w:jc w:val="both"/>
              <w:rPr>
                <w:rFonts w:ascii="Times New Roman" w:eastAsia="Calibri" w:hAnsi="Times New Roman" w:cs="Times New Roman"/>
                <w:sz w:val="24"/>
                <w:szCs w:val="24"/>
              </w:rPr>
            </w:pP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5874" w:type="dxa"/>
            <w:gridSpan w:val="3"/>
          </w:tcPr>
          <w:p w:rsidR="003F79E9" w:rsidRPr="00775BE2" w:rsidRDefault="003F79E9" w:rsidP="00EA2E40">
            <w:pPr>
              <w:spacing w:after="0" w:line="240" w:lineRule="auto"/>
              <w:jc w:val="both"/>
              <w:rPr>
                <w:rFonts w:ascii="Times New Roman" w:hAnsi="Times New Roman" w:cs="Times New Roman"/>
                <w:sz w:val="24"/>
                <w:szCs w:val="24"/>
              </w:rPr>
            </w:pPr>
            <w:r w:rsidRPr="00775BE2">
              <w:rPr>
                <w:rFonts w:ascii="Times New Roman" w:hAnsi="Times New Roman" w:cs="Times New Roman"/>
                <w:b/>
                <w:sz w:val="24"/>
                <w:szCs w:val="24"/>
              </w:rPr>
              <w:t>Формирование</w:t>
            </w:r>
            <w:r w:rsidRPr="00775BE2">
              <w:rPr>
                <w:rFonts w:ascii="Times New Roman" w:hAnsi="Times New Roman" w:cs="Times New Roman"/>
                <w:sz w:val="24"/>
                <w:szCs w:val="24"/>
              </w:rPr>
              <w:t xml:space="preserve"> представлений о предметном рукотворном мире.</w:t>
            </w:r>
          </w:p>
          <w:p w:rsidR="003F79E9" w:rsidRDefault="003F79E9" w:rsidP="00EA2E40">
            <w:pPr>
              <w:pStyle w:val="a3"/>
              <w:spacing w:after="0" w:line="240" w:lineRule="auto"/>
              <w:ind w:left="0" w:right="176" w:firstLine="96"/>
              <w:jc w:val="both"/>
              <w:rPr>
                <w:rFonts w:ascii="Times New Roman" w:eastAsia="Times New Roman" w:hAnsi="Times New Roman" w:cs="Times New Roman"/>
                <w:color w:val="000000"/>
                <w:sz w:val="24"/>
                <w:szCs w:val="24"/>
              </w:rPr>
            </w:pPr>
            <w:r w:rsidRPr="00775BE2">
              <w:rPr>
                <w:rFonts w:ascii="Times New Roman" w:eastAsia="Times New Roman" w:hAnsi="Times New Roman" w:cs="Times New Roman"/>
                <w:b/>
                <w:color w:val="000000"/>
                <w:sz w:val="24"/>
                <w:szCs w:val="24"/>
              </w:rPr>
              <w:t>Ознакомление</w:t>
            </w:r>
            <w:r w:rsidRPr="00775BE2">
              <w:rPr>
                <w:rFonts w:ascii="Times New Roman" w:eastAsia="Times New Roman" w:hAnsi="Times New Roman" w:cs="Times New Roman"/>
                <w:color w:val="000000"/>
                <w:sz w:val="24"/>
                <w:szCs w:val="24"/>
              </w:rPr>
              <w:t xml:space="preserve"> с предметным рукотворным миром и трудовой деятельностью человека в процессе, которой создаются эти предметы, с использованием  иллюстративных материалов учебника и дополнительных </w:t>
            </w:r>
            <w:r w:rsidRPr="00775BE2">
              <w:rPr>
                <w:rFonts w:ascii="Times New Roman" w:hAnsi="Times New Roman" w:cs="Times New Roman"/>
                <w:sz w:val="24"/>
                <w:szCs w:val="24"/>
              </w:rPr>
              <w:t>электронных образовательных ресурсов и др.</w:t>
            </w:r>
          </w:p>
          <w:p w:rsidR="003F79E9" w:rsidRPr="00775BE2" w:rsidRDefault="003F79E9" w:rsidP="00EA2E40">
            <w:pPr>
              <w:pStyle w:val="a3"/>
              <w:spacing w:after="0" w:line="240" w:lineRule="auto"/>
              <w:ind w:left="96" w:right="176"/>
              <w:jc w:val="both"/>
              <w:rPr>
                <w:rFonts w:ascii="Times New Roman" w:eastAsia="Times New Roman" w:hAnsi="Times New Roman" w:cs="Times New Roman"/>
                <w:color w:val="000000"/>
                <w:sz w:val="24"/>
                <w:szCs w:val="24"/>
              </w:rPr>
            </w:pPr>
            <w:r w:rsidRPr="00775BE2">
              <w:rPr>
                <w:rFonts w:ascii="Times New Roman" w:eastAsia="Times New Roman" w:hAnsi="Times New Roman" w:cs="Times New Roman"/>
                <w:b/>
                <w:color w:val="000000"/>
                <w:sz w:val="24"/>
                <w:szCs w:val="24"/>
              </w:rPr>
              <w:t>Ознакомление</w:t>
            </w:r>
            <w:r w:rsidRPr="00775BE2">
              <w:rPr>
                <w:rFonts w:ascii="Times New Roman" w:eastAsia="Times New Roman" w:hAnsi="Times New Roman" w:cs="Times New Roman"/>
                <w:color w:val="000000"/>
                <w:sz w:val="24"/>
                <w:szCs w:val="24"/>
              </w:rPr>
              <w:t xml:space="preserve"> с инструментами (карандаш, кисти, ножницы, иглы, стеки), которые применяют в р</w:t>
            </w:r>
            <w:r>
              <w:rPr>
                <w:rFonts w:ascii="Times New Roman" w:eastAsia="Times New Roman" w:hAnsi="Times New Roman" w:cs="Times New Roman"/>
                <w:color w:val="000000"/>
                <w:sz w:val="24"/>
                <w:szCs w:val="24"/>
              </w:rPr>
              <w:t>аботе с какими-либо материалами</w:t>
            </w:r>
          </w:p>
        </w:tc>
        <w:tc>
          <w:tcPr>
            <w:tcW w:w="1418"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8"/>
          </w:tcPr>
          <w:p w:rsidR="003F79E9" w:rsidRPr="00BF515F" w:rsidRDefault="003F79E9" w:rsidP="00EA2E40">
            <w:pPr>
              <w:spacing w:after="0" w:line="240" w:lineRule="auto"/>
              <w:contextualSpacing/>
              <w:rPr>
                <w:rFonts w:ascii="Times New Roman" w:eastAsia="Calibri" w:hAnsi="Times New Roman" w:cs="Times New Roman"/>
                <w:b/>
                <w:sz w:val="24"/>
                <w:szCs w:val="24"/>
              </w:rPr>
            </w:pPr>
            <w:r w:rsidRPr="00BF515F">
              <w:rPr>
                <w:rFonts w:ascii="Times New Roman" w:eastAsia="Calibri" w:hAnsi="Times New Roman" w:cs="Times New Roman"/>
                <w:sz w:val="24"/>
                <w:szCs w:val="24"/>
              </w:rPr>
              <w:t>Раздел 1: «</w:t>
            </w:r>
            <w:r w:rsidRPr="00BF515F">
              <w:rPr>
                <w:rFonts w:ascii="Times New Roman" w:eastAsia="Calibri" w:hAnsi="Times New Roman" w:cs="Times New Roman"/>
                <w:b/>
                <w:sz w:val="24"/>
                <w:szCs w:val="24"/>
              </w:rPr>
              <w:t xml:space="preserve">Работа с глиной и пластилином» </w:t>
            </w:r>
            <w:r>
              <w:rPr>
                <w:rFonts w:ascii="Times New Roman" w:eastAsia="Calibri" w:hAnsi="Times New Roman" w:cs="Times New Roman"/>
                <w:b/>
                <w:sz w:val="24"/>
                <w:szCs w:val="24"/>
              </w:rPr>
              <w:t>8 ч</w:t>
            </w: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775BE2">
              <w:rPr>
                <w:rFonts w:ascii="Times New Roman" w:eastAsia="Calibri" w:hAnsi="Times New Roman" w:cs="Times New Roman"/>
                <w:sz w:val="24"/>
                <w:szCs w:val="24"/>
              </w:rPr>
              <w:t xml:space="preserve">Познавательные сведения о глине и  пластилине </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5874" w:type="dxa"/>
            <w:gridSpan w:val="3"/>
          </w:tcPr>
          <w:p w:rsidR="003F79E9" w:rsidRPr="00775BE2" w:rsidRDefault="003F79E9" w:rsidP="00EA2E40">
            <w:pPr>
              <w:pStyle w:val="a3"/>
              <w:spacing w:after="0" w:line="240" w:lineRule="auto"/>
              <w:ind w:left="34" w:right="176"/>
              <w:jc w:val="both"/>
              <w:rPr>
                <w:rFonts w:ascii="Times New Roman" w:eastAsia="Times New Roman" w:hAnsi="Times New Roman" w:cs="Times New Roman"/>
                <w:sz w:val="24"/>
                <w:szCs w:val="28"/>
              </w:rPr>
            </w:pPr>
            <w:r w:rsidRPr="00775BE2">
              <w:rPr>
                <w:rFonts w:ascii="Times New Roman" w:eastAsia="Times New Roman" w:hAnsi="Times New Roman" w:cs="Times New Roman"/>
                <w:b/>
                <w:sz w:val="24"/>
                <w:szCs w:val="28"/>
              </w:rPr>
              <w:t xml:space="preserve">   Знакомство</w:t>
            </w:r>
            <w:r w:rsidRPr="00775BE2">
              <w:rPr>
                <w:rFonts w:ascii="Times New Roman" w:eastAsia="Times New Roman" w:hAnsi="Times New Roman" w:cs="Times New Roman"/>
                <w:sz w:val="24"/>
                <w:szCs w:val="28"/>
              </w:rPr>
              <w:t xml:space="preserve"> с пластическими материалами начинается с глины. Что такое глина? Где находят глину? Какая бывает глина? Что делают из глины?</w:t>
            </w:r>
          </w:p>
          <w:p w:rsidR="003F79E9" w:rsidRPr="00775BE2" w:rsidRDefault="003F79E9" w:rsidP="00EA2E40">
            <w:pPr>
              <w:pStyle w:val="a3"/>
              <w:spacing w:after="0" w:line="240" w:lineRule="auto"/>
              <w:ind w:left="34" w:right="176"/>
              <w:jc w:val="both"/>
              <w:rPr>
                <w:rFonts w:ascii="Times New Roman" w:eastAsia="Times New Roman" w:hAnsi="Times New Roman" w:cs="Times New Roman"/>
                <w:sz w:val="24"/>
                <w:szCs w:val="28"/>
              </w:rPr>
            </w:pPr>
            <w:r w:rsidRPr="00775BE2">
              <w:rPr>
                <w:rFonts w:ascii="Times New Roman" w:eastAsia="Times New Roman" w:hAnsi="Times New Roman" w:cs="Times New Roman"/>
                <w:b/>
                <w:sz w:val="24"/>
                <w:szCs w:val="28"/>
              </w:rPr>
              <w:t>Формирование</w:t>
            </w:r>
            <w:r w:rsidRPr="00775BE2">
              <w:rPr>
                <w:rFonts w:ascii="Times New Roman" w:eastAsia="Times New Roman" w:hAnsi="Times New Roman" w:cs="Times New Roman"/>
                <w:sz w:val="24"/>
                <w:szCs w:val="28"/>
              </w:rPr>
              <w:t xml:space="preserve"> знаний о пластилине предполагает изучение следующей информации: Что такое пластилин? Чем пластилин отличается от глины? Какой бывает пластилин? Какие инструменты помогают при работе с пластилином. Как правильно обращаться с пластилином. Организация рабочего ме</w:t>
            </w:r>
            <w:r>
              <w:rPr>
                <w:rFonts w:ascii="Times New Roman" w:eastAsia="Times New Roman" w:hAnsi="Times New Roman" w:cs="Times New Roman"/>
                <w:sz w:val="24"/>
                <w:szCs w:val="28"/>
              </w:rPr>
              <w:t>ста при выполнении лепных работ</w:t>
            </w:r>
          </w:p>
        </w:tc>
        <w:tc>
          <w:tcPr>
            <w:tcW w:w="1418"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775BE2">
              <w:rPr>
                <w:rFonts w:ascii="Times New Roman" w:eastAsia="Calibri" w:hAnsi="Times New Roman" w:cs="Times New Roman"/>
                <w:sz w:val="24"/>
                <w:szCs w:val="24"/>
              </w:rPr>
              <w:t>Как работать с пластилином</w:t>
            </w:r>
            <w:r w:rsidRPr="00BF515F">
              <w:rPr>
                <w:rFonts w:ascii="Times New Roman" w:eastAsia="Calibri" w:hAnsi="Times New Roman" w:cs="Times New Roman"/>
                <w:sz w:val="24"/>
                <w:szCs w:val="24"/>
              </w:rPr>
              <w:t>»</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BF515F">
              <w:rPr>
                <w:rFonts w:ascii="Times New Roman" w:eastAsia="Calibri" w:hAnsi="Times New Roman" w:cs="Times New Roman"/>
                <w:sz w:val="24"/>
                <w:szCs w:val="24"/>
              </w:rPr>
              <w:t>.</w:t>
            </w:r>
          </w:p>
        </w:tc>
        <w:tc>
          <w:tcPr>
            <w:tcW w:w="5874" w:type="dxa"/>
            <w:gridSpan w:val="3"/>
          </w:tcPr>
          <w:p w:rsidR="003F79E9" w:rsidRPr="00775BE2" w:rsidRDefault="003F79E9" w:rsidP="00EA2E40">
            <w:pPr>
              <w:pStyle w:val="a3"/>
              <w:spacing w:after="0" w:line="240" w:lineRule="auto"/>
              <w:ind w:left="175" w:right="176"/>
              <w:jc w:val="both"/>
              <w:rPr>
                <w:rFonts w:ascii="Times New Roman" w:eastAsia="Times New Roman" w:hAnsi="Times New Roman" w:cs="Times New Roman"/>
                <w:b/>
                <w:color w:val="000000"/>
                <w:sz w:val="24"/>
                <w:szCs w:val="28"/>
              </w:rPr>
            </w:pPr>
            <w:r w:rsidRPr="00775BE2">
              <w:rPr>
                <w:rFonts w:ascii="Times New Roman" w:eastAsia="Times New Roman" w:hAnsi="Times New Roman" w:cs="Times New Roman"/>
                <w:b/>
                <w:color w:val="000000"/>
                <w:sz w:val="24"/>
                <w:szCs w:val="28"/>
              </w:rPr>
              <w:t xml:space="preserve">Формирование умения </w:t>
            </w:r>
            <w:r w:rsidRPr="00775BE2">
              <w:rPr>
                <w:rFonts w:ascii="Times New Roman" w:eastAsia="Times New Roman" w:hAnsi="Times New Roman" w:cs="Times New Roman"/>
                <w:color w:val="000000"/>
                <w:sz w:val="24"/>
                <w:szCs w:val="28"/>
              </w:rPr>
              <w:t>анализировать объект, выделяя его характерные признаки: форму, величину, цвет, детали и их пространственные соотношения, материал.</w:t>
            </w:r>
          </w:p>
          <w:p w:rsidR="003F79E9" w:rsidRPr="00775BE2" w:rsidRDefault="003F79E9" w:rsidP="00EA2E40">
            <w:pPr>
              <w:pStyle w:val="a3"/>
              <w:spacing w:after="0" w:line="240" w:lineRule="auto"/>
              <w:ind w:left="175" w:right="176"/>
              <w:jc w:val="both"/>
              <w:rPr>
                <w:rFonts w:ascii="Times New Roman" w:eastAsia="Times New Roman" w:hAnsi="Times New Roman" w:cs="Times New Roman"/>
                <w:color w:val="000000"/>
                <w:sz w:val="24"/>
                <w:szCs w:val="28"/>
              </w:rPr>
            </w:pPr>
            <w:r w:rsidRPr="00775BE2">
              <w:rPr>
                <w:rFonts w:ascii="Times New Roman" w:eastAsia="Times New Roman" w:hAnsi="Times New Roman" w:cs="Times New Roman"/>
                <w:b/>
                <w:color w:val="000000"/>
                <w:sz w:val="24"/>
                <w:szCs w:val="28"/>
              </w:rPr>
              <w:t xml:space="preserve">Объяснение </w:t>
            </w:r>
            <w:r w:rsidRPr="00775BE2">
              <w:rPr>
                <w:rFonts w:ascii="Times New Roman" w:eastAsia="Times New Roman" w:hAnsi="Times New Roman" w:cs="Times New Roman"/>
                <w:color w:val="000000"/>
                <w:sz w:val="24"/>
                <w:szCs w:val="28"/>
              </w:rPr>
              <w:t xml:space="preserve">технологии изготовления изделий из пластилина (аппликации, объемные). </w:t>
            </w:r>
          </w:p>
          <w:p w:rsidR="003F79E9" w:rsidRPr="00775BE2" w:rsidRDefault="003F79E9" w:rsidP="00EA2E40">
            <w:pPr>
              <w:pStyle w:val="a3"/>
              <w:spacing w:after="0" w:line="240" w:lineRule="auto"/>
              <w:ind w:left="175" w:right="176"/>
              <w:jc w:val="both"/>
              <w:rPr>
                <w:rFonts w:ascii="Times New Roman" w:eastAsia="Times New Roman" w:hAnsi="Times New Roman" w:cs="Times New Roman"/>
                <w:color w:val="000000"/>
                <w:sz w:val="24"/>
                <w:szCs w:val="28"/>
              </w:rPr>
            </w:pPr>
            <w:r w:rsidRPr="00775BE2">
              <w:rPr>
                <w:rFonts w:ascii="Times New Roman" w:eastAsia="Times New Roman" w:hAnsi="Times New Roman" w:cs="Times New Roman"/>
                <w:b/>
                <w:color w:val="000000"/>
                <w:sz w:val="24"/>
                <w:szCs w:val="28"/>
              </w:rPr>
              <w:t xml:space="preserve">Формирование </w:t>
            </w:r>
            <w:r w:rsidRPr="00775BE2">
              <w:rPr>
                <w:rFonts w:ascii="Times New Roman" w:eastAsia="Times New Roman" w:hAnsi="Times New Roman" w:cs="Times New Roman"/>
                <w:color w:val="000000"/>
                <w:sz w:val="24"/>
                <w:szCs w:val="28"/>
              </w:rPr>
              <w:t>умения</w:t>
            </w:r>
            <w:r w:rsidR="00663262">
              <w:rPr>
                <w:rFonts w:ascii="Times New Roman" w:eastAsia="Times New Roman" w:hAnsi="Times New Roman" w:cs="Times New Roman"/>
                <w:color w:val="000000"/>
                <w:sz w:val="24"/>
                <w:szCs w:val="28"/>
              </w:rPr>
              <w:t xml:space="preserve"> </w:t>
            </w:r>
            <w:r w:rsidRPr="00775BE2">
              <w:rPr>
                <w:rFonts w:ascii="Times New Roman" w:eastAsia="Times New Roman" w:hAnsi="Times New Roman" w:cs="Times New Roman"/>
                <w:color w:val="000000"/>
                <w:sz w:val="24"/>
                <w:szCs w:val="28"/>
              </w:rPr>
              <w:t>внимательно слушать и понимать пошаговую инструкцию изготовления изделия с опорой на графический план в учебнике.</w:t>
            </w:r>
          </w:p>
          <w:p w:rsidR="003F79E9" w:rsidRPr="00775BE2" w:rsidRDefault="003F79E9" w:rsidP="00EA2E40">
            <w:pPr>
              <w:pStyle w:val="a3"/>
              <w:spacing w:after="0" w:line="240" w:lineRule="auto"/>
              <w:ind w:left="195" w:right="176"/>
              <w:jc w:val="both"/>
              <w:rPr>
                <w:rFonts w:ascii="Times New Roman" w:eastAsia="Times New Roman" w:hAnsi="Times New Roman" w:cs="Times New Roman"/>
                <w:color w:val="000000"/>
                <w:sz w:val="24"/>
                <w:szCs w:val="28"/>
              </w:rPr>
            </w:pPr>
            <w:r w:rsidRPr="00775BE2">
              <w:rPr>
                <w:rFonts w:ascii="Times New Roman" w:eastAsia="Times New Roman" w:hAnsi="Times New Roman" w:cs="Times New Roman"/>
                <w:b/>
                <w:color w:val="000000"/>
                <w:sz w:val="24"/>
                <w:szCs w:val="28"/>
              </w:rPr>
              <w:t xml:space="preserve">Развитие </w:t>
            </w:r>
            <w:r w:rsidRPr="00775BE2">
              <w:rPr>
                <w:rFonts w:ascii="Times New Roman" w:eastAsia="Times New Roman" w:hAnsi="Times New Roman" w:cs="Times New Roman"/>
                <w:color w:val="000000"/>
                <w:sz w:val="24"/>
                <w:szCs w:val="28"/>
              </w:rPr>
              <w:t>умений правильно смотреть, понимать и использовать в работе графическую наглядность.</w:t>
            </w:r>
          </w:p>
          <w:p w:rsidR="003F79E9" w:rsidRDefault="003F79E9" w:rsidP="00EA2E40">
            <w:pPr>
              <w:pStyle w:val="a3"/>
              <w:spacing w:after="0" w:line="240" w:lineRule="auto"/>
              <w:ind w:left="175" w:right="176"/>
              <w:jc w:val="both"/>
              <w:rPr>
                <w:rFonts w:ascii="Times New Roman" w:eastAsia="Times New Roman" w:hAnsi="Times New Roman" w:cs="Times New Roman"/>
                <w:color w:val="000000"/>
                <w:sz w:val="24"/>
                <w:szCs w:val="28"/>
              </w:rPr>
            </w:pPr>
            <w:r w:rsidRPr="00775BE2">
              <w:rPr>
                <w:rFonts w:ascii="Times New Roman" w:eastAsia="Times New Roman" w:hAnsi="Times New Roman" w:cs="Times New Roman"/>
                <w:b/>
                <w:color w:val="000000"/>
                <w:sz w:val="24"/>
                <w:szCs w:val="28"/>
              </w:rPr>
              <w:t>Обучение</w:t>
            </w:r>
            <w:r w:rsidRPr="00775BE2">
              <w:rPr>
                <w:rFonts w:ascii="Times New Roman" w:eastAsia="Times New Roman" w:hAnsi="Times New Roman" w:cs="Times New Roman"/>
                <w:color w:val="000000"/>
                <w:sz w:val="24"/>
                <w:szCs w:val="28"/>
              </w:rPr>
              <w:t xml:space="preserve"> элементарным приемам работы с пластилином </w:t>
            </w:r>
          </w:p>
          <w:p w:rsidR="003F79E9" w:rsidRPr="00775BE2" w:rsidRDefault="003F79E9" w:rsidP="00EA2E40">
            <w:pPr>
              <w:pStyle w:val="a3"/>
              <w:spacing w:after="0" w:line="240" w:lineRule="auto"/>
              <w:ind w:left="175" w:right="176"/>
              <w:jc w:val="both"/>
              <w:rPr>
                <w:rFonts w:ascii="Times New Roman" w:eastAsia="Times New Roman" w:hAnsi="Times New Roman" w:cs="Times New Roman"/>
                <w:color w:val="000000"/>
                <w:sz w:val="24"/>
                <w:szCs w:val="28"/>
              </w:rPr>
            </w:pPr>
          </w:p>
        </w:tc>
        <w:tc>
          <w:tcPr>
            <w:tcW w:w="1418"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5968"/>
        </w:trPr>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775BE2">
              <w:rPr>
                <w:rFonts w:ascii="Times New Roman" w:eastAsia="Calibri" w:hAnsi="Times New Roman" w:cs="Times New Roman"/>
                <w:sz w:val="24"/>
                <w:szCs w:val="24"/>
              </w:rPr>
              <w:t>Приемы работы с пластилином</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5874" w:type="dxa"/>
            <w:gridSpan w:val="3"/>
          </w:tcPr>
          <w:p w:rsidR="003F79E9" w:rsidRPr="00EB4EC5" w:rsidRDefault="003F79E9" w:rsidP="00EA2E40">
            <w:pPr>
              <w:pStyle w:val="a3"/>
              <w:numPr>
                <w:ilvl w:val="0"/>
                <w:numId w:val="112"/>
              </w:numPr>
              <w:spacing w:after="0" w:line="240" w:lineRule="auto"/>
              <w:ind w:left="176"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Разминание пластилина.</w:t>
            </w:r>
          </w:p>
          <w:p w:rsidR="003F79E9" w:rsidRPr="00EB4EC5" w:rsidRDefault="003F79E9" w:rsidP="00EA2E40">
            <w:pPr>
              <w:pStyle w:val="a3"/>
              <w:numPr>
                <w:ilvl w:val="0"/>
                <w:numId w:val="113"/>
              </w:numPr>
              <w:spacing w:after="0" w:line="240" w:lineRule="auto"/>
              <w:ind w:left="176"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 xml:space="preserve">Отщипывание кусочков пластилина. </w:t>
            </w:r>
          </w:p>
          <w:p w:rsidR="003F79E9" w:rsidRPr="00EB4EC5" w:rsidRDefault="003F79E9" w:rsidP="00EA2E40">
            <w:pPr>
              <w:pStyle w:val="a3"/>
              <w:numPr>
                <w:ilvl w:val="0"/>
                <w:numId w:val="113"/>
              </w:numPr>
              <w:spacing w:after="0" w:line="240" w:lineRule="auto"/>
              <w:ind w:left="176"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Размазывание пластилина по картону.</w:t>
            </w:r>
          </w:p>
          <w:p w:rsidR="003F79E9" w:rsidRPr="00EB4EC5" w:rsidRDefault="003F79E9" w:rsidP="00EA2E40">
            <w:pPr>
              <w:pStyle w:val="a3"/>
              <w:numPr>
                <w:ilvl w:val="0"/>
                <w:numId w:val="113"/>
              </w:numPr>
              <w:spacing w:after="0" w:line="240" w:lineRule="auto"/>
              <w:ind w:left="176"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 xml:space="preserve">Раскатывание пластилина столбиками (палочками, жгутиками). </w:t>
            </w:r>
          </w:p>
          <w:p w:rsidR="003F79E9" w:rsidRPr="00EB4EC5" w:rsidRDefault="003F79E9" w:rsidP="00EA2E40">
            <w:pPr>
              <w:pStyle w:val="a3"/>
              <w:numPr>
                <w:ilvl w:val="0"/>
                <w:numId w:val="113"/>
              </w:numPr>
              <w:spacing w:after="0" w:line="240" w:lineRule="auto"/>
              <w:ind w:left="176"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Скатывание шара из пластилина.</w:t>
            </w:r>
          </w:p>
          <w:p w:rsidR="003F79E9" w:rsidRPr="00EB4EC5" w:rsidRDefault="003F79E9" w:rsidP="00EA2E40">
            <w:pPr>
              <w:pStyle w:val="a3"/>
              <w:numPr>
                <w:ilvl w:val="0"/>
                <w:numId w:val="113"/>
              </w:numPr>
              <w:spacing w:after="0" w:line="240" w:lineRule="auto"/>
              <w:ind w:left="176"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Раскатывание шара до овальной формы, вытягивание одного конца столбика.</w:t>
            </w:r>
          </w:p>
          <w:p w:rsidR="003F79E9" w:rsidRPr="00EB4EC5" w:rsidRDefault="003F79E9" w:rsidP="00EA2E40">
            <w:pPr>
              <w:spacing w:after="0" w:line="240" w:lineRule="auto"/>
              <w:ind w:left="176" w:right="176"/>
              <w:jc w:val="both"/>
              <w:rPr>
                <w:rFonts w:ascii="Times New Roman" w:eastAsia="Times New Roman" w:hAnsi="Times New Roman" w:cs="Times New Roman"/>
                <w:color w:val="000000"/>
                <w:sz w:val="24"/>
                <w:szCs w:val="28"/>
                <w:lang w:eastAsia="ru-RU"/>
              </w:rPr>
            </w:pPr>
            <w:r w:rsidRPr="00EB4EC5">
              <w:rPr>
                <w:rFonts w:ascii="Times New Roman" w:eastAsia="Times New Roman" w:hAnsi="Times New Roman" w:cs="Times New Roman"/>
                <w:color w:val="000000"/>
                <w:sz w:val="24"/>
                <w:szCs w:val="28"/>
                <w:lang w:eastAsia="ru-RU"/>
              </w:rPr>
              <w:t>Вытягивание одного конца овальной формы.</w:t>
            </w:r>
          </w:p>
          <w:p w:rsidR="003F79E9" w:rsidRPr="00EB4EC5" w:rsidRDefault="003F79E9" w:rsidP="00EA2E40">
            <w:pPr>
              <w:pStyle w:val="a3"/>
              <w:numPr>
                <w:ilvl w:val="0"/>
                <w:numId w:val="113"/>
              </w:numPr>
              <w:spacing w:after="0" w:line="240" w:lineRule="auto"/>
              <w:ind w:left="176"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Вытягивание боковины шара.</w:t>
            </w:r>
          </w:p>
          <w:p w:rsidR="003F79E9" w:rsidRPr="00EB4EC5" w:rsidRDefault="003F79E9" w:rsidP="00EA2E40">
            <w:pPr>
              <w:pStyle w:val="a3"/>
              <w:numPr>
                <w:ilvl w:val="0"/>
                <w:numId w:val="113"/>
              </w:numPr>
              <w:spacing w:after="0" w:line="240" w:lineRule="auto"/>
              <w:ind w:left="176"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Сплющивание шара.</w:t>
            </w:r>
          </w:p>
          <w:p w:rsidR="003F79E9" w:rsidRPr="00EB4EC5" w:rsidRDefault="003F79E9" w:rsidP="00EA2E40">
            <w:pPr>
              <w:pStyle w:val="a3"/>
              <w:numPr>
                <w:ilvl w:val="0"/>
                <w:numId w:val="113"/>
              </w:numPr>
              <w:spacing w:after="0" w:line="240" w:lineRule="auto"/>
              <w:ind w:left="34" w:right="176" w:firstLine="0"/>
              <w:jc w:val="both"/>
              <w:rPr>
                <w:rFonts w:ascii="Times New Roman" w:eastAsia="Times New Roman" w:hAnsi="Times New Roman" w:cs="Times New Roman"/>
                <w:color w:val="000000"/>
                <w:sz w:val="24"/>
                <w:szCs w:val="28"/>
              </w:rPr>
            </w:pPr>
            <w:r w:rsidRPr="00EB4EC5">
              <w:rPr>
                <w:rFonts w:ascii="Times New Roman" w:eastAsia="Times New Roman" w:hAnsi="Times New Roman" w:cs="Times New Roman"/>
                <w:color w:val="000000"/>
                <w:sz w:val="24"/>
                <w:szCs w:val="28"/>
              </w:rPr>
              <w:t>Прищипывание пластилина двумя пальцами.</w:t>
            </w:r>
          </w:p>
          <w:p w:rsidR="003F79E9" w:rsidRPr="00EB4EC5" w:rsidRDefault="003F79E9" w:rsidP="00EA2E40">
            <w:pPr>
              <w:pStyle w:val="a3"/>
              <w:numPr>
                <w:ilvl w:val="0"/>
                <w:numId w:val="113"/>
              </w:numPr>
              <w:spacing w:after="0" w:line="240" w:lineRule="auto"/>
              <w:ind w:left="176" w:right="176" w:firstLine="142"/>
              <w:jc w:val="both"/>
              <w:rPr>
                <w:rFonts w:ascii="Times New Roman" w:eastAsia="Times New Roman" w:hAnsi="Times New Roman" w:cs="Times New Roman"/>
                <w:b/>
                <w:color w:val="000000"/>
                <w:sz w:val="24"/>
                <w:szCs w:val="28"/>
              </w:rPr>
            </w:pPr>
            <w:r w:rsidRPr="00EB4EC5">
              <w:rPr>
                <w:rFonts w:ascii="Times New Roman" w:eastAsia="Times New Roman" w:hAnsi="Times New Roman" w:cs="Times New Roman"/>
                <w:color w:val="000000"/>
                <w:sz w:val="24"/>
                <w:szCs w:val="28"/>
              </w:rPr>
              <w:t>Примазывание пластилина.</w:t>
            </w:r>
          </w:p>
        </w:tc>
        <w:tc>
          <w:tcPr>
            <w:tcW w:w="1418"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EB4EC5" w:rsidRDefault="003F79E9" w:rsidP="00EA2E40">
            <w:pPr>
              <w:spacing w:after="0" w:line="240" w:lineRule="auto"/>
              <w:jc w:val="both"/>
              <w:rPr>
                <w:rFonts w:ascii="Times New Roman" w:eastAsia="Calibri" w:hAnsi="Times New Roman" w:cs="Times New Roman"/>
                <w:sz w:val="24"/>
                <w:szCs w:val="24"/>
              </w:rPr>
            </w:pPr>
            <w:r w:rsidRPr="00EB4EC5">
              <w:rPr>
                <w:rFonts w:ascii="Times New Roman" w:eastAsia="Calibri" w:hAnsi="Times New Roman" w:cs="Times New Roman"/>
                <w:sz w:val="24"/>
                <w:szCs w:val="24"/>
              </w:rPr>
              <w:t xml:space="preserve">Лепка из пластилина многодетальных фигурок  </w:t>
            </w:r>
          </w:p>
          <w:p w:rsidR="003F79E9" w:rsidRPr="00BF515F" w:rsidRDefault="003F79E9" w:rsidP="00EA2E40">
            <w:pPr>
              <w:spacing w:after="0" w:line="240" w:lineRule="auto"/>
              <w:jc w:val="both"/>
              <w:rPr>
                <w:rFonts w:ascii="Times New Roman" w:eastAsia="Calibri" w:hAnsi="Times New Roman" w:cs="Times New Roman"/>
                <w:sz w:val="24"/>
                <w:szCs w:val="24"/>
              </w:rPr>
            </w:pPr>
            <w:r w:rsidRPr="00EB4EC5">
              <w:rPr>
                <w:rFonts w:ascii="Times New Roman" w:eastAsia="Calibri" w:hAnsi="Times New Roman" w:cs="Times New Roman"/>
                <w:sz w:val="24"/>
                <w:szCs w:val="24"/>
              </w:rPr>
              <w:t xml:space="preserve"> и макетов</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5874" w:type="dxa"/>
            <w:gridSpan w:val="3"/>
          </w:tcPr>
          <w:p w:rsidR="003F79E9" w:rsidRPr="00EB4EC5" w:rsidRDefault="003F79E9" w:rsidP="00EA2E40">
            <w:pPr>
              <w:pStyle w:val="a3"/>
              <w:spacing w:after="0" w:line="240" w:lineRule="auto"/>
              <w:ind w:left="175" w:right="176"/>
              <w:jc w:val="both"/>
              <w:rPr>
                <w:rFonts w:ascii="Times New Roman" w:eastAsia="Times New Roman" w:hAnsi="Times New Roman" w:cs="Times New Roman"/>
                <w:color w:val="000000"/>
                <w:sz w:val="24"/>
                <w:szCs w:val="28"/>
              </w:rPr>
            </w:pPr>
            <w:r w:rsidRPr="00775BE2">
              <w:rPr>
                <w:rFonts w:ascii="Times New Roman" w:eastAsia="Times New Roman" w:hAnsi="Times New Roman" w:cs="Times New Roman"/>
                <w:color w:val="000000"/>
                <w:sz w:val="24"/>
                <w:szCs w:val="28"/>
              </w:rPr>
              <w:t>Используя разные приемы лепки, затем соединив сделанные детали, можно вылепить разные фигурки и использова</w:t>
            </w:r>
            <w:r>
              <w:rPr>
                <w:rFonts w:ascii="Times New Roman" w:eastAsia="Times New Roman" w:hAnsi="Times New Roman" w:cs="Times New Roman"/>
                <w:color w:val="000000"/>
                <w:sz w:val="24"/>
                <w:szCs w:val="28"/>
              </w:rPr>
              <w:t>ть их при изготовлении макетов</w:t>
            </w:r>
          </w:p>
        </w:tc>
        <w:tc>
          <w:tcPr>
            <w:tcW w:w="1418"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8"/>
          </w:tcPr>
          <w:p w:rsidR="003F79E9" w:rsidRPr="00BF515F" w:rsidRDefault="003F79E9" w:rsidP="00EA2E40">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Раздел 2</w:t>
            </w:r>
            <w:r w:rsidRPr="00BF515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F515F">
              <w:rPr>
                <w:rFonts w:ascii="Times New Roman" w:eastAsia="Calibri" w:hAnsi="Times New Roman" w:cs="Times New Roman"/>
                <w:b/>
                <w:sz w:val="24"/>
                <w:szCs w:val="24"/>
              </w:rPr>
              <w:t>Работа с природным материалом</w:t>
            </w:r>
            <w:r>
              <w:rPr>
                <w:rFonts w:ascii="Times New Roman" w:eastAsia="Calibri" w:hAnsi="Times New Roman" w:cs="Times New Roman"/>
                <w:b/>
                <w:sz w:val="24"/>
                <w:szCs w:val="24"/>
              </w:rPr>
              <w:t>» 3 ч</w:t>
            </w: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EB4EC5">
              <w:rPr>
                <w:rFonts w:ascii="Times New Roman" w:eastAsia="Calibri" w:hAnsi="Times New Roman" w:cs="Times New Roman"/>
                <w:sz w:val="24"/>
                <w:szCs w:val="24"/>
              </w:rPr>
              <w:t>Познавательные сведения о природных материалах</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EB4EC5" w:rsidRDefault="003F79E9" w:rsidP="00EA2E40">
            <w:pPr>
              <w:spacing w:after="0" w:line="240" w:lineRule="auto"/>
              <w:contextualSpacing/>
              <w:rPr>
                <w:rFonts w:ascii="Times New Roman" w:eastAsia="Calibri" w:hAnsi="Times New Roman" w:cs="Times New Roman"/>
                <w:sz w:val="24"/>
                <w:szCs w:val="24"/>
              </w:rPr>
            </w:pPr>
            <w:r w:rsidRPr="00EB4EC5">
              <w:rPr>
                <w:rFonts w:ascii="Times New Roman" w:eastAsia="Calibri" w:hAnsi="Times New Roman" w:cs="Times New Roman"/>
                <w:b/>
                <w:sz w:val="24"/>
                <w:szCs w:val="24"/>
              </w:rPr>
              <w:t>Развитие представлений</w:t>
            </w:r>
            <w:r w:rsidRPr="00EB4EC5">
              <w:rPr>
                <w:rFonts w:ascii="Times New Roman" w:eastAsia="Calibri" w:hAnsi="Times New Roman" w:cs="Times New Roman"/>
                <w:sz w:val="24"/>
                <w:szCs w:val="24"/>
              </w:rPr>
              <w:t xml:space="preserve"> о природных материалах, их свойствах, применении.</w:t>
            </w:r>
          </w:p>
          <w:p w:rsidR="003F79E9" w:rsidRPr="00BF515F" w:rsidRDefault="003F79E9" w:rsidP="00EA2E40">
            <w:pPr>
              <w:spacing w:after="0" w:line="240" w:lineRule="auto"/>
              <w:contextualSpacing/>
              <w:rPr>
                <w:rFonts w:ascii="Times New Roman" w:eastAsia="Calibri" w:hAnsi="Times New Roman" w:cs="Times New Roman"/>
                <w:sz w:val="24"/>
                <w:szCs w:val="24"/>
              </w:rPr>
            </w:pPr>
            <w:r w:rsidRPr="00EB4EC5">
              <w:rPr>
                <w:rFonts w:ascii="Times New Roman" w:eastAsia="Calibri" w:hAnsi="Times New Roman" w:cs="Times New Roman"/>
                <w:b/>
                <w:sz w:val="24"/>
                <w:szCs w:val="24"/>
              </w:rPr>
              <w:t>Формирование</w:t>
            </w:r>
            <w:r w:rsidRPr="00EB4EC5">
              <w:rPr>
                <w:rFonts w:ascii="Times New Roman" w:eastAsia="Calibri" w:hAnsi="Times New Roman" w:cs="Times New Roman"/>
                <w:sz w:val="24"/>
                <w:szCs w:val="24"/>
              </w:rPr>
              <w:t xml:space="preserve"> знаний о засушенных листьях и шишках.</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EB4EC5">
              <w:rPr>
                <w:rFonts w:ascii="Times New Roman" w:eastAsia="Calibri" w:hAnsi="Times New Roman" w:cs="Times New Roman"/>
                <w:sz w:val="24"/>
                <w:szCs w:val="24"/>
              </w:rPr>
              <w:t>Как работать с природными материалами</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EB4EC5" w:rsidRDefault="003F79E9" w:rsidP="00EA2E40">
            <w:pPr>
              <w:spacing w:after="0" w:line="240" w:lineRule="auto"/>
              <w:contextualSpacing/>
              <w:rPr>
                <w:rFonts w:ascii="Times New Roman" w:eastAsia="Calibri" w:hAnsi="Times New Roman" w:cs="Times New Roman"/>
                <w:sz w:val="24"/>
                <w:szCs w:val="24"/>
              </w:rPr>
            </w:pPr>
            <w:r w:rsidRPr="00EB4EC5">
              <w:rPr>
                <w:rFonts w:ascii="Times New Roman" w:eastAsia="Calibri" w:hAnsi="Times New Roman" w:cs="Times New Roman"/>
                <w:b/>
                <w:sz w:val="24"/>
                <w:szCs w:val="24"/>
              </w:rPr>
              <w:t>Учить</w:t>
            </w:r>
            <w:r w:rsidRPr="00EB4EC5">
              <w:rPr>
                <w:rFonts w:ascii="Times New Roman" w:eastAsia="Calibri" w:hAnsi="Times New Roman" w:cs="Times New Roman"/>
                <w:sz w:val="24"/>
                <w:szCs w:val="24"/>
              </w:rPr>
              <w:t xml:space="preserve"> анализировать объекты труда, выделяя  и называя их характерные признаки и свойства: название, назначение, форму, величину, цвет, детали и их пространственные соотношения, материал.</w:t>
            </w:r>
          </w:p>
          <w:p w:rsidR="003F79E9" w:rsidRPr="00EB4EC5" w:rsidRDefault="003F79E9" w:rsidP="00EA2E40">
            <w:pPr>
              <w:spacing w:after="0" w:line="240" w:lineRule="auto"/>
              <w:contextualSpacing/>
              <w:rPr>
                <w:rFonts w:ascii="Times New Roman" w:eastAsia="Calibri" w:hAnsi="Times New Roman" w:cs="Times New Roman"/>
                <w:sz w:val="24"/>
                <w:szCs w:val="24"/>
              </w:rPr>
            </w:pPr>
            <w:r w:rsidRPr="00EB4EC5">
              <w:rPr>
                <w:rFonts w:ascii="Times New Roman" w:eastAsia="Calibri" w:hAnsi="Times New Roman" w:cs="Times New Roman"/>
                <w:b/>
                <w:sz w:val="24"/>
                <w:szCs w:val="24"/>
              </w:rPr>
              <w:t>Объяснять</w:t>
            </w:r>
            <w:r w:rsidRPr="00EB4EC5">
              <w:rPr>
                <w:rFonts w:ascii="Times New Roman" w:eastAsia="Calibri" w:hAnsi="Times New Roman" w:cs="Times New Roman"/>
                <w:sz w:val="24"/>
                <w:szCs w:val="24"/>
              </w:rPr>
              <w:t xml:space="preserve"> технологию изготовления изделий (аппликации, объемные) из природных материалов. </w:t>
            </w:r>
          </w:p>
          <w:p w:rsidR="003F79E9" w:rsidRPr="00EB4EC5" w:rsidRDefault="003F79E9" w:rsidP="00EA2E40">
            <w:pPr>
              <w:spacing w:after="0" w:line="240" w:lineRule="auto"/>
              <w:contextualSpacing/>
              <w:rPr>
                <w:rFonts w:ascii="Times New Roman" w:eastAsia="Calibri" w:hAnsi="Times New Roman" w:cs="Times New Roman"/>
                <w:sz w:val="24"/>
                <w:szCs w:val="24"/>
              </w:rPr>
            </w:pPr>
            <w:r w:rsidRPr="00EB4EC5">
              <w:rPr>
                <w:rFonts w:ascii="Times New Roman" w:eastAsia="Calibri" w:hAnsi="Times New Roman" w:cs="Times New Roman"/>
                <w:b/>
                <w:sz w:val="24"/>
                <w:szCs w:val="24"/>
              </w:rPr>
              <w:t>Формировать</w:t>
            </w:r>
            <w:r w:rsidRPr="00EB4EC5">
              <w:rPr>
                <w:rFonts w:ascii="Times New Roman" w:eastAsia="Calibri" w:hAnsi="Times New Roman" w:cs="Times New Roman"/>
                <w:sz w:val="24"/>
                <w:szCs w:val="24"/>
              </w:rPr>
              <w:t xml:space="preserve"> умение  внимательно слушать и понимать пошаговую инструкцию изготовления изделий с опорой на графический план в учебнике.</w:t>
            </w:r>
          </w:p>
          <w:p w:rsidR="003F79E9" w:rsidRPr="00BF515F" w:rsidRDefault="003F79E9" w:rsidP="00EA2E40">
            <w:pPr>
              <w:spacing w:after="0" w:line="240" w:lineRule="auto"/>
              <w:contextualSpacing/>
              <w:rPr>
                <w:rFonts w:ascii="Times New Roman" w:eastAsia="Calibri" w:hAnsi="Times New Roman" w:cs="Times New Roman"/>
                <w:sz w:val="24"/>
                <w:szCs w:val="24"/>
              </w:rPr>
            </w:pPr>
            <w:r w:rsidRPr="00EB4EC5">
              <w:rPr>
                <w:rFonts w:ascii="Times New Roman" w:eastAsia="Calibri" w:hAnsi="Times New Roman" w:cs="Times New Roman"/>
                <w:b/>
                <w:sz w:val="24"/>
                <w:szCs w:val="24"/>
              </w:rPr>
              <w:t>Развивать</w:t>
            </w:r>
            <w:r w:rsidRPr="00EB4EC5">
              <w:rPr>
                <w:rFonts w:ascii="Times New Roman" w:eastAsia="Calibri" w:hAnsi="Times New Roman" w:cs="Times New Roman"/>
                <w:sz w:val="24"/>
                <w:szCs w:val="24"/>
              </w:rPr>
              <w:t xml:space="preserve"> умение правильно рассматривать, понимать и использовать в работе графическую наглядность.</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8"/>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 xml:space="preserve">Раздел 3: </w:t>
            </w:r>
            <w:r w:rsidRPr="00BF515F">
              <w:rPr>
                <w:rFonts w:ascii="Times New Roman" w:eastAsia="Calibri" w:hAnsi="Times New Roman" w:cs="Times New Roman"/>
                <w:b/>
                <w:sz w:val="24"/>
                <w:szCs w:val="24"/>
              </w:rPr>
              <w:t>«Работа с бумагой»</w:t>
            </w:r>
            <w:r>
              <w:rPr>
                <w:rFonts w:ascii="Times New Roman" w:eastAsia="Calibri" w:hAnsi="Times New Roman" w:cs="Times New Roman"/>
                <w:b/>
                <w:sz w:val="24"/>
                <w:szCs w:val="24"/>
              </w:rPr>
              <w:t xml:space="preserve"> 17 ч</w:t>
            </w: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38083F">
              <w:rPr>
                <w:rFonts w:ascii="Times New Roman" w:eastAsia="Calibri" w:hAnsi="Times New Roman" w:cs="Times New Roman"/>
                <w:sz w:val="24"/>
                <w:szCs w:val="24"/>
              </w:rPr>
              <w:t>Познавательные сведения о бумаге</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38083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Знакомить</w:t>
            </w:r>
            <w:r w:rsidRPr="0038083F">
              <w:rPr>
                <w:rFonts w:ascii="Times New Roman" w:eastAsia="Calibri" w:hAnsi="Times New Roman" w:cs="Times New Roman"/>
                <w:sz w:val="24"/>
                <w:szCs w:val="24"/>
              </w:rPr>
              <w:t xml:space="preserve"> с технико-технологическими терминами и понятиям: «аппликация»,  «бумага», «вырезание из бумаги», «геометрическая фигура», «деталь», «изделие», «инструмент», «мозаика», </w:t>
            </w:r>
            <w:r w:rsidRPr="0038083F">
              <w:rPr>
                <w:rFonts w:ascii="Times New Roman" w:eastAsia="Calibri" w:hAnsi="Times New Roman" w:cs="Times New Roman"/>
                <w:sz w:val="24"/>
                <w:szCs w:val="24"/>
              </w:rPr>
              <w:lastRenderedPageBreak/>
              <w:t>«оригами», «орнамент», «прием», «разметка»,   «симметрия»,  «шаблон» и др.</w:t>
            </w:r>
          </w:p>
          <w:p w:rsidR="003F79E9" w:rsidRPr="00BF515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Формирование</w:t>
            </w:r>
            <w:r w:rsidRPr="0038083F">
              <w:rPr>
                <w:rFonts w:ascii="Times New Roman" w:eastAsia="Calibri" w:hAnsi="Times New Roman" w:cs="Times New Roman"/>
                <w:sz w:val="24"/>
                <w:szCs w:val="24"/>
              </w:rPr>
              <w:t xml:space="preserve"> представлений о предметах, сделанных из бумаги</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38083F">
              <w:rPr>
                <w:rFonts w:ascii="Times New Roman" w:eastAsia="Calibri" w:hAnsi="Times New Roman" w:cs="Times New Roman"/>
                <w:sz w:val="24"/>
                <w:szCs w:val="24"/>
              </w:rPr>
              <w:t>Что надо знать о</w:t>
            </w:r>
            <w:r>
              <w:rPr>
                <w:rFonts w:ascii="Times New Roman" w:eastAsia="Calibri" w:hAnsi="Times New Roman" w:cs="Times New Roman"/>
                <w:sz w:val="24"/>
                <w:szCs w:val="24"/>
              </w:rPr>
              <w:t xml:space="preserve"> геометрических фигурах</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Формирование</w:t>
            </w:r>
            <w:r w:rsidRPr="0038083F">
              <w:rPr>
                <w:rFonts w:ascii="Times New Roman" w:eastAsia="Calibri" w:hAnsi="Times New Roman" w:cs="Times New Roman"/>
                <w:sz w:val="24"/>
                <w:szCs w:val="24"/>
              </w:rPr>
              <w:t xml:space="preserve"> представлений о геометрических фигурах.</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436"/>
        </w:trPr>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jc w:val="both"/>
              <w:rPr>
                <w:rFonts w:ascii="Times New Roman" w:eastAsia="Calibri" w:hAnsi="Times New Roman" w:cs="Times New Roman"/>
                <w:sz w:val="24"/>
                <w:szCs w:val="24"/>
              </w:rPr>
            </w:pPr>
            <w:r w:rsidRPr="0038083F">
              <w:rPr>
                <w:rFonts w:ascii="Times New Roman" w:eastAsia="Calibri" w:hAnsi="Times New Roman" w:cs="Times New Roman"/>
                <w:sz w:val="24"/>
                <w:szCs w:val="24"/>
              </w:rPr>
              <w:t>Как работать с бумагой</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38083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Ознакомление</w:t>
            </w:r>
            <w:r w:rsidRPr="0038083F">
              <w:rPr>
                <w:rFonts w:ascii="Times New Roman" w:eastAsia="Calibri" w:hAnsi="Times New Roman" w:cs="Times New Roman"/>
                <w:sz w:val="24"/>
                <w:szCs w:val="24"/>
              </w:rPr>
              <w:t xml:space="preserve"> с частями двигательного </w:t>
            </w:r>
            <w:r>
              <w:rPr>
                <w:rFonts w:ascii="Times New Roman" w:eastAsia="Calibri" w:hAnsi="Times New Roman" w:cs="Times New Roman"/>
                <w:sz w:val="24"/>
                <w:szCs w:val="24"/>
              </w:rPr>
              <w:t>приема.</w:t>
            </w:r>
          </w:p>
          <w:p w:rsidR="003F79E9" w:rsidRPr="0038083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Учить</w:t>
            </w:r>
            <w:r w:rsidRPr="0038083F">
              <w:rPr>
                <w:rFonts w:ascii="Times New Roman" w:eastAsia="Calibri" w:hAnsi="Times New Roman" w:cs="Times New Roman"/>
                <w:sz w:val="24"/>
                <w:szCs w:val="24"/>
              </w:rPr>
              <w:t xml:space="preserve"> анализировать объекты труда, выделяя  и называя их характерные признаки и свойства: название, назначение, форму, величину, цвет, детали и их пространственные соотношения, материал.</w:t>
            </w:r>
          </w:p>
          <w:p w:rsidR="003F79E9" w:rsidRPr="0038083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Объяснять</w:t>
            </w:r>
            <w:r w:rsidRPr="0038083F">
              <w:rPr>
                <w:rFonts w:ascii="Times New Roman" w:eastAsia="Calibri" w:hAnsi="Times New Roman" w:cs="Times New Roman"/>
                <w:sz w:val="24"/>
                <w:szCs w:val="24"/>
              </w:rPr>
              <w:t xml:space="preserve"> технологию изготовления изделий (аппликации, объемные) из бумаги. </w:t>
            </w:r>
          </w:p>
          <w:p w:rsidR="003F79E9" w:rsidRPr="0038083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Формировать</w:t>
            </w:r>
            <w:r w:rsidRPr="0038083F">
              <w:rPr>
                <w:rFonts w:ascii="Times New Roman" w:eastAsia="Calibri" w:hAnsi="Times New Roman" w:cs="Times New Roman"/>
                <w:sz w:val="24"/>
                <w:szCs w:val="24"/>
              </w:rPr>
              <w:t xml:space="preserve"> умение  внимательно слушать и понимать пошаговую инструкцию изготовления изделий с опорой на графический план в учебнике.</w:t>
            </w:r>
          </w:p>
          <w:p w:rsidR="003F79E9" w:rsidRPr="0038083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Развивать</w:t>
            </w:r>
            <w:r w:rsidRPr="0038083F">
              <w:rPr>
                <w:rFonts w:ascii="Times New Roman" w:eastAsia="Calibri" w:hAnsi="Times New Roman" w:cs="Times New Roman"/>
                <w:sz w:val="24"/>
                <w:szCs w:val="24"/>
              </w:rPr>
              <w:t xml:space="preserve"> умение правильно рассматривать, понимать и использовать в работе графическую наглядность.</w:t>
            </w:r>
          </w:p>
          <w:p w:rsidR="003F79E9" w:rsidRPr="00BF515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Обучение</w:t>
            </w:r>
            <w:r w:rsidRPr="0038083F">
              <w:rPr>
                <w:rFonts w:ascii="Times New Roman" w:eastAsia="Calibri" w:hAnsi="Times New Roman" w:cs="Times New Roman"/>
                <w:sz w:val="24"/>
                <w:szCs w:val="24"/>
              </w:rPr>
              <w:t xml:space="preserve"> элементарным приемам сгибания, сминания, разрывания, резания бумаги.</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436"/>
        </w:trPr>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Default="003F79E9" w:rsidP="00EA2E40">
            <w:pPr>
              <w:spacing w:after="0" w:line="240" w:lineRule="auto"/>
              <w:jc w:val="both"/>
              <w:rPr>
                <w:rFonts w:ascii="Times New Roman" w:eastAsia="Calibri" w:hAnsi="Times New Roman" w:cs="Times New Roman"/>
                <w:sz w:val="24"/>
                <w:szCs w:val="24"/>
              </w:rPr>
            </w:pPr>
            <w:r w:rsidRPr="0038083F">
              <w:rPr>
                <w:rFonts w:ascii="Times New Roman" w:eastAsia="Calibri" w:hAnsi="Times New Roman" w:cs="Times New Roman"/>
                <w:sz w:val="24"/>
                <w:szCs w:val="24"/>
              </w:rPr>
              <w:t>Приемы сминания и скатывания бумаги</w:t>
            </w:r>
            <w:r>
              <w:rPr>
                <w:rFonts w:ascii="Times New Roman" w:eastAsia="Calibri" w:hAnsi="Times New Roman" w:cs="Times New Roman"/>
                <w:sz w:val="24"/>
                <w:szCs w:val="24"/>
              </w:rPr>
              <w:t>.</w:t>
            </w:r>
          </w:p>
          <w:p w:rsidR="003F79E9" w:rsidRPr="0038083F" w:rsidRDefault="003F79E9" w:rsidP="00EA2E40">
            <w:pPr>
              <w:spacing w:after="0" w:line="240" w:lineRule="auto"/>
              <w:jc w:val="both"/>
              <w:rPr>
                <w:rFonts w:ascii="Times New Roman" w:eastAsia="Calibri" w:hAnsi="Times New Roman" w:cs="Times New Roman"/>
                <w:sz w:val="24"/>
                <w:szCs w:val="24"/>
              </w:rPr>
            </w:pPr>
            <w:r w:rsidRPr="0038083F">
              <w:rPr>
                <w:rFonts w:ascii="Times New Roman" w:eastAsia="Calibri" w:hAnsi="Times New Roman" w:cs="Times New Roman"/>
                <w:sz w:val="24"/>
                <w:szCs w:val="24"/>
              </w:rPr>
              <w:t>Приемы разрывания и обрывания бумаги</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 xml:space="preserve">Обучение </w:t>
            </w:r>
            <w:r w:rsidRPr="0038083F">
              <w:rPr>
                <w:rFonts w:ascii="Times New Roman" w:eastAsia="Calibri" w:hAnsi="Times New Roman" w:cs="Times New Roman"/>
                <w:sz w:val="24"/>
                <w:szCs w:val="24"/>
              </w:rPr>
              <w:t>элементарным приемам сминания и скатывания бумаги</w:t>
            </w:r>
            <w:r>
              <w:rPr>
                <w:rFonts w:ascii="Times New Roman" w:eastAsia="Calibri" w:hAnsi="Times New Roman" w:cs="Times New Roman"/>
                <w:sz w:val="24"/>
                <w:szCs w:val="24"/>
              </w:rPr>
              <w:t>.</w:t>
            </w:r>
          </w:p>
          <w:p w:rsidR="003F79E9" w:rsidRPr="0038083F" w:rsidRDefault="003F79E9" w:rsidP="00EA2E40">
            <w:pPr>
              <w:spacing w:after="0" w:line="240" w:lineRule="auto"/>
              <w:contextualSpacing/>
              <w:rPr>
                <w:rFonts w:ascii="Times New Roman" w:eastAsia="Calibri" w:hAnsi="Times New Roman" w:cs="Times New Roman"/>
                <w:b/>
                <w:sz w:val="24"/>
                <w:szCs w:val="24"/>
              </w:rPr>
            </w:pPr>
            <w:r w:rsidRPr="0038083F">
              <w:rPr>
                <w:rFonts w:ascii="Times New Roman" w:eastAsia="Calibri" w:hAnsi="Times New Roman" w:cs="Times New Roman"/>
                <w:b/>
                <w:sz w:val="24"/>
                <w:szCs w:val="24"/>
              </w:rPr>
              <w:t xml:space="preserve">Обучение </w:t>
            </w:r>
            <w:r w:rsidRPr="0038083F">
              <w:rPr>
                <w:rFonts w:ascii="Times New Roman" w:eastAsia="Calibri" w:hAnsi="Times New Roman" w:cs="Times New Roman"/>
                <w:sz w:val="24"/>
                <w:szCs w:val="24"/>
              </w:rPr>
              <w:t>элементарным приемам разрывания и обрывания бумаги</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436"/>
        </w:trPr>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38083F" w:rsidRDefault="003F79E9" w:rsidP="00EA2E40">
            <w:pPr>
              <w:spacing w:after="0" w:line="240" w:lineRule="auto"/>
              <w:jc w:val="both"/>
              <w:rPr>
                <w:rFonts w:ascii="Times New Roman" w:eastAsia="Calibri" w:hAnsi="Times New Roman" w:cs="Times New Roman"/>
                <w:sz w:val="24"/>
                <w:szCs w:val="24"/>
              </w:rPr>
            </w:pPr>
            <w:r w:rsidRPr="0038083F">
              <w:rPr>
                <w:rFonts w:ascii="Times New Roman" w:eastAsia="Calibri" w:hAnsi="Times New Roman" w:cs="Times New Roman"/>
                <w:sz w:val="24"/>
                <w:szCs w:val="24"/>
              </w:rPr>
              <w:t>Инструменты для работы с бумагой</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38083F" w:rsidRDefault="003F79E9" w:rsidP="00EA2E40">
            <w:pPr>
              <w:spacing w:after="0" w:line="240" w:lineRule="auto"/>
              <w:contextualSpacing/>
              <w:rPr>
                <w:rFonts w:ascii="Times New Roman" w:eastAsia="Calibri" w:hAnsi="Times New Roman" w:cs="Times New Roman"/>
                <w:b/>
                <w:sz w:val="24"/>
                <w:szCs w:val="24"/>
              </w:rPr>
            </w:pPr>
            <w:r w:rsidRPr="0038083F">
              <w:rPr>
                <w:rFonts w:ascii="Times New Roman" w:eastAsia="Calibri" w:hAnsi="Times New Roman" w:cs="Times New Roman"/>
                <w:b/>
                <w:sz w:val="24"/>
                <w:szCs w:val="24"/>
              </w:rPr>
              <w:t xml:space="preserve">Обучение </w:t>
            </w:r>
            <w:r w:rsidRPr="0038083F">
              <w:rPr>
                <w:rFonts w:ascii="Times New Roman" w:eastAsia="Calibri" w:hAnsi="Times New Roman" w:cs="Times New Roman"/>
                <w:sz w:val="24"/>
                <w:szCs w:val="24"/>
              </w:rPr>
              <w:t>элементарным приемам резания ножницами бумаги</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436"/>
        </w:trPr>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38083F" w:rsidRDefault="003F79E9" w:rsidP="00EA2E40">
            <w:pPr>
              <w:spacing w:after="0" w:line="240" w:lineRule="auto"/>
              <w:jc w:val="both"/>
              <w:rPr>
                <w:rFonts w:ascii="Times New Roman" w:eastAsia="Calibri" w:hAnsi="Times New Roman" w:cs="Times New Roman"/>
                <w:sz w:val="24"/>
                <w:szCs w:val="24"/>
              </w:rPr>
            </w:pPr>
            <w:r w:rsidRPr="0038083F">
              <w:rPr>
                <w:rFonts w:ascii="Times New Roman" w:eastAsia="Calibri" w:hAnsi="Times New Roman" w:cs="Times New Roman"/>
                <w:sz w:val="24"/>
                <w:szCs w:val="24"/>
              </w:rPr>
              <w:t>Приемы симметричного вырезания из бумаги, сложенной пополам</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38083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 xml:space="preserve">Обучить </w:t>
            </w:r>
            <w:r w:rsidRPr="0038083F">
              <w:rPr>
                <w:rFonts w:ascii="Times New Roman" w:eastAsia="Calibri" w:hAnsi="Times New Roman" w:cs="Times New Roman"/>
                <w:sz w:val="24"/>
                <w:szCs w:val="24"/>
              </w:rPr>
              <w:t>способу симметричного вырезания.</w:t>
            </w:r>
          </w:p>
          <w:p w:rsidR="003F79E9" w:rsidRPr="0038083F" w:rsidRDefault="003F79E9" w:rsidP="00EA2E40">
            <w:pPr>
              <w:spacing w:after="0" w:line="240" w:lineRule="auto"/>
              <w:contextualSpacing/>
              <w:rPr>
                <w:rFonts w:ascii="Times New Roman" w:eastAsia="Calibri" w:hAnsi="Times New Roman" w:cs="Times New Roman"/>
                <w:sz w:val="24"/>
                <w:szCs w:val="24"/>
              </w:rPr>
            </w:pPr>
            <w:r w:rsidRPr="0038083F">
              <w:rPr>
                <w:rFonts w:ascii="Times New Roman" w:eastAsia="Calibri" w:hAnsi="Times New Roman" w:cs="Times New Roman"/>
                <w:b/>
                <w:sz w:val="24"/>
                <w:szCs w:val="24"/>
              </w:rPr>
              <w:t xml:space="preserve">Формировать </w:t>
            </w:r>
            <w:r w:rsidRPr="0038083F">
              <w:rPr>
                <w:rFonts w:ascii="Times New Roman" w:eastAsia="Calibri" w:hAnsi="Times New Roman" w:cs="Times New Roman"/>
                <w:sz w:val="24"/>
                <w:szCs w:val="24"/>
              </w:rPr>
              <w:t>представления о симметрии.</w:t>
            </w:r>
          </w:p>
          <w:p w:rsidR="003F79E9" w:rsidRPr="0038083F" w:rsidRDefault="003F79E9" w:rsidP="00EA2E40">
            <w:pPr>
              <w:spacing w:after="0" w:line="240" w:lineRule="auto"/>
              <w:contextualSpacing/>
              <w:rPr>
                <w:rFonts w:ascii="Times New Roman" w:eastAsia="Calibri" w:hAnsi="Times New Roman" w:cs="Times New Roman"/>
                <w:b/>
                <w:sz w:val="24"/>
                <w:szCs w:val="24"/>
              </w:rPr>
            </w:pPr>
            <w:r w:rsidRPr="0038083F">
              <w:rPr>
                <w:rFonts w:ascii="Times New Roman" w:eastAsia="Calibri" w:hAnsi="Times New Roman" w:cs="Times New Roman"/>
                <w:b/>
                <w:sz w:val="24"/>
                <w:szCs w:val="24"/>
              </w:rPr>
              <w:t xml:space="preserve">Обучение </w:t>
            </w:r>
            <w:r w:rsidRPr="0038083F">
              <w:rPr>
                <w:rFonts w:ascii="Times New Roman" w:eastAsia="Calibri" w:hAnsi="Times New Roman" w:cs="Times New Roman"/>
                <w:sz w:val="24"/>
                <w:szCs w:val="24"/>
              </w:rPr>
              <w:t>приемам симметричного вырезания из бумаги сложенной пополам</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436"/>
        </w:trPr>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C62F5B" w:rsidRDefault="003F79E9" w:rsidP="00EA2E40">
            <w:pPr>
              <w:spacing w:after="0" w:line="240" w:lineRule="auto"/>
              <w:jc w:val="both"/>
              <w:rPr>
                <w:rFonts w:ascii="Times New Roman" w:eastAsia="Calibri" w:hAnsi="Times New Roman" w:cs="Times New Roman"/>
                <w:sz w:val="24"/>
                <w:szCs w:val="24"/>
              </w:rPr>
            </w:pPr>
            <w:r w:rsidRPr="00C62F5B">
              <w:rPr>
                <w:rFonts w:ascii="Times New Roman" w:eastAsia="Calibri" w:hAnsi="Times New Roman" w:cs="Times New Roman"/>
                <w:sz w:val="24"/>
                <w:szCs w:val="24"/>
              </w:rPr>
              <w:t xml:space="preserve">Правила работы </w:t>
            </w:r>
          </w:p>
          <w:p w:rsidR="003F79E9" w:rsidRPr="0038083F" w:rsidRDefault="003F79E9" w:rsidP="00EA2E40">
            <w:pPr>
              <w:spacing w:after="0" w:line="240" w:lineRule="auto"/>
              <w:jc w:val="both"/>
              <w:rPr>
                <w:rFonts w:ascii="Times New Roman" w:eastAsia="Calibri" w:hAnsi="Times New Roman" w:cs="Times New Roman"/>
                <w:sz w:val="24"/>
                <w:szCs w:val="24"/>
              </w:rPr>
            </w:pPr>
            <w:r w:rsidRPr="00C62F5B">
              <w:rPr>
                <w:rFonts w:ascii="Times New Roman" w:eastAsia="Calibri" w:hAnsi="Times New Roman" w:cs="Times New Roman"/>
                <w:sz w:val="24"/>
                <w:szCs w:val="24"/>
              </w:rPr>
              <w:t>с клеем и кистью</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38083F" w:rsidRDefault="003F79E9" w:rsidP="00EA2E40">
            <w:pPr>
              <w:spacing w:after="0" w:line="240" w:lineRule="auto"/>
              <w:contextualSpacing/>
              <w:rPr>
                <w:rFonts w:ascii="Times New Roman" w:eastAsia="Calibri" w:hAnsi="Times New Roman" w:cs="Times New Roman"/>
                <w:b/>
                <w:sz w:val="24"/>
                <w:szCs w:val="24"/>
              </w:rPr>
            </w:pPr>
            <w:r w:rsidRPr="00C62F5B">
              <w:rPr>
                <w:rFonts w:ascii="Times New Roman" w:eastAsia="Calibri" w:hAnsi="Times New Roman" w:cs="Times New Roman"/>
                <w:b/>
                <w:sz w:val="24"/>
                <w:szCs w:val="24"/>
              </w:rPr>
              <w:t xml:space="preserve">Обучение </w:t>
            </w:r>
            <w:r w:rsidRPr="00C62F5B">
              <w:rPr>
                <w:rFonts w:ascii="Times New Roman" w:eastAsia="Calibri" w:hAnsi="Times New Roman" w:cs="Times New Roman"/>
                <w:sz w:val="24"/>
                <w:szCs w:val="24"/>
              </w:rPr>
              <w:t>правилам работы с клеем и кистью</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rPr>
          <w:trHeight w:val="436"/>
        </w:trPr>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C62F5B" w:rsidRDefault="003F79E9" w:rsidP="00EA2E40">
            <w:pPr>
              <w:spacing w:after="0" w:line="240" w:lineRule="auto"/>
              <w:jc w:val="both"/>
              <w:rPr>
                <w:rFonts w:ascii="Times New Roman" w:eastAsia="Calibri" w:hAnsi="Times New Roman" w:cs="Times New Roman"/>
                <w:sz w:val="24"/>
                <w:szCs w:val="24"/>
              </w:rPr>
            </w:pPr>
            <w:r w:rsidRPr="00C62F5B">
              <w:rPr>
                <w:rFonts w:ascii="Times New Roman" w:eastAsia="Calibri" w:hAnsi="Times New Roman" w:cs="Times New Roman"/>
                <w:sz w:val="24"/>
                <w:szCs w:val="24"/>
              </w:rPr>
              <w:t>Приемы разметки</w:t>
            </w:r>
          </w:p>
          <w:p w:rsidR="003F79E9" w:rsidRPr="00C62F5B" w:rsidRDefault="003F79E9" w:rsidP="00EA2E40">
            <w:pPr>
              <w:spacing w:after="0" w:line="240" w:lineRule="auto"/>
              <w:jc w:val="both"/>
              <w:rPr>
                <w:rFonts w:ascii="Times New Roman" w:eastAsia="Calibri" w:hAnsi="Times New Roman" w:cs="Times New Roman"/>
                <w:sz w:val="24"/>
                <w:szCs w:val="24"/>
              </w:rPr>
            </w:pPr>
            <w:r w:rsidRPr="00C62F5B">
              <w:rPr>
                <w:rFonts w:ascii="Times New Roman" w:eastAsia="Calibri" w:hAnsi="Times New Roman" w:cs="Times New Roman"/>
                <w:sz w:val="24"/>
                <w:szCs w:val="24"/>
              </w:rPr>
              <w:t>по шаблону</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C62F5B" w:rsidRDefault="003F79E9" w:rsidP="00EA2E40">
            <w:pPr>
              <w:spacing w:after="0" w:line="240" w:lineRule="auto"/>
              <w:contextualSpacing/>
              <w:rPr>
                <w:rFonts w:ascii="Times New Roman" w:eastAsia="Calibri" w:hAnsi="Times New Roman" w:cs="Times New Roman"/>
                <w:b/>
                <w:sz w:val="24"/>
                <w:szCs w:val="24"/>
              </w:rPr>
            </w:pPr>
            <w:r w:rsidRPr="00C62F5B">
              <w:rPr>
                <w:rFonts w:ascii="Times New Roman" w:eastAsia="Calibri" w:hAnsi="Times New Roman" w:cs="Times New Roman"/>
                <w:b/>
                <w:sz w:val="24"/>
                <w:szCs w:val="24"/>
              </w:rPr>
              <w:t xml:space="preserve">Обучение </w:t>
            </w:r>
            <w:r w:rsidRPr="00C62F5B">
              <w:rPr>
                <w:rFonts w:ascii="Times New Roman" w:eastAsia="Calibri" w:hAnsi="Times New Roman" w:cs="Times New Roman"/>
                <w:sz w:val="24"/>
                <w:szCs w:val="24"/>
              </w:rPr>
              <w:t>приемам разметки:</w:t>
            </w:r>
          </w:p>
          <w:p w:rsidR="003F79E9" w:rsidRPr="00C62F5B" w:rsidRDefault="003F79E9" w:rsidP="00EA2E40">
            <w:pPr>
              <w:spacing w:after="0" w:line="240" w:lineRule="auto"/>
              <w:contextualSpacing/>
              <w:rPr>
                <w:rFonts w:ascii="Times New Roman" w:eastAsia="Calibri" w:hAnsi="Times New Roman" w:cs="Times New Roman"/>
                <w:sz w:val="24"/>
                <w:szCs w:val="24"/>
              </w:rPr>
            </w:pPr>
            <w:r w:rsidRPr="00C62F5B">
              <w:rPr>
                <w:rFonts w:ascii="Times New Roman" w:eastAsia="Calibri" w:hAnsi="Times New Roman" w:cs="Times New Roman"/>
                <w:sz w:val="24"/>
                <w:szCs w:val="24"/>
              </w:rPr>
              <w:t>Разметка по шаблону линий (прямых, наклонных, волнистых).</w:t>
            </w:r>
          </w:p>
          <w:p w:rsidR="003F79E9" w:rsidRPr="00C62F5B" w:rsidRDefault="003F79E9" w:rsidP="00EA2E40">
            <w:pPr>
              <w:spacing w:after="0" w:line="240" w:lineRule="auto"/>
              <w:contextualSpacing/>
              <w:rPr>
                <w:rFonts w:ascii="Times New Roman" w:eastAsia="Calibri" w:hAnsi="Times New Roman" w:cs="Times New Roman"/>
                <w:sz w:val="24"/>
                <w:szCs w:val="24"/>
              </w:rPr>
            </w:pPr>
            <w:r w:rsidRPr="00C62F5B">
              <w:rPr>
                <w:rFonts w:ascii="Times New Roman" w:eastAsia="Calibri" w:hAnsi="Times New Roman" w:cs="Times New Roman"/>
                <w:sz w:val="24"/>
                <w:szCs w:val="24"/>
              </w:rPr>
              <w:t>Разметка по шаблону геометрических фигур (квадраты, треугольники, круги, овалы).</w:t>
            </w:r>
          </w:p>
          <w:p w:rsidR="003F79E9" w:rsidRPr="00C62F5B" w:rsidRDefault="003F79E9" w:rsidP="00EA2E40">
            <w:pPr>
              <w:spacing w:after="0" w:line="240" w:lineRule="auto"/>
              <w:contextualSpacing/>
              <w:rPr>
                <w:rFonts w:ascii="Times New Roman" w:eastAsia="Calibri" w:hAnsi="Times New Roman" w:cs="Times New Roman"/>
                <w:b/>
                <w:sz w:val="24"/>
                <w:szCs w:val="24"/>
              </w:rPr>
            </w:pPr>
            <w:r w:rsidRPr="00C62F5B">
              <w:rPr>
                <w:rFonts w:ascii="Times New Roman" w:eastAsia="Calibri" w:hAnsi="Times New Roman" w:cs="Times New Roman"/>
                <w:sz w:val="24"/>
                <w:szCs w:val="24"/>
              </w:rPr>
              <w:t>Разметка по шаблону изображений предметов реальной действительности (фрукты, самолет, цветы).</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068" w:type="dxa"/>
            <w:gridSpan w:val="8"/>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BF515F">
              <w:rPr>
                <w:rFonts w:ascii="Times New Roman" w:eastAsia="Calibri" w:hAnsi="Times New Roman" w:cs="Times New Roman"/>
                <w:sz w:val="24"/>
                <w:szCs w:val="24"/>
              </w:rPr>
              <w:t>Раздел 6: «</w:t>
            </w:r>
            <w:r w:rsidRPr="00BF515F">
              <w:rPr>
                <w:rFonts w:ascii="Times New Roman" w:eastAsia="Calibri" w:hAnsi="Times New Roman" w:cs="Times New Roman"/>
                <w:b/>
                <w:sz w:val="24"/>
                <w:szCs w:val="24"/>
              </w:rPr>
              <w:t>Работа с нитками</w:t>
            </w:r>
            <w:r w:rsidRPr="0038083F">
              <w:rPr>
                <w:rFonts w:ascii="Times New Roman" w:eastAsia="Calibri" w:hAnsi="Times New Roman" w:cs="Times New Roman"/>
                <w:b/>
                <w:sz w:val="24"/>
                <w:szCs w:val="24"/>
              </w:rPr>
              <w:t>» 4 ч</w:t>
            </w: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r w:rsidRPr="00C62F5B">
              <w:rPr>
                <w:rFonts w:ascii="Times New Roman" w:eastAsia="Calibri" w:hAnsi="Times New Roman" w:cs="Times New Roman"/>
                <w:sz w:val="24"/>
                <w:szCs w:val="24"/>
              </w:rPr>
              <w:t>Познавательные сведения о нитках</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52" w:type="dxa"/>
          </w:tcPr>
          <w:p w:rsidR="003F79E9" w:rsidRPr="00BF515F" w:rsidRDefault="003F79E9" w:rsidP="00EA2E40">
            <w:pPr>
              <w:shd w:val="clear" w:color="auto" w:fill="FFFFFF"/>
              <w:spacing w:after="0" w:line="240" w:lineRule="auto"/>
              <w:contextualSpacing/>
              <w:jc w:val="both"/>
              <w:rPr>
                <w:rFonts w:ascii="Times New Roman" w:eastAsia="Calibri" w:hAnsi="Times New Roman" w:cs="Times New Roman"/>
                <w:color w:val="000000"/>
                <w:sz w:val="24"/>
                <w:szCs w:val="24"/>
              </w:rPr>
            </w:pPr>
            <w:r w:rsidRPr="00C62F5B">
              <w:rPr>
                <w:rFonts w:ascii="Times New Roman" w:eastAsia="Calibri" w:hAnsi="Times New Roman" w:cs="Times New Roman"/>
                <w:b/>
                <w:color w:val="000000"/>
                <w:sz w:val="24"/>
                <w:szCs w:val="24"/>
              </w:rPr>
              <w:t>Формирование</w:t>
            </w:r>
            <w:r w:rsidRPr="00C62F5B">
              <w:rPr>
                <w:rFonts w:ascii="Times New Roman" w:eastAsia="Calibri" w:hAnsi="Times New Roman" w:cs="Times New Roman"/>
                <w:color w:val="000000"/>
                <w:sz w:val="24"/>
                <w:szCs w:val="24"/>
              </w:rPr>
              <w:t xml:space="preserve"> представлений о нитках: нитки в природе и жизни ч</w:t>
            </w:r>
            <w:r>
              <w:rPr>
                <w:rFonts w:ascii="Times New Roman" w:eastAsia="Calibri" w:hAnsi="Times New Roman" w:cs="Times New Roman"/>
                <w:color w:val="000000"/>
                <w:sz w:val="24"/>
                <w:szCs w:val="24"/>
              </w:rPr>
              <w:t>еловека, производство, свойства</w:t>
            </w:r>
          </w:p>
        </w:tc>
        <w:tc>
          <w:tcPr>
            <w:tcW w:w="2440" w:type="dxa"/>
            <w:gridSpan w:val="3"/>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1068"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r w:rsidRPr="00C62F5B">
              <w:rPr>
                <w:rFonts w:ascii="Times New Roman" w:eastAsia="Calibri" w:hAnsi="Times New Roman" w:cs="Times New Roman"/>
                <w:sz w:val="24"/>
                <w:szCs w:val="24"/>
              </w:rPr>
              <w:t>Как работать с нитками</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82" w:type="dxa"/>
            <w:gridSpan w:val="2"/>
          </w:tcPr>
          <w:p w:rsidR="003F79E9" w:rsidRDefault="003F79E9" w:rsidP="00EA2E40">
            <w:pPr>
              <w:spacing w:after="0" w:line="240" w:lineRule="auto"/>
              <w:contextualSpacing/>
              <w:rPr>
                <w:rFonts w:ascii="Times New Roman" w:eastAsia="Calibri" w:hAnsi="Times New Roman" w:cs="Times New Roman"/>
                <w:color w:val="000000"/>
                <w:sz w:val="24"/>
                <w:szCs w:val="24"/>
              </w:rPr>
            </w:pPr>
            <w:r w:rsidRPr="00C62F5B">
              <w:rPr>
                <w:rFonts w:ascii="Times New Roman" w:eastAsia="Calibri" w:hAnsi="Times New Roman" w:cs="Times New Roman"/>
                <w:b/>
                <w:color w:val="000000"/>
                <w:sz w:val="24"/>
                <w:szCs w:val="24"/>
              </w:rPr>
              <w:t>Ознакомление</w:t>
            </w:r>
            <w:r w:rsidRPr="00C62F5B">
              <w:rPr>
                <w:rFonts w:ascii="Times New Roman" w:eastAsia="Calibri" w:hAnsi="Times New Roman" w:cs="Times New Roman"/>
                <w:color w:val="000000"/>
                <w:sz w:val="24"/>
                <w:szCs w:val="24"/>
              </w:rPr>
              <w:t xml:space="preserve"> с правилами обращения  колющими и режущими инструментами </w:t>
            </w:r>
            <w:r w:rsidRPr="00C62F5B">
              <w:rPr>
                <w:rFonts w:ascii="Times New Roman" w:eastAsia="Calibri" w:hAnsi="Times New Roman" w:cs="Times New Roman"/>
                <w:color w:val="000000"/>
                <w:sz w:val="24"/>
                <w:szCs w:val="24"/>
              </w:rPr>
              <w:lastRenderedPageBreak/>
              <w:t>(иглой, ножницами).</w:t>
            </w:r>
          </w:p>
          <w:p w:rsidR="003F79E9" w:rsidRPr="00BF515F" w:rsidRDefault="003F79E9" w:rsidP="00EA2E40">
            <w:pPr>
              <w:spacing w:after="0" w:line="240" w:lineRule="auto"/>
              <w:contextualSpacing/>
              <w:rPr>
                <w:rFonts w:ascii="Times New Roman" w:eastAsia="Calibri" w:hAnsi="Times New Roman" w:cs="Times New Roman"/>
                <w:color w:val="000000"/>
                <w:sz w:val="24"/>
                <w:szCs w:val="24"/>
              </w:rPr>
            </w:pPr>
            <w:r w:rsidRPr="00C62F5B">
              <w:rPr>
                <w:rFonts w:ascii="Times New Roman" w:eastAsia="Calibri" w:hAnsi="Times New Roman" w:cs="Times New Roman"/>
                <w:b/>
                <w:color w:val="000000"/>
                <w:sz w:val="24"/>
                <w:szCs w:val="24"/>
              </w:rPr>
              <w:t>Обучение</w:t>
            </w:r>
            <w:r w:rsidRPr="00C62F5B">
              <w:rPr>
                <w:rFonts w:ascii="Times New Roman" w:eastAsia="Calibri" w:hAnsi="Times New Roman" w:cs="Times New Roman"/>
                <w:color w:val="000000"/>
                <w:sz w:val="24"/>
                <w:szCs w:val="24"/>
              </w:rPr>
              <w:t xml:space="preserve"> приемам намотки ниток</w:t>
            </w:r>
          </w:p>
        </w:tc>
        <w:tc>
          <w:tcPr>
            <w:tcW w:w="3478" w:type="dxa"/>
            <w:gridSpan w:val="3"/>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7" w:type="dxa"/>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Pr>
          <w:p w:rsidR="003F79E9" w:rsidRPr="00C62F5B" w:rsidRDefault="003F79E9" w:rsidP="00EA2E40">
            <w:pPr>
              <w:spacing w:after="0" w:line="240" w:lineRule="auto"/>
              <w:contextualSpacing/>
              <w:rPr>
                <w:rFonts w:ascii="Times New Roman" w:eastAsia="Calibri" w:hAnsi="Times New Roman" w:cs="Times New Roman"/>
                <w:sz w:val="24"/>
                <w:szCs w:val="24"/>
              </w:rPr>
            </w:pPr>
            <w:r w:rsidRPr="00C62F5B">
              <w:rPr>
                <w:rFonts w:ascii="Times New Roman" w:eastAsia="Calibri" w:hAnsi="Times New Roman" w:cs="Times New Roman"/>
                <w:sz w:val="24"/>
                <w:szCs w:val="24"/>
              </w:rPr>
              <w:t>Шитье</w:t>
            </w:r>
          </w:p>
        </w:tc>
        <w:tc>
          <w:tcPr>
            <w:tcW w:w="1510" w:type="dxa"/>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82" w:type="dxa"/>
            <w:gridSpan w:val="2"/>
          </w:tcPr>
          <w:p w:rsidR="003F79E9" w:rsidRPr="00C62F5B" w:rsidRDefault="003F79E9" w:rsidP="00EA2E40">
            <w:pPr>
              <w:spacing w:after="0" w:line="240" w:lineRule="auto"/>
              <w:contextualSpacing/>
              <w:rPr>
                <w:rFonts w:ascii="Times New Roman" w:eastAsia="Calibri" w:hAnsi="Times New Roman" w:cs="Times New Roman"/>
                <w:b/>
                <w:color w:val="000000"/>
                <w:sz w:val="24"/>
                <w:szCs w:val="24"/>
              </w:rPr>
            </w:pPr>
            <w:r w:rsidRPr="00C62F5B">
              <w:rPr>
                <w:rFonts w:ascii="Times New Roman" w:eastAsia="Calibri" w:hAnsi="Times New Roman" w:cs="Times New Roman"/>
                <w:b/>
                <w:color w:val="000000"/>
                <w:sz w:val="24"/>
                <w:szCs w:val="24"/>
              </w:rPr>
              <w:t xml:space="preserve">Обучение </w:t>
            </w:r>
            <w:r>
              <w:rPr>
                <w:rFonts w:ascii="Times New Roman" w:eastAsia="Calibri" w:hAnsi="Times New Roman" w:cs="Times New Roman"/>
                <w:color w:val="000000"/>
                <w:sz w:val="24"/>
                <w:szCs w:val="24"/>
              </w:rPr>
              <w:t>приему шитья: «Игла вверх-вниз»</w:t>
            </w:r>
          </w:p>
        </w:tc>
        <w:tc>
          <w:tcPr>
            <w:tcW w:w="3478" w:type="dxa"/>
            <w:gridSpan w:val="3"/>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r w:rsidR="003F79E9" w:rsidRPr="00BF515F" w:rsidTr="003F79E9">
        <w:tc>
          <w:tcPr>
            <w:tcW w:w="1597" w:type="dxa"/>
            <w:tcBorders>
              <w:bottom w:val="single" w:sz="4" w:space="0" w:color="000000" w:themeColor="text1"/>
            </w:tcBorders>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c>
          <w:tcPr>
            <w:tcW w:w="3601" w:type="dxa"/>
            <w:tcBorders>
              <w:bottom w:val="single" w:sz="4" w:space="0" w:color="000000" w:themeColor="text1"/>
            </w:tcBorders>
          </w:tcPr>
          <w:p w:rsidR="003F79E9" w:rsidRPr="00C62F5B" w:rsidRDefault="003F79E9" w:rsidP="00EA2E40">
            <w:pPr>
              <w:spacing w:after="0" w:line="240" w:lineRule="auto"/>
              <w:contextualSpacing/>
              <w:rPr>
                <w:rFonts w:ascii="Times New Roman" w:eastAsia="Calibri" w:hAnsi="Times New Roman" w:cs="Times New Roman"/>
                <w:sz w:val="24"/>
                <w:szCs w:val="24"/>
              </w:rPr>
            </w:pPr>
            <w:r w:rsidRPr="00C62F5B">
              <w:rPr>
                <w:rFonts w:ascii="Times New Roman" w:eastAsia="Calibri" w:hAnsi="Times New Roman" w:cs="Times New Roman"/>
                <w:sz w:val="24"/>
                <w:szCs w:val="24"/>
              </w:rPr>
              <w:t>Вышивание</w:t>
            </w:r>
          </w:p>
        </w:tc>
        <w:tc>
          <w:tcPr>
            <w:tcW w:w="1510" w:type="dxa"/>
            <w:tcBorders>
              <w:bottom w:val="single" w:sz="4" w:space="0" w:color="000000" w:themeColor="text1"/>
            </w:tcBorders>
          </w:tcPr>
          <w:p w:rsidR="003F79E9" w:rsidRPr="00BF515F" w:rsidRDefault="003F79E9" w:rsidP="00EA2E40">
            <w:pPr>
              <w:spacing w:after="0" w:line="240" w:lineRule="auto"/>
              <w:contextualSpacing/>
              <w:rPr>
                <w:rFonts w:ascii="Times New Roman" w:eastAsia="Calibri" w:hAnsi="Times New Roman" w:cs="Times New Roman"/>
                <w:sz w:val="24"/>
                <w:szCs w:val="24"/>
              </w:rPr>
            </w:pPr>
          </w:p>
        </w:tc>
        <w:tc>
          <w:tcPr>
            <w:tcW w:w="4882" w:type="dxa"/>
            <w:gridSpan w:val="2"/>
          </w:tcPr>
          <w:p w:rsidR="003F79E9" w:rsidRPr="00C62F5B" w:rsidRDefault="003F79E9" w:rsidP="00EA2E40">
            <w:pPr>
              <w:spacing w:after="0" w:line="240" w:lineRule="auto"/>
              <w:contextualSpacing/>
              <w:rPr>
                <w:rFonts w:ascii="Times New Roman" w:eastAsia="Calibri" w:hAnsi="Times New Roman" w:cs="Times New Roman"/>
                <w:b/>
                <w:color w:val="000000"/>
                <w:sz w:val="24"/>
                <w:szCs w:val="24"/>
              </w:rPr>
            </w:pPr>
            <w:r w:rsidRPr="00C62F5B">
              <w:rPr>
                <w:rFonts w:ascii="Times New Roman" w:eastAsia="Calibri" w:hAnsi="Times New Roman" w:cs="Times New Roman"/>
                <w:b/>
                <w:color w:val="000000"/>
                <w:sz w:val="24"/>
                <w:szCs w:val="24"/>
              </w:rPr>
              <w:t xml:space="preserve">Обучение </w:t>
            </w:r>
            <w:r w:rsidRPr="00C62F5B">
              <w:rPr>
                <w:rFonts w:ascii="Times New Roman" w:eastAsia="Calibri" w:hAnsi="Times New Roman" w:cs="Times New Roman"/>
                <w:color w:val="000000"/>
                <w:sz w:val="24"/>
                <w:szCs w:val="24"/>
              </w:rPr>
              <w:t>п</w:t>
            </w:r>
            <w:r>
              <w:rPr>
                <w:rFonts w:ascii="Times New Roman" w:eastAsia="Calibri" w:hAnsi="Times New Roman" w:cs="Times New Roman"/>
                <w:color w:val="000000"/>
                <w:sz w:val="24"/>
                <w:szCs w:val="24"/>
              </w:rPr>
              <w:t>риему  «вышивание в два приема»</w:t>
            </w:r>
          </w:p>
        </w:tc>
        <w:tc>
          <w:tcPr>
            <w:tcW w:w="3478" w:type="dxa"/>
            <w:gridSpan w:val="3"/>
          </w:tcPr>
          <w:p w:rsidR="003F79E9" w:rsidRPr="00BF515F" w:rsidRDefault="003F79E9" w:rsidP="00EA2E40">
            <w:pPr>
              <w:spacing w:after="0" w:line="240" w:lineRule="auto"/>
              <w:contextualSpacing/>
              <w:jc w:val="both"/>
              <w:rPr>
                <w:rFonts w:ascii="Times New Roman" w:eastAsia="Calibri" w:hAnsi="Times New Roman" w:cs="Times New Roman"/>
                <w:sz w:val="24"/>
                <w:szCs w:val="24"/>
              </w:rPr>
            </w:pPr>
          </w:p>
        </w:tc>
      </w:tr>
    </w:tbl>
    <w:p w:rsidR="003F79E9" w:rsidRPr="00BF515F"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BF515F" w:rsidRDefault="003F79E9" w:rsidP="00EA2E40">
      <w:pPr>
        <w:spacing w:after="0" w:line="240" w:lineRule="auto"/>
        <w:jc w:val="both"/>
        <w:rPr>
          <w:rFonts w:ascii="Times New Roman" w:eastAsia="Times New Roman" w:hAnsi="Times New Roman" w:cs="Times New Roman"/>
          <w:b/>
          <w:sz w:val="24"/>
          <w:szCs w:val="24"/>
          <w:lang w:eastAsia="ru-RU"/>
        </w:rPr>
      </w:pPr>
    </w:p>
    <w:p w:rsidR="003F79E9" w:rsidRPr="00BF515F" w:rsidRDefault="003F79E9" w:rsidP="00EA2E40">
      <w:pPr>
        <w:spacing w:after="0" w:line="240" w:lineRule="auto"/>
        <w:rPr>
          <w:rFonts w:ascii="Times New Roman" w:eastAsia="Calibri" w:hAnsi="Times New Roman" w:cs="Times New Roman"/>
          <w:b/>
          <w:sz w:val="24"/>
          <w:szCs w:val="24"/>
        </w:rPr>
      </w:pPr>
      <w:r w:rsidRPr="00BF515F">
        <w:rPr>
          <w:rFonts w:ascii="Times New Roman" w:eastAsia="Times New Roman" w:hAnsi="Times New Roman" w:cs="Times New Roman"/>
          <w:b/>
          <w:sz w:val="24"/>
          <w:szCs w:val="24"/>
          <w:lang w:eastAsia="ru-RU"/>
        </w:rPr>
        <w:br w:type="page"/>
      </w: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lastRenderedPageBreak/>
        <w:t>РЕКОМЕНДАЦИИ ПО УЧЕБНО-МЕТОДИЧЕСКОМУ И МАТЕРИАЛЬНО-ТЕХНИЧЕСКОМУ ОБЕСПЕЧЕНИЮ</w:t>
      </w:r>
    </w:p>
    <w:p w:rsidR="003F79E9" w:rsidRDefault="003F79E9" w:rsidP="00EA2E40">
      <w:pPr>
        <w:widowControl w:val="0"/>
        <w:tabs>
          <w:tab w:val="left" w:pos="709"/>
        </w:tabs>
        <w:spacing w:after="0" w:line="240" w:lineRule="auto"/>
        <w:ind w:right="117"/>
        <w:contextualSpacing/>
        <w:rPr>
          <w:rFonts w:ascii="Times New Roman" w:eastAsia="Times New Roman" w:hAnsi="Times New Roman" w:cs="Times New Roman"/>
          <w:spacing w:val="-1"/>
          <w:sz w:val="24"/>
          <w:szCs w:val="24"/>
        </w:rPr>
      </w:pP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 xml:space="preserve">Учебник «Технология. Ручной труд». </w:t>
      </w:r>
      <w:r w:rsidRPr="00BF515F">
        <w:rPr>
          <w:rFonts w:ascii="Times New Roman" w:eastAsia="Times New Roman" w:hAnsi="Times New Roman" w:cs="Times New Roman"/>
          <w:sz w:val="24"/>
          <w:szCs w:val="24"/>
        </w:rPr>
        <w:t xml:space="preserve">1  класс </w:t>
      </w:r>
      <w:r w:rsidRPr="00BF515F">
        <w:rPr>
          <w:rFonts w:ascii="Times New Roman" w:eastAsia="Times New Roman" w:hAnsi="Times New Roman" w:cs="Times New Roman"/>
          <w:spacing w:val="-1"/>
          <w:sz w:val="24"/>
          <w:szCs w:val="24"/>
        </w:rPr>
        <w:t>Л.А.Кузнецова.</w:t>
      </w:r>
      <w:r>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 xml:space="preserve"> Санкт-Петербург, филиал изд-ва «Просвещение».</w:t>
      </w: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 xml:space="preserve">Л.А.Кузнецова. Методические рекомендации «Технология. Ручной труд». Пособие для учителей. </w:t>
      </w:r>
      <w:r>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Санкт-Петербург, филиал изд-ва «Просвещение».</w:t>
      </w: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Т.М. Геронимус. 150 уроков труда в начальных классах. М. Новая школа. 1994 г</w:t>
      </w: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Чудесные поделки из бумаги. М.: Просвещение, 1992.</w:t>
      </w:r>
    </w:p>
    <w:p w:rsidR="003F79E9" w:rsidRPr="00BF515F" w:rsidRDefault="003F79E9" w:rsidP="00EA2E40">
      <w:pPr>
        <w:widowControl w:val="0"/>
        <w:tabs>
          <w:tab w:val="left" w:pos="709"/>
        </w:tabs>
        <w:spacing w:after="0" w:line="240" w:lineRule="auto"/>
        <w:ind w:right="117" w:firstLine="709"/>
        <w:contextualSpacing/>
        <w:rPr>
          <w:rFonts w:ascii="Times New Roman" w:eastAsia="Times New Roman" w:hAnsi="Times New Roman" w:cs="Times New Roman"/>
          <w:spacing w:val="-1"/>
          <w:sz w:val="24"/>
          <w:szCs w:val="24"/>
        </w:rPr>
      </w:pPr>
      <w:r w:rsidRPr="00BF515F">
        <w:rPr>
          <w:rFonts w:ascii="Times New Roman" w:eastAsia="Times New Roman" w:hAnsi="Times New Roman" w:cs="Times New Roman"/>
          <w:spacing w:val="-1"/>
          <w:sz w:val="24"/>
          <w:szCs w:val="24"/>
        </w:rPr>
        <w:t>Т.Н.Доронова. Я учусь рисовать – М.: Просвещение, 2008. (Хохлома)</w:t>
      </w:r>
    </w:p>
    <w:p w:rsidR="003F79E9" w:rsidRPr="00BF515F" w:rsidRDefault="003F79E9" w:rsidP="00EA2E40">
      <w:pPr>
        <w:spacing w:after="0" w:line="240" w:lineRule="auto"/>
        <w:ind w:left="720"/>
        <w:contextualSpacing/>
        <w:rPr>
          <w:rFonts w:ascii="Times New Roman" w:eastAsia="Calibri" w:hAnsi="Times New Roman" w:cs="Times New Roman"/>
          <w:b/>
          <w:sz w:val="24"/>
          <w:szCs w:val="24"/>
        </w:rPr>
      </w:pPr>
    </w:p>
    <w:p w:rsidR="003F79E9" w:rsidRPr="00BF515F" w:rsidRDefault="003F79E9" w:rsidP="00EA2E40">
      <w:pPr>
        <w:spacing w:after="0" w:line="240" w:lineRule="auto"/>
        <w:jc w:val="center"/>
        <w:rPr>
          <w:rFonts w:ascii="Times New Roman" w:eastAsia="Times New Roman" w:hAnsi="Times New Roman" w:cs="Times New Roman"/>
          <w:b/>
          <w:sz w:val="24"/>
          <w:szCs w:val="24"/>
          <w:lang w:eastAsia="ru-RU"/>
        </w:rPr>
      </w:pPr>
      <w:r w:rsidRPr="00BF515F">
        <w:rPr>
          <w:rFonts w:ascii="Times New Roman" w:eastAsia="Times New Roman" w:hAnsi="Times New Roman" w:cs="Times New Roman"/>
          <w:b/>
          <w:sz w:val="24"/>
          <w:szCs w:val="24"/>
          <w:lang w:eastAsia="ru-RU"/>
        </w:rPr>
        <w:t>ПЛАНИРУЕМЫЕ РЕЗУЛЬТАТЫ ОСВОЕНИЯ УЧЕБНОГО  ПРЕДМЕТА</w:t>
      </w:r>
    </w:p>
    <w:p w:rsidR="003F79E9" w:rsidRPr="00BF515F" w:rsidRDefault="003F79E9" w:rsidP="00EA2E40">
      <w:pPr>
        <w:widowControl w:val="0"/>
        <w:tabs>
          <w:tab w:val="left" w:pos="284"/>
        </w:tabs>
        <w:spacing w:after="0" w:line="240" w:lineRule="auto"/>
        <w:contextualSpacing/>
        <w:jc w:val="both"/>
        <w:rPr>
          <w:rFonts w:ascii="Times New Roman" w:eastAsia="Times New Roman" w:hAnsi="Times New Roman" w:cs="Times New Roman"/>
          <w:sz w:val="24"/>
          <w:szCs w:val="24"/>
        </w:rPr>
      </w:pPr>
      <w:r w:rsidRPr="004E6591">
        <w:rPr>
          <w:rFonts w:ascii="Times New Roman" w:eastAsia="Times New Roman" w:hAnsi="Times New Roman" w:cs="Times New Roman"/>
          <w:spacing w:val="-1"/>
          <w:sz w:val="24"/>
          <w:szCs w:val="24"/>
        </w:rPr>
        <w:tab/>
      </w:r>
      <w:r w:rsidRPr="004E6591">
        <w:rPr>
          <w:rFonts w:ascii="Times New Roman" w:eastAsia="Times New Roman" w:hAnsi="Times New Roman" w:cs="Times New Roman"/>
          <w:spacing w:val="-1"/>
          <w:sz w:val="24"/>
          <w:szCs w:val="24"/>
        </w:rPr>
        <w:tab/>
      </w:r>
      <w:r w:rsidRPr="00BF515F">
        <w:rPr>
          <w:rFonts w:ascii="Times New Roman" w:eastAsia="Times New Roman" w:hAnsi="Times New Roman" w:cs="Times New Roman"/>
          <w:spacing w:val="-1"/>
          <w:sz w:val="24"/>
          <w:szCs w:val="24"/>
          <w:u w:val="single"/>
        </w:rPr>
        <w:t>Учащиеся</w:t>
      </w:r>
      <w:r w:rsidRPr="00BF515F">
        <w:rPr>
          <w:rFonts w:ascii="Times New Roman" w:eastAsia="Times New Roman" w:hAnsi="Times New Roman" w:cs="Times New Roman"/>
          <w:sz w:val="24"/>
          <w:szCs w:val="24"/>
          <w:u w:val="single"/>
        </w:rPr>
        <w:t xml:space="preserve"> должны  по возможности</w:t>
      </w:r>
      <w:r w:rsidRPr="00BF515F">
        <w:rPr>
          <w:rFonts w:ascii="Times New Roman" w:eastAsia="Times New Roman" w:hAnsi="Times New Roman" w:cs="Times New Roman"/>
          <w:sz w:val="24"/>
          <w:szCs w:val="24"/>
        </w:rPr>
        <w:t>:</w:t>
      </w:r>
    </w:p>
    <w:p w:rsidR="003F79E9" w:rsidRPr="00BF515F" w:rsidRDefault="003F79E9" w:rsidP="00EA2E40">
      <w:pPr>
        <w:widowControl w:val="0"/>
        <w:tabs>
          <w:tab w:val="left" w:pos="284"/>
        </w:tabs>
        <w:spacing w:after="0" w:line="240" w:lineRule="auto"/>
        <w:contextualSpacing/>
        <w:rPr>
          <w:rFonts w:ascii="Times New Roman" w:eastAsia="Times New Roman" w:hAnsi="Times New Roman" w:cs="Times New Roman"/>
          <w:b/>
          <w:sz w:val="24"/>
          <w:szCs w:val="24"/>
        </w:rPr>
      </w:pPr>
      <w:r w:rsidRPr="00BF515F">
        <w:rPr>
          <w:rFonts w:ascii="Times New Roman" w:eastAsia="Times New Roman" w:hAnsi="Times New Roman" w:cs="Times New Roman"/>
          <w:b/>
          <w:spacing w:val="-1"/>
          <w:sz w:val="24"/>
          <w:szCs w:val="24"/>
        </w:rPr>
        <w:t>знать:</w:t>
      </w:r>
    </w:p>
    <w:p w:rsidR="003F79E9" w:rsidRPr="00663262" w:rsidRDefault="00663262" w:rsidP="00EA2E40">
      <w:pPr>
        <w:widowControl w:val="0"/>
        <w:numPr>
          <w:ilvl w:val="0"/>
          <w:numId w:val="111"/>
        </w:numPr>
        <w:tabs>
          <w:tab w:val="left" w:pos="284"/>
          <w:tab w:val="left" w:pos="993"/>
          <w:tab w:val="left" w:pos="1533"/>
        </w:tabs>
        <w:spacing w:after="0" w:line="240" w:lineRule="auto"/>
        <w:ind w:left="0" w:right="117" w:firstLine="709"/>
        <w:contextualSpacing/>
        <w:rPr>
          <w:rFonts w:ascii="Times New Roman" w:eastAsia="Times New Roman" w:hAnsi="Times New Roman" w:cs="Times New Roman"/>
          <w:sz w:val="24"/>
          <w:szCs w:val="24"/>
        </w:rPr>
      </w:pPr>
      <w:r w:rsidRPr="00663262">
        <w:rPr>
          <w:rFonts w:ascii="Times New Roman" w:eastAsia="Times New Roman" w:hAnsi="Times New Roman" w:cs="Times New Roman"/>
          <w:spacing w:val="-1"/>
          <w:sz w:val="24"/>
          <w:szCs w:val="24"/>
        </w:rPr>
        <w:t>н</w:t>
      </w:r>
      <w:r w:rsidR="003F79E9" w:rsidRPr="00663262">
        <w:rPr>
          <w:rFonts w:ascii="Times New Roman" w:eastAsia="Times New Roman" w:hAnsi="Times New Roman" w:cs="Times New Roman"/>
          <w:spacing w:val="-1"/>
          <w:sz w:val="24"/>
          <w:szCs w:val="24"/>
        </w:rPr>
        <w:t>азвание</w:t>
      </w:r>
      <w:r w:rsidRPr="00663262">
        <w:rPr>
          <w:rFonts w:ascii="Times New Roman" w:eastAsia="Times New Roman" w:hAnsi="Times New Roman" w:cs="Times New Roman"/>
          <w:spacing w:val="-1"/>
          <w:sz w:val="24"/>
          <w:szCs w:val="24"/>
        </w:rPr>
        <w:t xml:space="preserve"> </w:t>
      </w:r>
      <w:r w:rsidR="003F79E9" w:rsidRPr="00663262">
        <w:rPr>
          <w:rFonts w:ascii="Times New Roman" w:eastAsia="Times New Roman" w:hAnsi="Times New Roman" w:cs="Times New Roman"/>
          <w:sz w:val="24"/>
          <w:szCs w:val="24"/>
        </w:rPr>
        <w:t>и</w:t>
      </w:r>
      <w:r w:rsidRPr="00663262">
        <w:rPr>
          <w:rFonts w:ascii="Times New Roman" w:eastAsia="Times New Roman" w:hAnsi="Times New Roman" w:cs="Times New Roman"/>
          <w:sz w:val="24"/>
          <w:szCs w:val="24"/>
        </w:rPr>
        <w:t xml:space="preserve">  </w:t>
      </w:r>
      <w:r w:rsidRPr="00663262">
        <w:rPr>
          <w:rFonts w:ascii="Times New Roman" w:eastAsia="Times New Roman" w:hAnsi="Times New Roman" w:cs="Times New Roman"/>
          <w:spacing w:val="-1"/>
          <w:sz w:val="24"/>
          <w:szCs w:val="24"/>
        </w:rPr>
        <w:t xml:space="preserve"> </w:t>
      </w:r>
      <w:r w:rsidR="003F79E9" w:rsidRPr="00663262">
        <w:rPr>
          <w:rFonts w:ascii="Times New Roman" w:eastAsia="Times New Roman" w:hAnsi="Times New Roman" w:cs="Times New Roman"/>
          <w:spacing w:val="-1"/>
          <w:sz w:val="24"/>
          <w:szCs w:val="24"/>
        </w:rPr>
        <w:t>значение</w:t>
      </w:r>
      <w:r>
        <w:rPr>
          <w:rFonts w:ascii="Times New Roman" w:eastAsia="Times New Roman" w:hAnsi="Times New Roman" w:cs="Times New Roman"/>
          <w:spacing w:val="-1"/>
          <w:sz w:val="24"/>
          <w:szCs w:val="24"/>
        </w:rPr>
        <w:t xml:space="preserve"> </w:t>
      </w:r>
      <w:r w:rsidR="003F79E9" w:rsidRPr="00663262">
        <w:rPr>
          <w:rFonts w:ascii="Times New Roman" w:eastAsia="Times New Roman" w:hAnsi="Times New Roman" w:cs="Times New Roman"/>
          <w:spacing w:val="-1"/>
          <w:sz w:val="24"/>
          <w:szCs w:val="24"/>
        </w:rPr>
        <w:t>материалов,</w:t>
      </w:r>
      <w:r>
        <w:rPr>
          <w:rFonts w:ascii="Times New Roman" w:eastAsia="Times New Roman" w:hAnsi="Times New Roman" w:cs="Times New Roman"/>
          <w:spacing w:val="-1"/>
          <w:sz w:val="24"/>
          <w:szCs w:val="24"/>
        </w:rPr>
        <w:t xml:space="preserve"> </w:t>
      </w:r>
      <w:r w:rsidR="003F79E9" w:rsidRPr="00663262">
        <w:rPr>
          <w:rFonts w:ascii="Times New Roman" w:eastAsia="Times New Roman" w:hAnsi="Times New Roman" w:cs="Times New Roman"/>
          <w:spacing w:val="-1"/>
          <w:sz w:val="24"/>
          <w:szCs w:val="24"/>
        </w:rPr>
        <w:t>инструментов</w:t>
      </w:r>
      <w:r>
        <w:rPr>
          <w:rFonts w:ascii="Times New Roman" w:eastAsia="Times New Roman" w:hAnsi="Times New Roman" w:cs="Times New Roman"/>
          <w:spacing w:val="-1"/>
          <w:sz w:val="24"/>
          <w:szCs w:val="24"/>
        </w:rPr>
        <w:t xml:space="preserve"> </w:t>
      </w:r>
      <w:r w:rsidR="003F79E9" w:rsidRPr="0066326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3F79E9" w:rsidRPr="00663262">
        <w:rPr>
          <w:rFonts w:ascii="Times New Roman" w:eastAsia="Times New Roman" w:hAnsi="Times New Roman" w:cs="Times New Roman"/>
          <w:spacing w:val="-1"/>
          <w:sz w:val="24"/>
          <w:szCs w:val="24"/>
        </w:rPr>
        <w:t>приспособлений,</w:t>
      </w:r>
      <w:r w:rsidR="00EE0692">
        <w:rPr>
          <w:rFonts w:ascii="Times New Roman" w:eastAsia="Times New Roman" w:hAnsi="Times New Roman" w:cs="Times New Roman"/>
          <w:spacing w:val="-1"/>
          <w:sz w:val="24"/>
          <w:szCs w:val="24"/>
        </w:rPr>
        <w:t xml:space="preserve"> п</w:t>
      </w:r>
      <w:r w:rsidR="003F79E9" w:rsidRPr="00663262">
        <w:rPr>
          <w:rFonts w:ascii="Times New Roman" w:eastAsia="Times New Roman" w:hAnsi="Times New Roman" w:cs="Times New Roman"/>
          <w:spacing w:val="-1"/>
          <w:sz w:val="24"/>
          <w:szCs w:val="24"/>
        </w:rPr>
        <w:t>редусмотренных</w:t>
      </w:r>
      <w:r w:rsidR="00EE0692">
        <w:rPr>
          <w:rFonts w:ascii="Times New Roman" w:eastAsia="Times New Roman" w:hAnsi="Times New Roman" w:cs="Times New Roman"/>
          <w:spacing w:val="-1"/>
          <w:sz w:val="24"/>
          <w:szCs w:val="24"/>
        </w:rPr>
        <w:t xml:space="preserve"> </w:t>
      </w:r>
      <w:r w:rsidR="003F79E9" w:rsidRPr="00663262">
        <w:rPr>
          <w:rFonts w:ascii="Times New Roman" w:eastAsia="Times New Roman" w:hAnsi="Times New Roman" w:cs="Times New Roman"/>
          <w:spacing w:val="-1"/>
          <w:sz w:val="24"/>
          <w:szCs w:val="24"/>
        </w:rPr>
        <w:t>программой;</w:t>
      </w:r>
    </w:p>
    <w:p w:rsidR="003F79E9" w:rsidRPr="00BF515F" w:rsidRDefault="003F79E9" w:rsidP="00EA2E40">
      <w:pPr>
        <w:widowControl w:val="0"/>
        <w:numPr>
          <w:ilvl w:val="0"/>
          <w:numId w:val="111"/>
        </w:numPr>
        <w:tabs>
          <w:tab w:val="left" w:pos="284"/>
          <w:tab w:val="left" w:pos="993"/>
          <w:tab w:val="left" w:pos="1533"/>
        </w:tabs>
        <w:spacing w:after="0" w:line="240" w:lineRule="auto"/>
        <w:ind w:left="0" w:right="115"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правила</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безопасности</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труда</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w:t>
      </w:r>
      <w:r w:rsidRPr="00BF515F">
        <w:rPr>
          <w:rFonts w:ascii="Times New Roman" w:eastAsia="Times New Roman" w:hAnsi="Times New Roman" w:cs="Times New Roman"/>
          <w:sz w:val="24"/>
          <w:szCs w:val="24"/>
        </w:rPr>
        <w:t xml:space="preserve">личной </w:t>
      </w:r>
      <w:r w:rsidR="0066326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гигиены</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при</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работе</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колющими</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режущими</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инструментами;</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lang w:val="en-US"/>
        </w:rPr>
      </w:pPr>
      <w:r w:rsidRPr="00BF515F">
        <w:rPr>
          <w:rFonts w:ascii="Times New Roman" w:eastAsia="Times New Roman" w:hAnsi="Times New Roman" w:cs="Times New Roman"/>
          <w:spacing w:val="-1"/>
          <w:sz w:val="24"/>
          <w:szCs w:val="24"/>
          <w:lang w:val="en-US"/>
        </w:rPr>
        <w:t>правила организации</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lang w:val="en-US"/>
        </w:rPr>
        <w:t>рабочего</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lang w:val="en-US"/>
        </w:rPr>
        <w:t>места;</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xml:space="preserve">правила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приёмы</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обработки</w:t>
      </w:r>
      <w:r w:rsidR="0066326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материалов</w:t>
      </w:r>
      <w:r w:rsidRPr="00BF515F">
        <w:rPr>
          <w:rFonts w:ascii="Times New Roman" w:eastAsia="Times New Roman" w:hAnsi="Times New Roman" w:cs="Times New Roman"/>
          <w:sz w:val="24"/>
          <w:szCs w:val="24"/>
        </w:rPr>
        <w:t xml:space="preserve"> и </w:t>
      </w:r>
      <w:r w:rsidRPr="00BF515F">
        <w:rPr>
          <w:rFonts w:ascii="Times New Roman" w:eastAsia="Times New Roman" w:hAnsi="Times New Roman" w:cs="Times New Roman"/>
          <w:spacing w:val="-1"/>
          <w:sz w:val="24"/>
          <w:szCs w:val="24"/>
        </w:rPr>
        <w:t>сборки</w:t>
      </w:r>
      <w:r w:rsidR="00663262">
        <w:rPr>
          <w:rFonts w:ascii="Times New Roman" w:eastAsia="Times New Roman" w:hAnsi="Times New Roman" w:cs="Times New Roman"/>
          <w:spacing w:val="-1"/>
          <w:sz w:val="24"/>
          <w:szCs w:val="24"/>
        </w:rPr>
        <w:t xml:space="preserve"> </w:t>
      </w:r>
      <w:r w:rsidR="00EE0692">
        <w:rPr>
          <w:rFonts w:ascii="Times New Roman" w:eastAsia="Times New Roman" w:hAnsi="Times New Roman" w:cs="Times New Roman"/>
          <w:spacing w:val="-1"/>
          <w:sz w:val="24"/>
          <w:szCs w:val="24"/>
        </w:rPr>
        <w:t>и</w:t>
      </w:r>
      <w:r w:rsidRPr="00BF515F">
        <w:rPr>
          <w:rFonts w:ascii="Times New Roman" w:eastAsia="Times New Roman" w:hAnsi="Times New Roman" w:cs="Times New Roman"/>
          <w:spacing w:val="-1"/>
          <w:sz w:val="24"/>
          <w:szCs w:val="24"/>
        </w:rPr>
        <w:t>зделия;</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xml:space="preserve">правила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приемы</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разметки</w:t>
      </w:r>
      <w:r w:rsidRPr="00BF515F">
        <w:rPr>
          <w:rFonts w:ascii="Times New Roman" w:eastAsia="Times New Roman" w:hAnsi="Times New Roman" w:cs="Times New Roman"/>
          <w:sz w:val="24"/>
          <w:szCs w:val="24"/>
        </w:rPr>
        <w:t xml:space="preserve"> и</w:t>
      </w:r>
      <w:r w:rsidR="00EE0692">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контроля</w:t>
      </w:r>
      <w:r w:rsidRPr="00BF515F">
        <w:rPr>
          <w:rFonts w:ascii="Times New Roman" w:eastAsia="Times New Roman" w:hAnsi="Times New Roman" w:cs="Times New Roman"/>
          <w:sz w:val="24"/>
          <w:szCs w:val="24"/>
        </w:rPr>
        <w:t xml:space="preserve"> по </w:t>
      </w:r>
      <w:r w:rsidRPr="00BF515F">
        <w:rPr>
          <w:rFonts w:ascii="Times New Roman" w:eastAsia="Times New Roman" w:hAnsi="Times New Roman" w:cs="Times New Roman"/>
          <w:spacing w:val="-2"/>
          <w:sz w:val="24"/>
          <w:szCs w:val="24"/>
        </w:rPr>
        <w:t>шаблону,</w:t>
      </w:r>
      <w:r w:rsidR="00EE0692">
        <w:rPr>
          <w:rFonts w:ascii="Times New Roman" w:eastAsia="Times New Roman" w:hAnsi="Times New Roman" w:cs="Times New Roman"/>
          <w:spacing w:val="-2"/>
          <w:sz w:val="24"/>
          <w:szCs w:val="24"/>
        </w:rPr>
        <w:t xml:space="preserve"> </w:t>
      </w:r>
      <w:r w:rsidRPr="00BF515F">
        <w:rPr>
          <w:rFonts w:ascii="Times New Roman" w:eastAsia="Times New Roman" w:hAnsi="Times New Roman" w:cs="Times New Roman"/>
          <w:spacing w:val="-1"/>
          <w:sz w:val="24"/>
          <w:szCs w:val="24"/>
        </w:rPr>
        <w:t>сгибанием,</w:t>
      </w:r>
      <w:r w:rsidRPr="00BF515F">
        <w:rPr>
          <w:rFonts w:ascii="Times New Roman" w:eastAsia="Times New Roman" w:hAnsi="Times New Roman" w:cs="Times New Roman"/>
          <w:sz w:val="24"/>
          <w:szCs w:val="24"/>
        </w:rPr>
        <w:t xml:space="preserve"> на</w:t>
      </w:r>
      <w:r w:rsidRPr="00BF515F">
        <w:rPr>
          <w:rFonts w:ascii="Times New Roman" w:eastAsia="Times New Roman" w:hAnsi="Times New Roman" w:cs="Times New Roman"/>
          <w:spacing w:val="-1"/>
          <w:sz w:val="24"/>
          <w:szCs w:val="24"/>
        </w:rPr>
        <w:t xml:space="preserve"> просвет;</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xml:space="preserve">правила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приемы</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контроля</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практических</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действий</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предусмотренных</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программой;</w:t>
      </w:r>
    </w:p>
    <w:p w:rsidR="003F79E9" w:rsidRPr="00BF515F" w:rsidRDefault="003F79E9" w:rsidP="00EA2E40">
      <w:pPr>
        <w:widowControl w:val="0"/>
        <w:numPr>
          <w:ilvl w:val="0"/>
          <w:numId w:val="111"/>
        </w:numPr>
        <w:tabs>
          <w:tab w:val="left" w:pos="284"/>
          <w:tab w:val="left" w:pos="993"/>
          <w:tab w:val="left" w:pos="1533"/>
        </w:tabs>
        <w:spacing w:after="0" w:line="240" w:lineRule="auto"/>
        <w:ind w:left="0" w:right="2"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правила общения.</w:t>
      </w:r>
    </w:p>
    <w:p w:rsidR="003F79E9" w:rsidRPr="00BF515F" w:rsidRDefault="003F79E9" w:rsidP="00EA2E40">
      <w:pPr>
        <w:widowControl w:val="0"/>
        <w:tabs>
          <w:tab w:val="left" w:pos="284"/>
          <w:tab w:val="left" w:pos="1533"/>
        </w:tabs>
        <w:spacing w:after="0" w:line="240" w:lineRule="auto"/>
        <w:ind w:right="2"/>
        <w:contextualSpacing/>
        <w:rPr>
          <w:rFonts w:ascii="Times New Roman" w:eastAsia="Times New Roman" w:hAnsi="Times New Roman" w:cs="Times New Roman"/>
          <w:b/>
          <w:sz w:val="24"/>
          <w:szCs w:val="24"/>
        </w:rPr>
      </w:pPr>
      <w:r w:rsidRPr="00BF515F">
        <w:rPr>
          <w:rFonts w:ascii="Times New Roman" w:eastAsia="Times New Roman" w:hAnsi="Times New Roman" w:cs="Times New Roman"/>
          <w:b/>
          <w:spacing w:val="-1"/>
          <w:sz w:val="24"/>
          <w:szCs w:val="24"/>
        </w:rPr>
        <w:t>уметь:</w:t>
      </w:r>
    </w:p>
    <w:p w:rsidR="003F79E9" w:rsidRPr="00BF515F" w:rsidRDefault="003F79E9" w:rsidP="00EA2E40">
      <w:pPr>
        <w:widowControl w:val="0"/>
        <w:numPr>
          <w:ilvl w:val="0"/>
          <w:numId w:val="111"/>
        </w:numPr>
        <w:tabs>
          <w:tab w:val="left" w:pos="284"/>
          <w:tab w:val="left" w:pos="993"/>
          <w:tab w:val="left" w:pos="1533"/>
          <w:tab w:val="left" w:pos="2820"/>
          <w:tab w:val="left" w:pos="4397"/>
          <w:tab w:val="left" w:pos="4865"/>
          <w:tab w:val="left" w:pos="6306"/>
          <w:tab w:val="left" w:pos="6653"/>
          <w:tab w:val="left" w:pos="7738"/>
          <w:tab w:val="left" w:pos="8931"/>
          <w:tab w:val="left" w:pos="10637"/>
        </w:tabs>
        <w:spacing w:after="0" w:line="240" w:lineRule="auto"/>
        <w:ind w:left="0" w:right="-14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различать,</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w w:val="95"/>
          <w:sz w:val="24"/>
          <w:szCs w:val="24"/>
        </w:rPr>
        <w:t>использовать</w:t>
      </w:r>
      <w:r w:rsidR="00EE0692">
        <w:rPr>
          <w:rFonts w:ascii="Times New Roman" w:eastAsia="Times New Roman" w:hAnsi="Times New Roman" w:cs="Times New Roman"/>
          <w:spacing w:val="-1"/>
          <w:w w:val="95"/>
          <w:sz w:val="24"/>
          <w:szCs w:val="24"/>
        </w:rPr>
        <w:t xml:space="preserve"> </w:t>
      </w:r>
      <w:r w:rsidRPr="00BF515F">
        <w:rPr>
          <w:rFonts w:ascii="Times New Roman" w:eastAsia="Times New Roman" w:hAnsi="Times New Roman" w:cs="Times New Roman"/>
          <w:w w:val="95"/>
          <w:sz w:val="24"/>
          <w:szCs w:val="24"/>
        </w:rPr>
        <w:t xml:space="preserve">по </w:t>
      </w:r>
      <w:r w:rsidRPr="00BF515F">
        <w:rPr>
          <w:rFonts w:ascii="Times New Roman" w:eastAsia="Times New Roman" w:hAnsi="Times New Roman" w:cs="Times New Roman"/>
          <w:spacing w:val="-1"/>
          <w:sz w:val="24"/>
          <w:szCs w:val="24"/>
        </w:rPr>
        <w:t>назначению</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w w:val="95"/>
          <w:sz w:val="24"/>
          <w:szCs w:val="24"/>
        </w:rPr>
        <w:t xml:space="preserve">бережно </w:t>
      </w:r>
      <w:r w:rsidRPr="00BF515F">
        <w:rPr>
          <w:rFonts w:ascii="Times New Roman" w:eastAsia="Times New Roman" w:hAnsi="Times New Roman" w:cs="Times New Roman"/>
          <w:spacing w:val="-1"/>
          <w:sz w:val="24"/>
          <w:szCs w:val="24"/>
        </w:rPr>
        <w:t xml:space="preserve">использовать материалы </w:t>
      </w:r>
      <w:r w:rsidRPr="00BF515F">
        <w:rPr>
          <w:rFonts w:ascii="Times New Roman" w:eastAsia="Times New Roman" w:hAnsi="Times New Roman" w:cs="Times New Roman"/>
          <w:sz w:val="24"/>
          <w:szCs w:val="24"/>
        </w:rPr>
        <w:t>и</w:t>
      </w:r>
      <w:r w:rsidRPr="00BF515F">
        <w:rPr>
          <w:rFonts w:ascii="Times New Roman" w:eastAsia="Times New Roman" w:hAnsi="Times New Roman" w:cs="Times New Roman"/>
          <w:spacing w:val="-1"/>
          <w:sz w:val="24"/>
          <w:szCs w:val="24"/>
        </w:rPr>
        <w:t>инструменты,</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предусмотренные</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программой;</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jc w:val="both"/>
        <w:rPr>
          <w:rFonts w:ascii="Times New Roman" w:eastAsia="Times New Roman" w:hAnsi="Times New Roman" w:cs="Times New Roman"/>
          <w:sz w:val="24"/>
          <w:szCs w:val="24"/>
          <w:lang w:val="en-US"/>
        </w:rPr>
      </w:pPr>
      <w:r w:rsidRPr="00BF515F">
        <w:rPr>
          <w:rFonts w:ascii="Times New Roman" w:eastAsia="Times New Roman" w:hAnsi="Times New Roman" w:cs="Times New Roman"/>
          <w:spacing w:val="-1"/>
          <w:sz w:val="24"/>
          <w:szCs w:val="24"/>
          <w:lang w:val="en-US"/>
        </w:rPr>
        <w:t>соблюдать</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lang w:val="en-US"/>
        </w:rPr>
        <w:t>правила безопасности</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2"/>
          <w:sz w:val="24"/>
          <w:szCs w:val="24"/>
          <w:lang w:val="en-US"/>
        </w:rPr>
        <w:t>труда;</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jc w:val="both"/>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правильно</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организовывать</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рабочее место</w:t>
      </w:r>
      <w:r w:rsidRPr="00BF515F">
        <w:rPr>
          <w:rFonts w:ascii="Times New Roman" w:eastAsia="Times New Roman" w:hAnsi="Times New Roman" w:cs="Times New Roman"/>
          <w:sz w:val="24"/>
          <w:szCs w:val="24"/>
        </w:rPr>
        <w:t xml:space="preserve"> и </w:t>
      </w:r>
      <w:r w:rsidRPr="00BF515F">
        <w:rPr>
          <w:rFonts w:ascii="Times New Roman" w:eastAsia="Times New Roman" w:hAnsi="Times New Roman" w:cs="Times New Roman"/>
          <w:spacing w:val="-1"/>
          <w:sz w:val="24"/>
          <w:szCs w:val="24"/>
        </w:rPr>
        <w:t>поддерживать</w:t>
      </w:r>
      <w:r w:rsidRPr="00BF515F">
        <w:rPr>
          <w:rFonts w:ascii="Times New Roman" w:eastAsia="Times New Roman" w:hAnsi="Times New Roman" w:cs="Times New Roman"/>
          <w:sz w:val="24"/>
          <w:szCs w:val="24"/>
        </w:rPr>
        <w:t xml:space="preserve"> порядок во </w:t>
      </w:r>
      <w:r w:rsidRPr="00BF515F">
        <w:rPr>
          <w:rFonts w:ascii="Times New Roman" w:eastAsia="Times New Roman" w:hAnsi="Times New Roman" w:cs="Times New Roman"/>
          <w:spacing w:val="-2"/>
          <w:sz w:val="24"/>
          <w:szCs w:val="24"/>
        </w:rPr>
        <w:t>время</w:t>
      </w:r>
      <w:r w:rsidR="00EE0692">
        <w:rPr>
          <w:rFonts w:ascii="Times New Roman" w:eastAsia="Times New Roman" w:hAnsi="Times New Roman" w:cs="Times New Roman"/>
          <w:spacing w:val="-2"/>
          <w:sz w:val="24"/>
          <w:szCs w:val="24"/>
        </w:rPr>
        <w:t xml:space="preserve"> </w:t>
      </w:r>
      <w:r w:rsidRPr="00BF515F">
        <w:rPr>
          <w:rFonts w:ascii="Times New Roman" w:eastAsia="Times New Roman" w:hAnsi="Times New Roman" w:cs="Times New Roman"/>
          <w:spacing w:val="-1"/>
          <w:sz w:val="24"/>
          <w:szCs w:val="24"/>
        </w:rPr>
        <w:t>работы;</w:t>
      </w:r>
    </w:p>
    <w:p w:rsidR="00EE0692" w:rsidRPr="00EE0692"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резать</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бумагу,</w:t>
      </w:r>
      <w:r w:rsidRPr="00BF515F">
        <w:rPr>
          <w:rFonts w:ascii="Times New Roman" w:eastAsia="Times New Roman" w:hAnsi="Times New Roman" w:cs="Times New Roman"/>
          <w:sz w:val="24"/>
          <w:szCs w:val="24"/>
        </w:rPr>
        <w:t xml:space="preserve"> ткань </w:t>
      </w:r>
      <w:r w:rsidRPr="00BF515F">
        <w:rPr>
          <w:rFonts w:ascii="Times New Roman" w:eastAsia="Times New Roman" w:hAnsi="Times New Roman" w:cs="Times New Roman"/>
          <w:spacing w:val="-1"/>
          <w:sz w:val="24"/>
          <w:szCs w:val="24"/>
        </w:rPr>
        <w:t>ножницами</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по </w:t>
      </w:r>
      <w:r w:rsidRPr="00BF515F">
        <w:rPr>
          <w:rFonts w:ascii="Times New Roman" w:eastAsia="Times New Roman" w:hAnsi="Times New Roman" w:cs="Times New Roman"/>
          <w:spacing w:val="-1"/>
          <w:sz w:val="24"/>
          <w:szCs w:val="24"/>
        </w:rPr>
        <w:t>линиям разметки;</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крепить</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детали</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из </w:t>
      </w:r>
      <w:r w:rsidRPr="00BF515F">
        <w:rPr>
          <w:rFonts w:ascii="Times New Roman" w:eastAsia="Times New Roman" w:hAnsi="Times New Roman" w:cs="Times New Roman"/>
          <w:spacing w:val="-1"/>
          <w:sz w:val="24"/>
          <w:szCs w:val="24"/>
        </w:rPr>
        <w:t>бумаги</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клеем;</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jc w:val="both"/>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контролировать</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правильность</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выполнения</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своих действий;</w:t>
      </w:r>
    </w:p>
    <w:p w:rsidR="003F79E9" w:rsidRPr="00BF515F" w:rsidRDefault="003F79E9" w:rsidP="00EA2E40">
      <w:pPr>
        <w:widowControl w:val="0"/>
        <w:numPr>
          <w:ilvl w:val="0"/>
          <w:numId w:val="111"/>
        </w:numPr>
        <w:tabs>
          <w:tab w:val="left" w:pos="284"/>
          <w:tab w:val="left" w:pos="993"/>
          <w:tab w:val="left" w:pos="1533"/>
        </w:tabs>
        <w:spacing w:after="0" w:line="240" w:lineRule="auto"/>
        <w:ind w:left="0" w:firstLine="709"/>
        <w:contextualSpacing/>
        <w:jc w:val="both"/>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работать</w:t>
      </w:r>
      <w:r w:rsidRPr="00BF515F">
        <w:rPr>
          <w:rFonts w:ascii="Times New Roman" w:eastAsia="Times New Roman" w:hAnsi="Times New Roman" w:cs="Times New Roman"/>
          <w:sz w:val="24"/>
          <w:szCs w:val="24"/>
        </w:rPr>
        <w:t xml:space="preserve"> в </w:t>
      </w:r>
      <w:r w:rsidRPr="00BF515F">
        <w:rPr>
          <w:rFonts w:ascii="Times New Roman" w:eastAsia="Times New Roman" w:hAnsi="Times New Roman" w:cs="Times New Roman"/>
          <w:spacing w:val="-1"/>
          <w:sz w:val="24"/>
          <w:szCs w:val="24"/>
        </w:rPr>
        <w:t>паре,</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коллективе</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,распределять</w:t>
      </w:r>
      <w:r w:rsidRPr="00BF515F">
        <w:rPr>
          <w:rFonts w:ascii="Times New Roman" w:eastAsia="Times New Roman" w:hAnsi="Times New Roman" w:cs="Times New Roman"/>
          <w:sz w:val="24"/>
          <w:szCs w:val="24"/>
        </w:rPr>
        <w:t xml:space="preserve"> и </w:t>
      </w:r>
      <w:r w:rsidRPr="00BF515F">
        <w:rPr>
          <w:rFonts w:ascii="Times New Roman" w:eastAsia="Times New Roman" w:hAnsi="Times New Roman" w:cs="Times New Roman"/>
          <w:spacing w:val="-1"/>
          <w:sz w:val="24"/>
          <w:szCs w:val="24"/>
        </w:rPr>
        <w:t>согласовывать</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свой</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труд</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с</w:t>
      </w:r>
      <w:r w:rsidRPr="00BF515F">
        <w:rPr>
          <w:rFonts w:ascii="Times New Roman" w:eastAsia="Times New Roman" w:hAnsi="Times New Roman" w:cs="Times New Roman"/>
          <w:spacing w:val="-1"/>
          <w:sz w:val="24"/>
          <w:szCs w:val="24"/>
        </w:rPr>
        <w:t xml:space="preserve"> другими.</w:t>
      </w:r>
    </w:p>
    <w:p w:rsidR="003F79E9" w:rsidRPr="00BF515F" w:rsidRDefault="003F79E9" w:rsidP="00EA2E40">
      <w:pPr>
        <w:widowControl w:val="0"/>
        <w:tabs>
          <w:tab w:val="left" w:pos="284"/>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15F">
        <w:rPr>
          <w:rFonts w:ascii="Times New Roman" w:eastAsia="Times New Roman" w:hAnsi="Times New Roman" w:cs="Times New Roman"/>
          <w:sz w:val="24"/>
          <w:szCs w:val="24"/>
        </w:rPr>
        <w:t xml:space="preserve">При </w:t>
      </w:r>
      <w:r w:rsidRPr="00BF515F">
        <w:rPr>
          <w:rFonts w:ascii="Times New Roman" w:eastAsia="Times New Roman" w:hAnsi="Times New Roman" w:cs="Times New Roman"/>
          <w:spacing w:val="-1"/>
          <w:sz w:val="24"/>
          <w:szCs w:val="24"/>
        </w:rPr>
        <w:t>освоении</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предметной</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области«Технология»обучающиеся</w:t>
      </w:r>
      <w:r w:rsidR="00EE0692">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u w:val="single"/>
        </w:rPr>
        <w:t xml:space="preserve">должны </w:t>
      </w:r>
      <w:r w:rsidRPr="00BF515F">
        <w:rPr>
          <w:rFonts w:ascii="Times New Roman" w:eastAsia="Times New Roman" w:hAnsi="Times New Roman" w:cs="Times New Roman"/>
          <w:spacing w:val="-1"/>
          <w:sz w:val="24"/>
          <w:szCs w:val="24"/>
          <w:u w:val="single"/>
        </w:rPr>
        <w:t>по возможности:</w:t>
      </w:r>
    </w:p>
    <w:p w:rsidR="003F79E9" w:rsidRPr="00BF515F" w:rsidRDefault="003F79E9" w:rsidP="00EA2E40">
      <w:pPr>
        <w:widowControl w:val="0"/>
        <w:tabs>
          <w:tab w:val="left" w:pos="284"/>
          <w:tab w:val="left" w:pos="889"/>
        </w:tabs>
        <w:spacing w:after="0" w:line="240" w:lineRule="auto"/>
        <w:ind w:right="106"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усвоить</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первоначальные</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представления</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о</w:t>
      </w:r>
      <w:r w:rsidR="00A84334">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материальной</w:t>
      </w:r>
      <w:r w:rsidR="00A84334">
        <w:rPr>
          <w:rFonts w:ascii="Times New Roman" w:eastAsia="Times New Roman" w:hAnsi="Times New Roman" w:cs="Times New Roman"/>
          <w:spacing w:val="-1"/>
          <w:sz w:val="24"/>
          <w:szCs w:val="24"/>
        </w:rPr>
        <w:t xml:space="preserve"> к</w:t>
      </w:r>
      <w:r w:rsidRPr="00BF515F">
        <w:rPr>
          <w:rFonts w:ascii="Times New Roman" w:eastAsia="Times New Roman" w:hAnsi="Times New Roman" w:cs="Times New Roman"/>
          <w:spacing w:val="-1"/>
          <w:sz w:val="24"/>
          <w:szCs w:val="24"/>
        </w:rPr>
        <w:t>ультуре</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как</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продукте</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предметно-</w:t>
      </w:r>
      <w:r w:rsidRPr="00BF515F">
        <w:rPr>
          <w:rFonts w:ascii="Times New Roman" w:eastAsia="Times New Roman" w:hAnsi="Times New Roman" w:cs="Times New Roman"/>
          <w:spacing w:val="-1"/>
          <w:sz w:val="24"/>
          <w:szCs w:val="24"/>
        </w:rPr>
        <w:t>преобразующей</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деятельности</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человека,</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приобрести</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навыки</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самообслуживания,</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усвоить</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элементарные</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правила</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и</w:t>
      </w:r>
      <w:r w:rsidR="00A84334">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овладеть</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технологическими</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приемами</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ручной</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обработки</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доступных</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материалов,</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усвоить</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правила рациональной</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безопасной</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работы</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ручными</w:t>
      </w:r>
      <w:r w:rsidR="00A84334">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инструментами;</w:t>
      </w:r>
    </w:p>
    <w:p w:rsidR="003F79E9" w:rsidRPr="00BF515F" w:rsidRDefault="003F79E9" w:rsidP="00EA2E40">
      <w:pPr>
        <w:widowControl w:val="0"/>
        <w:tabs>
          <w:tab w:val="left" w:pos="284"/>
          <w:tab w:val="left" w:pos="968"/>
        </w:tabs>
        <w:spacing w:after="0" w:line="240" w:lineRule="auto"/>
        <w:ind w:right="108"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использовать</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приобретенные</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знания</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и</w:t>
      </w:r>
      <w:r w:rsidR="00393258">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умения</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для</w:t>
      </w:r>
      <w:r w:rsidR="00393258">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творческого</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решения</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несложных</w:t>
      </w:r>
      <w:r w:rsidR="00393258">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конструкторских,</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художественно-конструкторских,</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 xml:space="preserve">технологических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организационных</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задач;</w:t>
      </w:r>
    </w:p>
    <w:p w:rsidR="003F79E9" w:rsidRPr="00BF515F" w:rsidRDefault="003F79E9" w:rsidP="00EA2E40">
      <w:pPr>
        <w:widowControl w:val="0"/>
        <w:tabs>
          <w:tab w:val="left" w:pos="284"/>
          <w:tab w:val="left" w:pos="939"/>
        </w:tabs>
        <w:spacing w:after="0" w:line="240" w:lineRule="auto"/>
        <w:ind w:right="117" w:firstLine="709"/>
        <w:contextualSpacing/>
        <w:jc w:val="both"/>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приобрести</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начальные</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навыки</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совместной</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продуктивной</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деятельности,</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сотрудничества,</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взаимопомощи;</w:t>
      </w:r>
    </w:p>
    <w:p w:rsidR="003F79E9" w:rsidRPr="00BF515F" w:rsidRDefault="003F79E9" w:rsidP="00EA2E40">
      <w:pPr>
        <w:widowControl w:val="0"/>
        <w:tabs>
          <w:tab w:val="left" w:pos="284"/>
          <w:tab w:val="left" w:pos="913"/>
        </w:tabs>
        <w:spacing w:after="0" w:line="240" w:lineRule="auto"/>
        <w:ind w:right="112" w:firstLine="709"/>
        <w:contextualSpacing/>
        <w:jc w:val="both"/>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-приобрести</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и</w:t>
      </w:r>
      <w:r w:rsidR="00393258">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развить</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навыки</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2"/>
          <w:sz w:val="24"/>
          <w:szCs w:val="24"/>
        </w:rPr>
        <w:t>успешного</w:t>
      </w:r>
      <w:r w:rsidR="00393258">
        <w:rPr>
          <w:rFonts w:ascii="Times New Roman" w:eastAsia="Times New Roman" w:hAnsi="Times New Roman" w:cs="Times New Roman"/>
          <w:spacing w:val="-2"/>
          <w:sz w:val="24"/>
          <w:szCs w:val="24"/>
        </w:rPr>
        <w:t xml:space="preserve"> </w:t>
      </w:r>
      <w:r w:rsidRPr="00BF515F">
        <w:rPr>
          <w:rFonts w:ascii="Times New Roman" w:eastAsia="Times New Roman" w:hAnsi="Times New Roman" w:cs="Times New Roman"/>
          <w:spacing w:val="-1"/>
          <w:sz w:val="24"/>
          <w:szCs w:val="24"/>
        </w:rPr>
        <w:t>применения</w:t>
      </w:r>
      <w:r w:rsidR="00393258">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коммуникативных</w:t>
      </w:r>
      <w:r w:rsidR="00C814BB">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z w:val="24"/>
          <w:szCs w:val="24"/>
        </w:rPr>
        <w:t>и</w:t>
      </w:r>
      <w:r w:rsidR="00C814BB">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регулятивных</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универсальных</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учебных</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действий;</w:t>
      </w:r>
    </w:p>
    <w:p w:rsidR="003F79E9" w:rsidRPr="00BF515F" w:rsidRDefault="003F79E9" w:rsidP="00EA2E40">
      <w:pPr>
        <w:widowControl w:val="0"/>
        <w:tabs>
          <w:tab w:val="left" w:pos="284"/>
          <w:tab w:val="left" w:pos="1533"/>
        </w:tabs>
        <w:spacing w:after="0" w:line="240" w:lineRule="auto"/>
        <w:ind w:right="109" w:firstLine="709"/>
        <w:contextualSpacing/>
        <w:rPr>
          <w:rFonts w:ascii="Times New Roman" w:eastAsia="Times New Roman" w:hAnsi="Times New Roman" w:cs="Times New Roman"/>
          <w:sz w:val="24"/>
          <w:szCs w:val="24"/>
        </w:rPr>
      </w:pPr>
      <w:r w:rsidRPr="00BF515F">
        <w:rPr>
          <w:rFonts w:ascii="Times New Roman" w:eastAsia="Times New Roman" w:hAnsi="Times New Roman" w:cs="Times New Roman"/>
          <w:spacing w:val="-1"/>
          <w:sz w:val="24"/>
          <w:szCs w:val="24"/>
        </w:rPr>
        <w:t>- приобрести</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первоначальные</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знания</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о</w:t>
      </w:r>
      <w:r w:rsidR="00C814BB">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правилах</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создания</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гармоничной</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предметной</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среды</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и</w:t>
      </w:r>
      <w:r w:rsidR="00C814BB">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овладеть</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первоначальными</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2"/>
          <w:sz w:val="24"/>
          <w:szCs w:val="24"/>
        </w:rPr>
        <w:t>умениями</w:t>
      </w:r>
      <w:r w:rsidR="00C814BB">
        <w:rPr>
          <w:rFonts w:ascii="Times New Roman" w:eastAsia="Times New Roman" w:hAnsi="Times New Roman" w:cs="Times New Roman"/>
          <w:spacing w:val="-2"/>
          <w:sz w:val="24"/>
          <w:szCs w:val="24"/>
        </w:rPr>
        <w:t xml:space="preserve"> </w:t>
      </w:r>
      <w:r w:rsidRPr="00BF515F">
        <w:rPr>
          <w:rFonts w:ascii="Times New Roman" w:eastAsia="Times New Roman" w:hAnsi="Times New Roman" w:cs="Times New Roman"/>
          <w:spacing w:val="-1"/>
          <w:sz w:val="24"/>
          <w:szCs w:val="24"/>
        </w:rPr>
        <w:t>применять</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их</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для</w:t>
      </w:r>
      <w:r w:rsidR="00C814BB">
        <w:rPr>
          <w:rFonts w:ascii="Times New Roman" w:eastAsia="Times New Roman" w:hAnsi="Times New Roman" w:cs="Times New Roman"/>
          <w:sz w:val="24"/>
          <w:szCs w:val="24"/>
        </w:rPr>
        <w:t xml:space="preserve"> </w:t>
      </w:r>
      <w:r w:rsidRPr="00BF515F">
        <w:rPr>
          <w:rFonts w:ascii="Times New Roman" w:eastAsia="Times New Roman" w:hAnsi="Times New Roman" w:cs="Times New Roman"/>
          <w:spacing w:val="-1"/>
          <w:sz w:val="24"/>
          <w:szCs w:val="24"/>
        </w:rPr>
        <w:t>выполнения</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pacing w:val="-1"/>
          <w:sz w:val="24"/>
          <w:szCs w:val="24"/>
        </w:rPr>
        <w:t>учебно-познавательных</w:t>
      </w:r>
      <w:r w:rsidR="00C814BB">
        <w:rPr>
          <w:rFonts w:ascii="Times New Roman" w:eastAsia="Times New Roman" w:hAnsi="Times New Roman" w:cs="Times New Roman"/>
          <w:spacing w:val="-1"/>
          <w:sz w:val="24"/>
          <w:szCs w:val="24"/>
        </w:rPr>
        <w:t xml:space="preserve"> </w:t>
      </w:r>
      <w:r w:rsidRPr="00BF515F">
        <w:rPr>
          <w:rFonts w:ascii="Times New Roman" w:eastAsia="Times New Roman" w:hAnsi="Times New Roman" w:cs="Times New Roman"/>
          <w:sz w:val="24"/>
          <w:szCs w:val="24"/>
        </w:rPr>
        <w:t xml:space="preserve">и </w:t>
      </w:r>
      <w:r w:rsidRPr="00BF515F">
        <w:rPr>
          <w:rFonts w:ascii="Times New Roman" w:eastAsia="Times New Roman" w:hAnsi="Times New Roman" w:cs="Times New Roman"/>
          <w:spacing w:val="-1"/>
          <w:sz w:val="24"/>
          <w:szCs w:val="24"/>
        </w:rPr>
        <w:t>проектных художественно-конструкторских задач.</w:t>
      </w:r>
    </w:p>
    <w:p w:rsidR="003F79E9" w:rsidRPr="00BF515F" w:rsidRDefault="003F79E9" w:rsidP="00EA2E40">
      <w:pPr>
        <w:spacing w:after="0" w:line="240" w:lineRule="auto"/>
        <w:ind w:left="360"/>
        <w:contextualSpacing/>
        <w:jc w:val="both"/>
        <w:rPr>
          <w:rFonts w:ascii="Times New Roman" w:eastAsia="Calibri" w:hAnsi="Times New Roman" w:cs="Times New Roman"/>
          <w:b/>
          <w:sz w:val="24"/>
          <w:szCs w:val="24"/>
        </w:rPr>
      </w:pPr>
    </w:p>
    <w:p w:rsidR="003F79E9" w:rsidRPr="008E1B73" w:rsidRDefault="003F79E9" w:rsidP="00EA2E40">
      <w:pPr>
        <w:pStyle w:val="3"/>
        <w:spacing w:before="0" w:line="240" w:lineRule="auto"/>
        <w:rPr>
          <w:rFonts w:ascii="Times New Roman" w:hAnsi="Times New Roman" w:cs="Times New Roman"/>
          <w:color w:val="auto"/>
          <w:sz w:val="26"/>
          <w:szCs w:val="26"/>
        </w:rPr>
      </w:pPr>
      <w:r>
        <w:rPr>
          <w:rFonts w:ascii="Times New Roman" w:hAnsi="Times New Roman" w:cs="Times New Roman"/>
          <w:b w:val="0"/>
          <w:iCs/>
          <w:sz w:val="24"/>
          <w:szCs w:val="24"/>
        </w:rPr>
        <w:br w:type="column"/>
      </w:r>
      <w:bookmarkStart w:id="15" w:name="_Toc482895504"/>
      <w:r w:rsidRPr="008E1B73">
        <w:rPr>
          <w:rFonts w:ascii="Times New Roman" w:hAnsi="Times New Roman" w:cs="Times New Roman"/>
          <w:color w:val="auto"/>
          <w:sz w:val="24"/>
        </w:rPr>
        <w:lastRenderedPageBreak/>
        <w:t>ФИЗИЧЕСКАЯ КУЛЬТУРА (АДАПТИВНАЯ ФИЗИЧЕСКАЯ КУЛЬТУРА)</w:t>
      </w:r>
      <w:r w:rsidRPr="008E1B73">
        <w:rPr>
          <w:rFonts w:ascii="Times New Roman" w:hAnsi="Times New Roman" w:cs="Times New Roman"/>
          <w:color w:val="auto"/>
          <w:sz w:val="26"/>
          <w:szCs w:val="26"/>
        </w:rPr>
        <w:t>. ПОДГОТОВИТЕЛЬНЫЙ КЛАСС</w:t>
      </w:r>
      <w:bookmarkEnd w:id="15"/>
    </w:p>
    <w:p w:rsidR="003F79E9" w:rsidRDefault="003F79E9" w:rsidP="00EA2E40">
      <w:pPr>
        <w:spacing w:after="0" w:line="240" w:lineRule="auto"/>
        <w:contextualSpacing/>
        <w:jc w:val="both"/>
        <w:rPr>
          <w:rFonts w:ascii="Times New Roman" w:eastAsia="Times New Roman" w:hAnsi="Times New Roman" w:cs="Times New Roman"/>
          <w:b/>
          <w:sz w:val="24"/>
          <w:szCs w:val="24"/>
          <w:lang w:eastAsia="ru-RU"/>
        </w:rPr>
      </w:pPr>
    </w:p>
    <w:p w:rsidR="003F79E9" w:rsidRPr="00A23EA2"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A23EA2">
        <w:rPr>
          <w:rFonts w:ascii="Times New Roman" w:eastAsia="Times New Roman" w:hAnsi="Times New Roman" w:cs="Times New Roman"/>
          <w:b/>
          <w:sz w:val="24"/>
          <w:szCs w:val="24"/>
          <w:lang w:eastAsia="ru-RU"/>
        </w:rPr>
        <w:t>ПОЯСНИТЕЛЬНАЯ ЗАПИСКА</w:t>
      </w:r>
    </w:p>
    <w:p w:rsidR="003F79E9" w:rsidRPr="00A23EA2" w:rsidRDefault="003F79E9" w:rsidP="00EA2E40">
      <w:pPr>
        <w:spacing w:after="0" w:line="240" w:lineRule="auto"/>
        <w:ind w:firstLine="426"/>
        <w:contextualSpacing/>
        <w:jc w:val="both"/>
        <w:rPr>
          <w:rFonts w:ascii="Times New Roman" w:hAnsi="Times New Roman" w:cs="Times New Roman"/>
          <w:sz w:val="24"/>
          <w:szCs w:val="24"/>
        </w:rPr>
      </w:pPr>
      <w:r w:rsidRPr="00A23EA2">
        <w:rPr>
          <w:rFonts w:ascii="Times New Roman" w:hAnsi="Times New Roman" w:cs="Times New Roman"/>
          <w:sz w:val="24"/>
          <w:szCs w:val="24"/>
        </w:rPr>
        <w:t>Адаптивная физическая культура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с ограниченными возможностями в двигательной активности, восстановлении, укреплении здоровья, личностного развития, самореализации физических и духовных сил в целях улучшения качества жизни, социализации и интеграции в общество.</w:t>
      </w:r>
    </w:p>
    <w:p w:rsidR="003F79E9" w:rsidRPr="00A23EA2" w:rsidRDefault="003F79E9" w:rsidP="00EA2E40">
      <w:pPr>
        <w:spacing w:after="0" w:line="240" w:lineRule="auto"/>
        <w:ind w:firstLine="426"/>
        <w:contextualSpacing/>
        <w:jc w:val="both"/>
        <w:rPr>
          <w:rFonts w:ascii="Times New Roman" w:hAnsi="Times New Roman" w:cs="Times New Roman"/>
          <w:sz w:val="24"/>
          <w:szCs w:val="24"/>
        </w:rPr>
      </w:pPr>
      <w:r w:rsidRPr="00A23EA2">
        <w:rPr>
          <w:rFonts w:ascii="Times New Roman" w:hAnsi="Times New Roman" w:cs="Times New Roman"/>
          <w:sz w:val="24"/>
          <w:szCs w:val="24"/>
        </w:rPr>
        <w:t>Закон РФ « Об образовании»  выдвинул на первый план проблему внедрения в практику работы образовательных учреждений комплекса мер, направленных на своевременное обеспечение каждому ребенку адекватных возрасту условий для развития и формирования полноценной личности, включая физкультурное воспитание.</w:t>
      </w:r>
    </w:p>
    <w:p w:rsidR="003F79E9" w:rsidRPr="00A23EA2" w:rsidRDefault="003F79E9" w:rsidP="00EA2E40">
      <w:pPr>
        <w:spacing w:after="0" w:line="240" w:lineRule="auto"/>
        <w:ind w:firstLine="426"/>
        <w:contextualSpacing/>
        <w:jc w:val="both"/>
        <w:rPr>
          <w:rFonts w:ascii="Times New Roman" w:hAnsi="Times New Roman" w:cs="Times New Roman"/>
          <w:sz w:val="24"/>
          <w:szCs w:val="24"/>
        </w:rPr>
      </w:pPr>
      <w:r w:rsidRPr="00A23EA2">
        <w:rPr>
          <w:rFonts w:ascii="Times New Roman" w:hAnsi="Times New Roman" w:cs="Times New Roman"/>
          <w:sz w:val="24"/>
          <w:szCs w:val="24"/>
        </w:rPr>
        <w:t>Методика адаптивной физической культуры имеет существенные отличия, обусловленные аномальным развитием физической и психической сферы ребенка. Медико-физиологические и психологические особенности детей разных нозологических групп, типичные и специфические нарушения двигательной сферы, специально-методические принципы работы с данной категорией детей, коррекционная направленность педагогического процесса определяют концептуальные подходы к построению и содержанию частных методик адаптивной физической культуры.</w:t>
      </w:r>
    </w:p>
    <w:p w:rsidR="003F79E9" w:rsidRPr="00A23EA2" w:rsidRDefault="003F79E9" w:rsidP="00EA2E40">
      <w:pPr>
        <w:spacing w:after="0" w:line="240" w:lineRule="auto"/>
        <w:ind w:firstLine="426"/>
        <w:contextualSpacing/>
        <w:jc w:val="both"/>
        <w:rPr>
          <w:rFonts w:ascii="Times New Roman" w:hAnsi="Times New Roman" w:cs="Times New Roman"/>
          <w:sz w:val="24"/>
          <w:szCs w:val="24"/>
        </w:rPr>
      </w:pPr>
      <w:r w:rsidRPr="00A23EA2">
        <w:rPr>
          <w:rFonts w:ascii="Times New Roman" w:hAnsi="Times New Roman" w:cs="Times New Roman"/>
          <w:sz w:val="24"/>
          <w:szCs w:val="24"/>
        </w:rPr>
        <w:t>Чтобы строить педагогический процесс, определять дидактические линии, ставить и решать задачи образовательной деятельности, необходимо знать состояние здоровья, физические, психические, личностные особенности детей с нарушениями в развитии, так как характеристика объекта педагогических воздействий является исходным условием любого процесса образования.</w:t>
      </w:r>
    </w:p>
    <w:p w:rsidR="003F79E9" w:rsidRPr="00A23EA2" w:rsidRDefault="003F79E9" w:rsidP="00EA2E40">
      <w:pPr>
        <w:spacing w:after="0" w:line="240" w:lineRule="auto"/>
        <w:ind w:firstLine="426"/>
        <w:contextualSpacing/>
        <w:jc w:val="both"/>
        <w:rPr>
          <w:rFonts w:ascii="Times New Roman" w:hAnsi="Times New Roman" w:cs="Times New Roman"/>
          <w:sz w:val="24"/>
          <w:szCs w:val="24"/>
        </w:rPr>
      </w:pPr>
      <w:r w:rsidRPr="00A23EA2">
        <w:rPr>
          <w:rFonts w:ascii="Times New Roman" w:hAnsi="Times New Roman" w:cs="Times New Roman"/>
          <w:sz w:val="24"/>
          <w:szCs w:val="24"/>
        </w:rPr>
        <w:t>Категория этих детей чрезвычайно разнообразна по нозологии, возрасту, степени тяжести дефекта, времени его возникновения, причинам и характеру протекания заболевания, медицинскому прогнозу, состоянию соматического здоровья, уровню физического развития физической подготовленности и другим признакам.</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Для детей-инвалидов с детства характерны проявления дизонтогенеза и ретардации в природном (биологическом)и психофизическом развитии. Это вызывает сдвиги сенситивных периодов возрастного развития, приводит к дефициту естественных потребностей ребенка в движении, игре, эмоциях, общении и затрудняет процесс обучения.</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Значительная часть обучающихся с нарушением опорно-двигательного аппарата это:</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Дети с последствиями детского церебрального паралича (ДЦП), которые имеют множественные двигательные расстройства:</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нарушения</w:t>
      </w:r>
      <w:r>
        <w:rPr>
          <w:rFonts w:ascii="Times New Roman" w:eastAsia="Times New Roman" w:hAnsi="Times New Roman" w:cs="Times New Roman"/>
          <w:sz w:val="24"/>
          <w:szCs w:val="24"/>
          <w:lang w:eastAsia="ru-RU"/>
        </w:rPr>
        <w:t xml:space="preserve"> мышечного тонуса;</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спастичность, ригидность (напряжение тонуса мышц-антагонистов и агонистов), гипотонию мышц конечностей и туловища, ограничение или невозможность произвольных движений (парезы и параличи), гиперкинезы (непроизвольные насильственные движения), синкинезии (непроизвольные содружественные движения, сопровождающиеся выполнением активных про</w:t>
      </w:r>
      <w:r>
        <w:rPr>
          <w:rFonts w:ascii="Times New Roman" w:eastAsia="Times New Roman" w:hAnsi="Times New Roman" w:cs="Times New Roman"/>
          <w:sz w:val="24"/>
          <w:szCs w:val="24"/>
          <w:lang w:eastAsia="ru-RU"/>
        </w:rPr>
        <w:t>извольных движений);</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-тремор пальцев рук и языка, нарушение равновесия и координации движений (атаксия), нарушение мышечно-суставного чувства, чувства позы, положение собственного тела в пространстве.</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Часто двигательные расстройства сопровождаются нарушением зрения, вестибулярного аппарата, речи, психики и других функций. Различают три степени тяжести дефекта: легкую, среднюю, тяжелую.</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lastRenderedPageBreak/>
        <w:t>Дети с поражением спинного мозга характеризуются полной или частичной утратой произвольных движений, различных видов чувствительности, расстройствами функции тазовых органов.</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Данная образовательная программа основана на положениях нормативно-правовых актах Российской Федерации, в том числе:</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Федеральный закон от 29.12.2012 №273 –ФЗ «Об образовании в Российской Федерации»;</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-Концепция духовно-нравственного развития и воспитания личности гражданина России;</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 Федеральный  закон Российской Федерации от 23 июня 2014 г. № 170-ФЗ « О внесении изменений в Федеральный закон о физической культуре и спорте в Российской Федерации»;</w:t>
      </w:r>
    </w:p>
    <w:p w:rsidR="003F79E9" w:rsidRPr="00A23EA2" w:rsidRDefault="003F79E9" w:rsidP="00EA2E40">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bCs/>
          <w:sz w:val="24"/>
          <w:szCs w:val="24"/>
          <w:lang w:eastAsia="ru-RU"/>
        </w:rPr>
        <w:t>- Федеральный государственный образовательный стандарт начального общего образования обучающихся с ограниченными возможностями здоровья.</w:t>
      </w:r>
      <w:r w:rsidR="008E1B73">
        <w:rPr>
          <w:rFonts w:ascii="Times New Roman" w:eastAsia="Times New Roman" w:hAnsi="Times New Roman" w:cs="Times New Roman"/>
          <w:bCs/>
          <w:sz w:val="24"/>
          <w:szCs w:val="24"/>
          <w:lang w:eastAsia="ru-RU"/>
        </w:rPr>
        <w:t xml:space="preserve"> </w:t>
      </w:r>
      <w:r w:rsidRPr="00A23EA2">
        <w:rPr>
          <w:rFonts w:ascii="Times New Roman" w:eastAsia="Times New Roman" w:hAnsi="Times New Roman" w:cs="Times New Roman"/>
          <w:bCs/>
          <w:sz w:val="24"/>
          <w:szCs w:val="24"/>
          <w:lang w:eastAsia="ru-RU"/>
        </w:rPr>
        <w:t>Утвержден приказом Министерства образования и науки Российской Федерации от «19»  декабря  2014 г. № 1598</w:t>
      </w:r>
      <w:r w:rsidRPr="00A23EA2">
        <w:rPr>
          <w:rFonts w:ascii="Times New Roman" w:eastAsia="Times New Roman" w:hAnsi="Times New Roman" w:cs="Times New Roman"/>
          <w:sz w:val="24"/>
          <w:szCs w:val="24"/>
          <w:lang w:eastAsia="ru-RU"/>
        </w:rPr>
        <w:t>;</w:t>
      </w:r>
    </w:p>
    <w:p w:rsidR="003F79E9" w:rsidRPr="00B75E7F" w:rsidRDefault="003F79E9" w:rsidP="00EA2E40">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B75E7F">
        <w:rPr>
          <w:rFonts w:ascii="Times New Roman" w:eastAsia="Times New Roman" w:hAnsi="Times New Roman" w:cs="Times New Roman"/>
          <w:sz w:val="24"/>
          <w:szCs w:val="24"/>
          <w:lang w:eastAsia="ru-RU"/>
        </w:rPr>
        <w:t>При разработке рабочих программ необходимо соблюдать индивидуальные медицинские рекомендации, в которых отражены требования к двигательному режиму, показания и/или противопоказания к отдельным упражнениям.</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A23EA2" w:rsidRDefault="003F79E9" w:rsidP="00EA2E40">
      <w:pPr>
        <w:spacing w:after="0" w:line="240" w:lineRule="auto"/>
        <w:contextualSpacing/>
        <w:jc w:val="center"/>
        <w:rPr>
          <w:rFonts w:ascii="Times New Roman" w:hAnsi="Times New Roman" w:cs="Times New Roman"/>
          <w:b/>
          <w:sz w:val="24"/>
          <w:szCs w:val="24"/>
        </w:rPr>
      </w:pPr>
      <w:r w:rsidRPr="00A23EA2">
        <w:rPr>
          <w:rFonts w:ascii="Times New Roman" w:hAnsi="Times New Roman" w:cs="Times New Roman"/>
          <w:b/>
          <w:sz w:val="24"/>
          <w:szCs w:val="24"/>
        </w:rPr>
        <w:t>Цель образовательной коррекционной работы</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Стремление к нормализации двигательной деятельности, способствующей, ускорению социальной реабилитации детей. Достижение такого уровня развития двигательных навыков, который даст возможность минимально зависеть от посторонней помощи, вести более активный образ жизни, общаться с другими людьми.</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A23EA2" w:rsidRDefault="003F79E9" w:rsidP="00EA2E40">
      <w:pPr>
        <w:spacing w:after="0" w:line="240" w:lineRule="auto"/>
        <w:contextualSpacing/>
        <w:jc w:val="center"/>
        <w:rPr>
          <w:rFonts w:ascii="Times New Roman" w:hAnsi="Times New Roman" w:cs="Times New Roman"/>
          <w:b/>
          <w:sz w:val="24"/>
          <w:szCs w:val="24"/>
        </w:rPr>
      </w:pPr>
      <w:r w:rsidRPr="00A23EA2">
        <w:rPr>
          <w:rFonts w:ascii="Times New Roman" w:hAnsi="Times New Roman" w:cs="Times New Roman"/>
          <w:b/>
          <w:sz w:val="24"/>
          <w:szCs w:val="24"/>
        </w:rPr>
        <w:t>Общая характеристика учебного предмета</w:t>
      </w:r>
    </w:p>
    <w:p w:rsidR="003F79E9" w:rsidRPr="00A23EA2" w:rsidRDefault="003F79E9" w:rsidP="00EA2E40">
      <w:pPr>
        <w:spacing w:after="0" w:line="240" w:lineRule="auto"/>
        <w:ind w:firstLine="708"/>
        <w:contextualSpacing/>
        <w:jc w:val="both"/>
        <w:rPr>
          <w:rFonts w:ascii="Times New Roman" w:hAnsi="Times New Roman" w:cs="Times New Roman"/>
          <w:b/>
          <w:sz w:val="24"/>
          <w:szCs w:val="24"/>
        </w:rPr>
      </w:pPr>
      <w:r w:rsidRPr="00A23EA2">
        <w:rPr>
          <w:rFonts w:ascii="Times New Roman" w:hAnsi="Times New Roman" w:cs="Times New Roman"/>
          <w:b/>
          <w:sz w:val="24"/>
          <w:szCs w:val="24"/>
        </w:rPr>
        <w:t>Общие задачи (образовательные, воспитательные, развивающие):</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-обучение основам техники движений, формированию жизненно необходимых навыков и умений;</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-развитие двигательных (кондиционных и координационных) способностей;</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-формирование необходимых знаний в области физической культуры личности;</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-воспитание нравственных и волевых качеств, приучение к ответственности за свои поступки, любознательности, активности и самостоятельности.</w:t>
      </w:r>
    </w:p>
    <w:p w:rsidR="003F79E9" w:rsidRPr="00A23EA2" w:rsidRDefault="003F79E9" w:rsidP="00EA2E40">
      <w:pPr>
        <w:spacing w:after="0" w:line="240" w:lineRule="auto"/>
        <w:contextualSpacing/>
        <w:jc w:val="center"/>
        <w:rPr>
          <w:rFonts w:ascii="Times New Roman" w:hAnsi="Times New Roman" w:cs="Times New Roman"/>
          <w:b/>
          <w:sz w:val="24"/>
          <w:szCs w:val="24"/>
        </w:rPr>
      </w:pPr>
      <w:r w:rsidRPr="00A23EA2">
        <w:rPr>
          <w:rFonts w:ascii="Times New Roman" w:hAnsi="Times New Roman" w:cs="Times New Roman"/>
          <w:b/>
          <w:sz w:val="24"/>
          <w:szCs w:val="24"/>
        </w:rPr>
        <w:t>Специфические задачи (коррекционные, компенсаторные, профилактические):</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коррекция техники основных движений – ходьбы, бега, плавания, прыжков, перелезания, метания, мелкой моторики рук, симметричных и ассиметричных движений;</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коррекция и развитие координационных способностей - согласованности движений отдельных звеньев тела, при выполнении физических упражнений, ориентировки в пространстве, дифференцировки усилий, времени и пространства, расслабления, быстроты реагирования на изменяющиеся условия, равновесия, ритмичности, точности движений, мышечно-суставного чувства, зрительно-моторной координации и др.;</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коррекция и развитие физической подготовленности - мышечной силы, элементарных форм скоростных, скоростно-силовых качеств, ловкости, выносливости, подвижности в суставах;</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компенсация утраченных или нарушенных функций, формирование новых видов движений за счет сохранных функций в случае невозможности коррекции;</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lastRenderedPageBreak/>
        <w:t>- профилактика и коррекция соматических нарушений, осанки, сколиоза, плоскостопия, дыхательной и сердечнососудистой систем, профилактика простудных и инфекционных заболеваний, травматизма, микротравм;</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коррекция и развитие сенсорных систем: дифференцировка зрительных и слуховых сигналов по силе,  расстоянию, направлению; развитие зрительной и слуховой памяти; развитие устойчивости к вестибулярным раздражениям; дифференцировка тактильных ощущений, кожно-кинестетических восприятий и т.п.;</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коррекция психических нарушений в процессе деятельности – зрительно-предметного и зрительно-пространственного восприятия, наглядно-образного и вербально-логического мышления, памяти, внимания, речи, воображения, эмоционально-волевой сферы и т.п.</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A23EA2" w:rsidRDefault="003F79E9" w:rsidP="00EA2E40">
      <w:pPr>
        <w:spacing w:after="0" w:line="240" w:lineRule="auto"/>
        <w:contextualSpacing/>
        <w:jc w:val="center"/>
        <w:rPr>
          <w:rFonts w:ascii="Times New Roman" w:hAnsi="Times New Roman" w:cs="Times New Roman"/>
          <w:b/>
          <w:sz w:val="24"/>
          <w:szCs w:val="24"/>
        </w:rPr>
      </w:pPr>
      <w:r w:rsidRPr="00A23EA2">
        <w:rPr>
          <w:rFonts w:ascii="Times New Roman" w:hAnsi="Times New Roman" w:cs="Times New Roman"/>
          <w:b/>
          <w:sz w:val="24"/>
          <w:szCs w:val="24"/>
        </w:rPr>
        <w:t>Описание места учебного предмета АФК в учебном плане</w:t>
      </w:r>
    </w:p>
    <w:p w:rsidR="003F79E9" w:rsidRPr="00A23EA2" w:rsidRDefault="003F79E9" w:rsidP="00EA2E40">
      <w:pPr>
        <w:spacing w:after="0" w:line="240" w:lineRule="auto"/>
        <w:ind w:left="708"/>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Сроки освоения программы 1 класса: 2 года</w:t>
      </w:r>
      <w:r>
        <w:rPr>
          <w:rFonts w:ascii="Times New Roman" w:eastAsia="Times New Roman" w:hAnsi="Times New Roman" w:cs="Times New Roman"/>
          <w:sz w:val="24"/>
          <w:szCs w:val="24"/>
          <w:lang w:eastAsia="ru-RU"/>
        </w:rPr>
        <w:t>.</w:t>
      </w:r>
    </w:p>
    <w:p w:rsidR="003F79E9" w:rsidRPr="00A23EA2" w:rsidRDefault="003F79E9" w:rsidP="00EA2E40">
      <w:pPr>
        <w:spacing w:after="0" w:line="240" w:lineRule="auto"/>
        <w:ind w:left="708"/>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xml:space="preserve">Объем учебного времени: </w:t>
      </w:r>
    </w:p>
    <w:p w:rsidR="003F79E9" w:rsidRPr="00A23EA2" w:rsidRDefault="003F79E9" w:rsidP="00EA2E40">
      <w:pPr>
        <w:spacing w:after="0" w:line="240" w:lineRule="auto"/>
        <w:ind w:left="708"/>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xml:space="preserve">1-й год обучения </w:t>
      </w:r>
      <w:r>
        <w:rPr>
          <w:rFonts w:ascii="Times New Roman" w:eastAsia="Times New Roman" w:hAnsi="Times New Roman" w:cs="Times New Roman"/>
          <w:sz w:val="24"/>
          <w:szCs w:val="24"/>
          <w:lang w:eastAsia="ru-RU"/>
        </w:rPr>
        <w:t>–</w:t>
      </w:r>
      <w:r w:rsidRPr="00A23EA2">
        <w:rPr>
          <w:rFonts w:ascii="Times New Roman" w:eastAsia="Times New Roman" w:hAnsi="Times New Roman" w:cs="Times New Roman"/>
          <w:sz w:val="24"/>
          <w:szCs w:val="24"/>
          <w:lang w:eastAsia="ru-RU"/>
        </w:rPr>
        <w:t xml:space="preserve"> 99ч (3 ч</w:t>
      </w:r>
      <w:r>
        <w:rPr>
          <w:rFonts w:ascii="Times New Roman" w:eastAsia="Times New Roman" w:hAnsi="Times New Roman" w:cs="Times New Roman"/>
          <w:sz w:val="24"/>
          <w:szCs w:val="24"/>
          <w:lang w:eastAsia="ru-RU"/>
        </w:rPr>
        <w:t xml:space="preserve"> в </w:t>
      </w:r>
      <w:r w:rsidRPr="00A23EA2">
        <w:rPr>
          <w:rFonts w:ascii="Times New Roman" w:eastAsia="Times New Roman" w:hAnsi="Times New Roman" w:cs="Times New Roman"/>
          <w:sz w:val="24"/>
          <w:szCs w:val="24"/>
          <w:lang w:eastAsia="ru-RU"/>
        </w:rPr>
        <w:t>неделю; 33 учебные недели с учетом дополнительных каникул),</w:t>
      </w:r>
    </w:p>
    <w:p w:rsidR="003F79E9" w:rsidRPr="00A23EA2" w:rsidRDefault="003F79E9" w:rsidP="00EA2E40">
      <w:pPr>
        <w:spacing w:after="0" w:line="24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A23EA2">
        <w:rPr>
          <w:rFonts w:ascii="Times New Roman" w:eastAsia="Times New Roman" w:hAnsi="Times New Roman" w:cs="Times New Roman"/>
          <w:sz w:val="24"/>
          <w:szCs w:val="24"/>
          <w:lang w:eastAsia="ru-RU"/>
        </w:rPr>
        <w:t>й год обучения – 99ч (3 ч</w:t>
      </w:r>
      <w:r w:rsidR="008E1B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A23EA2">
        <w:rPr>
          <w:rFonts w:ascii="Times New Roman" w:eastAsia="Times New Roman" w:hAnsi="Times New Roman" w:cs="Times New Roman"/>
          <w:sz w:val="24"/>
          <w:szCs w:val="24"/>
          <w:lang w:eastAsia="ru-RU"/>
        </w:rPr>
        <w:t xml:space="preserve"> неделю; 33 учебные недели с учетом дополнительных каникул).</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Адаптивная физическая культура проводится в форме группового урока и индивидуального занятия.</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Индивидуальное занятие направлено на обучение произвольному и дозированному напряжению и расслаблению мышц, нормализации координации, опорности и равновесия, снижение повышенного мышечного тонуса и устранение патологических синкинезий, предупреждение и борьбу с контрактурами, увеличение амплитуды движений и мышечной силы, выработку компенсаторных навыков.</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Индивидуальные занятия по двигательной коррекции  распределяются по необходимости в зависимости от степени тяжести заболевания,  объема оперативного вмешательства, отсутствия навыков самообслуживания и возможности самостоятельного передвижения,  следовательно, при таком состоянии учащегося количество часов индивидуальных занятий составляет  4 часа в неделю для формирования необходимых навыков.</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xml:space="preserve">Классы начальной школы, малочисленной наполняемости, разной нозологической группы и тяжелой степени заболевания имеют 3 часа/нед.  групповых занятий по АФК. </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Учащиеся, имеющие среднюю и тяжелую степени заболеваний, посещают уроки адаптивной физкультуры, которые проводятся согласно расписанию в учебное время. Для тех, у кого выявляются наиболее тяжелые нарушения, объем учебного материала в процессе может быть изменен. Необходимость АФК (двигательная коррекция) конкретно для каждого ученика определяет врач по лечебной физкультуре и невропатолог.</w:t>
      </w:r>
    </w:p>
    <w:p w:rsidR="003F79E9" w:rsidRPr="00A23EA2" w:rsidRDefault="003F79E9" w:rsidP="00EA2E40">
      <w:pPr>
        <w:spacing w:after="0" w:line="240" w:lineRule="auto"/>
        <w:contextualSpacing/>
        <w:jc w:val="center"/>
        <w:rPr>
          <w:rFonts w:ascii="Times New Roman" w:hAnsi="Times New Roman" w:cs="Times New Roman"/>
          <w:b/>
          <w:sz w:val="24"/>
          <w:szCs w:val="24"/>
        </w:rPr>
      </w:pPr>
      <w:r w:rsidRPr="00A23EA2">
        <w:rPr>
          <w:rFonts w:ascii="Times New Roman" w:hAnsi="Times New Roman" w:cs="Times New Roman"/>
          <w:b/>
          <w:sz w:val="24"/>
          <w:szCs w:val="24"/>
        </w:rPr>
        <w:t>Личностные, метапредметные и предметные результаты освоения предмета</w:t>
      </w:r>
    </w:p>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b/>
          <w:sz w:val="24"/>
          <w:szCs w:val="24"/>
        </w:rPr>
        <w:t>Личностные результаты:</w:t>
      </w:r>
    </w:p>
    <w:p w:rsidR="003F79E9" w:rsidRPr="00A23EA2" w:rsidRDefault="003F79E9" w:rsidP="00EA2E4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развитие мотивов учебной деятельности и формирование личностного смысла учения;</w:t>
      </w:r>
    </w:p>
    <w:p w:rsidR="003F79E9" w:rsidRPr="00A23EA2" w:rsidRDefault="003F79E9" w:rsidP="00EA2E4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представления о нравственных нормах;</w:t>
      </w:r>
    </w:p>
    <w:p w:rsidR="003F79E9" w:rsidRPr="00A23EA2" w:rsidRDefault="003F79E9" w:rsidP="00EA2E4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развитие этических качеств доброжелательности  и эмоционально-нравственной отзывчивости, понимания и сопереживания чувствам других людей;</w:t>
      </w:r>
    </w:p>
    <w:p w:rsidR="003F79E9" w:rsidRPr="00A23EA2" w:rsidRDefault="003F79E9" w:rsidP="00EA2E4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развитие навыков сотрудничества со взрослыми и сверстниками, умения не создавать конфликтов и находить выходы из спорных ситуаций;</w:t>
      </w:r>
    </w:p>
    <w:p w:rsidR="003F79E9" w:rsidRPr="00A23EA2" w:rsidRDefault="003F79E9" w:rsidP="00EA2E4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формирование установки на безопасный, здоровый образ жизни.</w:t>
      </w:r>
    </w:p>
    <w:p w:rsidR="003F79E9" w:rsidRPr="00A23EA2" w:rsidRDefault="003F79E9" w:rsidP="00EA2E40">
      <w:pPr>
        <w:spacing w:after="0" w:line="240" w:lineRule="auto"/>
        <w:ind w:left="360"/>
        <w:contextualSpacing/>
        <w:jc w:val="both"/>
        <w:rPr>
          <w:rFonts w:ascii="Times New Roman" w:hAnsi="Times New Roman" w:cs="Times New Roman"/>
          <w:b/>
          <w:sz w:val="24"/>
          <w:szCs w:val="24"/>
        </w:rPr>
      </w:pPr>
      <w:r w:rsidRPr="00A23EA2">
        <w:rPr>
          <w:rFonts w:ascii="Times New Roman" w:hAnsi="Times New Roman" w:cs="Times New Roman"/>
          <w:b/>
          <w:sz w:val="24"/>
          <w:szCs w:val="24"/>
        </w:rPr>
        <w:t>Предметные результаты:</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lastRenderedPageBreak/>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-взаимодействие со сверстниками по правилам поведения подвижных игр и соревнований;</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-выполнение технических действий из базовых паралимпийских видов спорта, применение их в игровой и соревновательной деятельности.</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A23EA2" w:rsidRDefault="003F79E9" w:rsidP="00EA2E40">
      <w:pPr>
        <w:spacing w:after="0" w:line="240" w:lineRule="auto"/>
        <w:contextualSpacing/>
        <w:jc w:val="center"/>
        <w:rPr>
          <w:rFonts w:ascii="Times New Roman" w:hAnsi="Times New Roman" w:cs="Times New Roman"/>
          <w:b/>
          <w:sz w:val="24"/>
          <w:szCs w:val="24"/>
        </w:rPr>
      </w:pPr>
      <w:r w:rsidRPr="00A23EA2">
        <w:rPr>
          <w:rFonts w:ascii="Times New Roman" w:hAnsi="Times New Roman" w:cs="Times New Roman"/>
          <w:b/>
          <w:sz w:val="24"/>
          <w:szCs w:val="24"/>
        </w:rPr>
        <w:t>ОСНОВНОЕ СОДЕРЖАНИЕ УЧЕБНОГО ПРЕДМЕТА</w:t>
      </w:r>
    </w:p>
    <w:p w:rsidR="003F79E9" w:rsidRPr="00A23EA2" w:rsidRDefault="003F79E9" w:rsidP="00EA2E40">
      <w:pPr>
        <w:spacing w:after="0" w:line="240" w:lineRule="auto"/>
        <w:ind w:firstLine="360"/>
        <w:contextualSpacing/>
        <w:jc w:val="both"/>
        <w:rPr>
          <w:rFonts w:ascii="Times New Roman" w:hAnsi="Times New Roman" w:cs="Times New Roman"/>
          <w:sz w:val="24"/>
          <w:szCs w:val="24"/>
        </w:rPr>
      </w:pPr>
      <w:r w:rsidRPr="00A23EA2">
        <w:rPr>
          <w:rFonts w:ascii="Times New Roman" w:hAnsi="Times New Roman" w:cs="Times New Roman"/>
          <w:sz w:val="24"/>
          <w:szCs w:val="24"/>
        </w:rPr>
        <w:t>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w:t>
      </w:r>
    </w:p>
    <w:p w:rsidR="003F79E9" w:rsidRPr="00A23EA2" w:rsidRDefault="003F79E9" w:rsidP="00EA2E40">
      <w:pPr>
        <w:spacing w:after="0" w:line="240" w:lineRule="auto"/>
        <w:ind w:firstLine="360"/>
        <w:contextualSpacing/>
        <w:jc w:val="both"/>
        <w:rPr>
          <w:rFonts w:ascii="Times New Roman" w:hAnsi="Times New Roman" w:cs="Times New Roman"/>
          <w:sz w:val="24"/>
          <w:szCs w:val="24"/>
        </w:rPr>
      </w:pPr>
      <w:r w:rsidRPr="00A23EA2">
        <w:rPr>
          <w:rFonts w:ascii="Times New Roman" w:hAnsi="Times New Roman" w:cs="Times New Roman"/>
          <w:sz w:val="24"/>
          <w:szCs w:val="24"/>
        </w:rPr>
        <w:t>Весь материал условно разделен на следующие разделы:  основы знаний, развитие двигательных способностей (ОФП), профилактические и корригирующие упражнения,  гимнастика с элементами акробатики, подвижные и спортивные игры, легкая атлетика, плавание.</w:t>
      </w:r>
    </w:p>
    <w:p w:rsidR="003F79E9" w:rsidRPr="00A23EA2" w:rsidRDefault="003F79E9" w:rsidP="00EA2E40">
      <w:pPr>
        <w:spacing w:after="0" w:line="240" w:lineRule="auto"/>
        <w:ind w:firstLine="360"/>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Профилактические и корригирующие упражнения составлены таким образом, чтобы была возможность избирательного воздействия на ослабленные и спастические группы мышц с целью коррекции нарушенных двигательных функций.  В самостоятельный подраздел вынесены дыхательные упражнения для расслабления мышц, для формирования функций равновесия, прямостояния, для формирования свода стоп (их подвижности и опороспособности), а также упражнения для развития пространственной ориентировки и точности движений.</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Упражнения этих подразделов в силу особой значимости должны быть включены в каждый урок. Независимо от общих задач и содержания его основной части.</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Раздел </w:t>
      </w:r>
      <w:r>
        <w:rPr>
          <w:rFonts w:ascii="Times New Roman" w:hAnsi="Times New Roman" w:cs="Times New Roman"/>
          <w:sz w:val="24"/>
          <w:szCs w:val="24"/>
        </w:rPr>
        <w:t>«</w:t>
      </w:r>
      <w:r w:rsidRPr="00A23EA2">
        <w:rPr>
          <w:rFonts w:ascii="Times New Roman" w:hAnsi="Times New Roman" w:cs="Times New Roman"/>
          <w:sz w:val="24"/>
          <w:szCs w:val="24"/>
        </w:rPr>
        <w:t>Развитие двигательных способностей (ОФП)</w:t>
      </w:r>
      <w:r>
        <w:rPr>
          <w:rFonts w:ascii="Times New Roman" w:hAnsi="Times New Roman" w:cs="Times New Roman"/>
          <w:sz w:val="24"/>
          <w:szCs w:val="24"/>
        </w:rPr>
        <w:t>»</w:t>
      </w:r>
      <w:r w:rsidRPr="00A23EA2">
        <w:rPr>
          <w:rFonts w:ascii="Times New Roman" w:hAnsi="Times New Roman" w:cs="Times New Roman"/>
          <w:sz w:val="24"/>
          <w:szCs w:val="24"/>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перелезание и переползание, ритмические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Из подвижных игр в настоящую программу включены наиболее распространенные игры среди младшего школьного возраста, проводить которые можно по упрощенным правилам в зависимости от состава класса, а также  баскетбол на колясках, бочча, настольный теннис,  дартс.</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Раздел  </w:t>
      </w:r>
      <w:r>
        <w:rPr>
          <w:rFonts w:ascii="Times New Roman" w:hAnsi="Times New Roman" w:cs="Times New Roman"/>
          <w:sz w:val="24"/>
          <w:szCs w:val="24"/>
        </w:rPr>
        <w:t>«</w:t>
      </w:r>
      <w:r w:rsidRPr="00A23EA2">
        <w:rPr>
          <w:rFonts w:ascii="Times New Roman" w:hAnsi="Times New Roman" w:cs="Times New Roman"/>
          <w:sz w:val="24"/>
          <w:szCs w:val="24"/>
        </w:rPr>
        <w:t>Легкая атлетика</w:t>
      </w:r>
      <w:r>
        <w:rPr>
          <w:rFonts w:ascii="Times New Roman" w:hAnsi="Times New Roman" w:cs="Times New Roman"/>
          <w:sz w:val="24"/>
          <w:szCs w:val="24"/>
        </w:rPr>
        <w:t>»</w:t>
      </w:r>
      <w:r w:rsidRPr="00A23EA2">
        <w:rPr>
          <w:rFonts w:ascii="Times New Roman" w:hAnsi="Times New Roman" w:cs="Times New Roman"/>
          <w:sz w:val="24"/>
          <w:szCs w:val="24"/>
        </w:rPr>
        <w:t xml:space="preserve"> включает: бег на колясках, метание малого мяча, толкание набивного мяча,  прыжок с места.</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Раздел </w:t>
      </w:r>
      <w:r>
        <w:rPr>
          <w:rFonts w:ascii="Times New Roman" w:hAnsi="Times New Roman" w:cs="Times New Roman"/>
          <w:sz w:val="24"/>
          <w:szCs w:val="24"/>
        </w:rPr>
        <w:t>«</w:t>
      </w:r>
      <w:r w:rsidRPr="00A23EA2">
        <w:rPr>
          <w:rFonts w:ascii="Times New Roman" w:hAnsi="Times New Roman" w:cs="Times New Roman"/>
          <w:sz w:val="24"/>
          <w:szCs w:val="24"/>
        </w:rPr>
        <w:t>Гимнастика с элементами акробатики</w:t>
      </w:r>
      <w:r>
        <w:rPr>
          <w:rFonts w:ascii="Times New Roman" w:hAnsi="Times New Roman" w:cs="Times New Roman"/>
          <w:sz w:val="24"/>
          <w:szCs w:val="24"/>
        </w:rPr>
        <w:t>»</w:t>
      </w:r>
      <w:r w:rsidRPr="00A23EA2">
        <w:rPr>
          <w:rFonts w:ascii="Times New Roman" w:hAnsi="Times New Roman" w:cs="Times New Roman"/>
          <w:sz w:val="24"/>
          <w:szCs w:val="24"/>
        </w:rPr>
        <w:t xml:space="preserve"> включает: упоры, седы, группировка, лежа на спине, перекаты в группировке вперед-назад, вправо-влево; ОРУ (общеразвивающие упражнения)  на развитие силы мышц туловища и плечевого пояса.</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rPr>
      </w:pPr>
      <w:r w:rsidRPr="00A23EA2">
        <w:rPr>
          <w:rFonts w:ascii="Times New Roman" w:hAnsi="Times New Roman" w:cs="Times New Roman"/>
          <w:sz w:val="24"/>
          <w:szCs w:val="24"/>
        </w:rPr>
        <w:lastRenderedPageBreak/>
        <w:t xml:space="preserve">Раздел </w:t>
      </w:r>
      <w:r>
        <w:rPr>
          <w:rFonts w:ascii="Times New Roman" w:hAnsi="Times New Roman" w:cs="Times New Roman"/>
          <w:sz w:val="24"/>
          <w:szCs w:val="24"/>
        </w:rPr>
        <w:t>«</w:t>
      </w:r>
      <w:r w:rsidRPr="00A23EA2">
        <w:rPr>
          <w:rFonts w:ascii="Times New Roman" w:hAnsi="Times New Roman" w:cs="Times New Roman"/>
          <w:sz w:val="24"/>
          <w:szCs w:val="24"/>
        </w:rPr>
        <w:t>Плавание</w:t>
      </w:r>
      <w:r>
        <w:rPr>
          <w:rFonts w:ascii="Times New Roman" w:hAnsi="Times New Roman" w:cs="Times New Roman"/>
          <w:sz w:val="24"/>
          <w:szCs w:val="24"/>
        </w:rPr>
        <w:t>»</w:t>
      </w:r>
      <w:r w:rsidRPr="00A23EA2">
        <w:rPr>
          <w:rFonts w:ascii="Times New Roman" w:hAnsi="Times New Roman" w:cs="Times New Roman"/>
          <w:sz w:val="24"/>
          <w:szCs w:val="24"/>
        </w:rPr>
        <w:t xml:space="preserve">включает: основы плавательной подготовки – теоретические знания, упражнения на суше и в воде, </w:t>
      </w:r>
      <w:r w:rsidRPr="00A23EA2">
        <w:rPr>
          <w:rFonts w:ascii="Times New Roman" w:eastAsia="Times New Roman" w:hAnsi="Times New Roman" w:cs="Times New Roman"/>
          <w:sz w:val="24"/>
          <w:szCs w:val="24"/>
        </w:rPr>
        <w:t>общеразвивающие и</w:t>
      </w:r>
      <w:r w:rsidRPr="00A23EA2">
        <w:rPr>
          <w:rFonts w:ascii="Times New Roman" w:hAnsi="Times New Roman" w:cs="Times New Roman"/>
          <w:sz w:val="24"/>
          <w:szCs w:val="24"/>
        </w:rPr>
        <w:t xml:space="preserve">  специальные упражнения «суша»,</w:t>
      </w:r>
      <w:r w:rsidRPr="00A23EA2">
        <w:rPr>
          <w:rFonts w:ascii="Times New Roman" w:eastAsia="Times New Roman" w:hAnsi="Times New Roman" w:cs="Times New Roman"/>
          <w:sz w:val="24"/>
          <w:szCs w:val="24"/>
        </w:rPr>
        <w:t xml:space="preserve"> подготовительные упражнения на воде, упражнения, знакомящие детей с водой и ее свойствами</w:t>
      </w:r>
    </w:p>
    <w:p w:rsidR="003F79E9" w:rsidRPr="00A23EA2" w:rsidRDefault="003F79E9" w:rsidP="00EA2E40">
      <w:pPr>
        <w:spacing w:after="0" w:line="240" w:lineRule="auto"/>
        <w:ind w:firstLine="708"/>
        <w:contextualSpacing/>
        <w:jc w:val="both"/>
        <w:rPr>
          <w:rFonts w:ascii="Times New Roman" w:hAnsi="Times New Roman" w:cs="Times New Roman"/>
          <w:sz w:val="24"/>
          <w:szCs w:val="24"/>
        </w:rPr>
      </w:pPr>
      <w:r w:rsidRPr="00A23EA2">
        <w:rPr>
          <w:rFonts w:ascii="Times New Roman" w:hAnsi="Times New Roman" w:cs="Times New Roman"/>
          <w:sz w:val="24"/>
          <w:szCs w:val="24"/>
          <w:u w:val="single"/>
        </w:rPr>
        <w:t>Система адаптивной физической культуры</w:t>
      </w:r>
      <w:r w:rsidRPr="00A23EA2">
        <w:rPr>
          <w:rFonts w:ascii="Times New Roman" w:hAnsi="Times New Roman" w:cs="Times New Roman"/>
          <w:sz w:val="24"/>
          <w:szCs w:val="24"/>
        </w:rPr>
        <w:t xml:space="preserve"> направлена на обеспечение рациональной организации двигательного режима обучающихся, улучшение функциональных двигательных возможностей всех возрастов, повышение адаптивных возможностей организма, сохранение и поддержание  здоровья обучающихся и формирование культуры здоровья. </w:t>
      </w:r>
    </w:p>
    <w:p w:rsidR="003F79E9" w:rsidRPr="00A23EA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Сложившаяся система включает:</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полноценную и эффективную работу с учащимися на уроках АФК</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рациональную организацию на уроках АФК</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организацию утренней зарядки, физкультминуток на уроках способствующих эмоциональной разгрузке и повышению двигательной активности.</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A23EA2" w:rsidRDefault="003F79E9" w:rsidP="00EA2E40">
      <w:pPr>
        <w:spacing w:after="0" w:line="240" w:lineRule="auto"/>
        <w:contextualSpacing/>
        <w:jc w:val="center"/>
        <w:rPr>
          <w:rFonts w:ascii="Times New Roman" w:hAnsi="Times New Roman" w:cs="Times New Roman"/>
          <w:b/>
          <w:sz w:val="24"/>
          <w:szCs w:val="24"/>
        </w:rPr>
      </w:pPr>
      <w:r w:rsidRPr="00A23EA2">
        <w:rPr>
          <w:rFonts w:ascii="Times New Roman" w:hAnsi="Times New Roman" w:cs="Times New Roman"/>
          <w:b/>
          <w:sz w:val="24"/>
          <w:szCs w:val="24"/>
        </w:rPr>
        <w:t>Учебно-тематический план по АФК (1 год обучения)</w:t>
      </w:r>
    </w:p>
    <w:tbl>
      <w:tblPr>
        <w:tblStyle w:val="320"/>
        <w:tblW w:w="8897" w:type="dxa"/>
        <w:tblLayout w:type="fixed"/>
        <w:tblLook w:val="04A0" w:firstRow="1" w:lastRow="0" w:firstColumn="1" w:lastColumn="0" w:noHBand="0" w:noVBand="1"/>
      </w:tblPr>
      <w:tblGrid>
        <w:gridCol w:w="987"/>
        <w:gridCol w:w="6492"/>
        <w:gridCol w:w="1418"/>
      </w:tblGrid>
      <w:tr w:rsidR="003F79E9" w:rsidRPr="00A23EA2" w:rsidTr="003F79E9">
        <w:trPr>
          <w:trHeight w:val="620"/>
        </w:trPr>
        <w:tc>
          <w:tcPr>
            <w:tcW w:w="987" w:type="dxa"/>
          </w:tcPr>
          <w:p w:rsidR="003F79E9" w:rsidRPr="00A23EA2" w:rsidRDefault="003F79E9" w:rsidP="00EA2E40">
            <w:pPr>
              <w:spacing w:after="0" w:line="240" w:lineRule="auto"/>
              <w:jc w:val="both"/>
              <w:rPr>
                <w:rFonts w:ascii="Times New Roman" w:hAnsi="Times New Roman" w:cs="Times New Roman"/>
                <w:b/>
                <w:sz w:val="24"/>
                <w:szCs w:val="24"/>
              </w:rPr>
            </w:pPr>
            <w:r w:rsidRPr="00A23EA2">
              <w:rPr>
                <w:rFonts w:ascii="Times New Roman" w:hAnsi="Times New Roman" w:cs="Times New Roman"/>
                <w:b/>
                <w:sz w:val="24"/>
                <w:szCs w:val="24"/>
              </w:rPr>
              <w:t>№</w:t>
            </w:r>
          </w:p>
          <w:p w:rsidR="003F79E9" w:rsidRPr="00A23EA2" w:rsidRDefault="003F79E9" w:rsidP="00EA2E40">
            <w:pPr>
              <w:spacing w:after="0" w:line="240" w:lineRule="auto"/>
              <w:jc w:val="both"/>
              <w:rPr>
                <w:rFonts w:ascii="Times New Roman" w:hAnsi="Times New Roman" w:cs="Times New Roman"/>
                <w:b/>
                <w:sz w:val="24"/>
                <w:szCs w:val="24"/>
              </w:rPr>
            </w:pPr>
            <w:r w:rsidRPr="00A23EA2">
              <w:rPr>
                <w:rFonts w:ascii="Times New Roman" w:hAnsi="Times New Roman" w:cs="Times New Roman"/>
                <w:b/>
                <w:sz w:val="24"/>
                <w:szCs w:val="24"/>
              </w:rPr>
              <w:t>п/п</w:t>
            </w:r>
          </w:p>
        </w:tc>
        <w:tc>
          <w:tcPr>
            <w:tcW w:w="6492" w:type="dxa"/>
          </w:tcPr>
          <w:p w:rsidR="003F79E9" w:rsidRPr="00A23EA2" w:rsidRDefault="003F79E9" w:rsidP="00EA2E40">
            <w:pPr>
              <w:spacing w:after="0" w:line="240" w:lineRule="auto"/>
              <w:jc w:val="both"/>
              <w:rPr>
                <w:rFonts w:ascii="Times New Roman" w:hAnsi="Times New Roman" w:cs="Times New Roman"/>
                <w:b/>
                <w:sz w:val="24"/>
                <w:szCs w:val="24"/>
              </w:rPr>
            </w:pPr>
            <w:r w:rsidRPr="00A23EA2">
              <w:rPr>
                <w:rFonts w:ascii="Times New Roman" w:hAnsi="Times New Roman" w:cs="Times New Roman"/>
                <w:b/>
                <w:sz w:val="24"/>
                <w:szCs w:val="24"/>
              </w:rPr>
              <w:t>Вид программного материала</w:t>
            </w:r>
          </w:p>
        </w:tc>
        <w:tc>
          <w:tcPr>
            <w:tcW w:w="1418" w:type="dxa"/>
          </w:tcPr>
          <w:p w:rsidR="003F79E9" w:rsidRPr="00A23EA2" w:rsidRDefault="003F79E9" w:rsidP="00EA2E40">
            <w:pPr>
              <w:spacing w:after="0" w:line="240" w:lineRule="auto"/>
              <w:jc w:val="both"/>
              <w:rPr>
                <w:rFonts w:ascii="Times New Roman" w:hAnsi="Times New Roman" w:cs="Times New Roman"/>
                <w:b/>
                <w:sz w:val="24"/>
                <w:szCs w:val="24"/>
              </w:rPr>
            </w:pPr>
            <w:r w:rsidRPr="00A23EA2">
              <w:rPr>
                <w:rFonts w:ascii="Times New Roman" w:hAnsi="Times New Roman" w:cs="Times New Roman"/>
                <w:b/>
                <w:sz w:val="24"/>
                <w:szCs w:val="24"/>
              </w:rPr>
              <w:t>Кол-во часов</w:t>
            </w:r>
          </w:p>
        </w:tc>
      </w:tr>
      <w:tr w:rsidR="003F79E9" w:rsidRPr="00A23EA2" w:rsidTr="003F79E9">
        <w:trPr>
          <w:trHeight w:val="541"/>
        </w:trPr>
        <w:tc>
          <w:tcPr>
            <w:tcW w:w="987"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1.</w:t>
            </w:r>
          </w:p>
        </w:tc>
        <w:tc>
          <w:tcPr>
            <w:tcW w:w="6492"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xml:space="preserve"> Общая физическая подготовка</w:t>
            </w:r>
          </w:p>
        </w:tc>
        <w:tc>
          <w:tcPr>
            <w:tcW w:w="1418" w:type="dxa"/>
          </w:tcPr>
          <w:p w:rsidR="003F79E9" w:rsidRPr="00A23EA2" w:rsidRDefault="003F79E9" w:rsidP="00EA2E40">
            <w:pPr>
              <w:spacing w:after="0" w:line="240" w:lineRule="auto"/>
              <w:jc w:val="center"/>
              <w:rPr>
                <w:rFonts w:ascii="Times New Roman" w:hAnsi="Times New Roman" w:cs="Times New Roman"/>
                <w:sz w:val="24"/>
                <w:szCs w:val="24"/>
              </w:rPr>
            </w:pPr>
            <w:r w:rsidRPr="00A23EA2">
              <w:rPr>
                <w:rFonts w:ascii="Times New Roman" w:hAnsi="Times New Roman" w:cs="Times New Roman"/>
                <w:sz w:val="24"/>
                <w:szCs w:val="24"/>
                <w:lang w:val="en-US"/>
              </w:rPr>
              <w:t>2</w:t>
            </w:r>
            <w:r w:rsidRPr="00A23EA2">
              <w:rPr>
                <w:rFonts w:ascii="Times New Roman" w:hAnsi="Times New Roman" w:cs="Times New Roman"/>
                <w:sz w:val="24"/>
                <w:szCs w:val="24"/>
              </w:rPr>
              <w:t>6</w:t>
            </w:r>
          </w:p>
        </w:tc>
      </w:tr>
      <w:tr w:rsidR="003F79E9" w:rsidRPr="00A23EA2" w:rsidTr="003F79E9">
        <w:trPr>
          <w:trHeight w:val="563"/>
        </w:trPr>
        <w:tc>
          <w:tcPr>
            <w:tcW w:w="987"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xml:space="preserve">2. </w:t>
            </w:r>
          </w:p>
        </w:tc>
        <w:tc>
          <w:tcPr>
            <w:tcW w:w="6492"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Гимнастика с элементами акробатики</w:t>
            </w:r>
          </w:p>
        </w:tc>
        <w:tc>
          <w:tcPr>
            <w:tcW w:w="1418" w:type="dxa"/>
          </w:tcPr>
          <w:p w:rsidR="003F79E9" w:rsidRPr="00A23EA2" w:rsidRDefault="003F79E9" w:rsidP="00EA2E40">
            <w:pPr>
              <w:spacing w:after="0" w:line="240" w:lineRule="auto"/>
              <w:jc w:val="center"/>
              <w:rPr>
                <w:rFonts w:ascii="Times New Roman" w:hAnsi="Times New Roman" w:cs="Times New Roman"/>
                <w:sz w:val="24"/>
                <w:szCs w:val="24"/>
                <w:lang w:val="en-US"/>
              </w:rPr>
            </w:pPr>
            <w:r w:rsidRPr="00A23EA2">
              <w:rPr>
                <w:rFonts w:ascii="Times New Roman" w:hAnsi="Times New Roman" w:cs="Times New Roman"/>
                <w:sz w:val="24"/>
                <w:szCs w:val="24"/>
                <w:lang w:val="en-US"/>
              </w:rPr>
              <w:t>21</w:t>
            </w:r>
          </w:p>
        </w:tc>
      </w:tr>
      <w:tr w:rsidR="003F79E9" w:rsidRPr="00A23EA2" w:rsidTr="003F79E9">
        <w:trPr>
          <w:trHeight w:val="557"/>
        </w:trPr>
        <w:tc>
          <w:tcPr>
            <w:tcW w:w="987"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3.</w:t>
            </w:r>
          </w:p>
        </w:tc>
        <w:tc>
          <w:tcPr>
            <w:tcW w:w="6492"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Подвижные игры</w:t>
            </w:r>
          </w:p>
        </w:tc>
        <w:tc>
          <w:tcPr>
            <w:tcW w:w="1418" w:type="dxa"/>
          </w:tcPr>
          <w:p w:rsidR="003F79E9" w:rsidRPr="00A23EA2" w:rsidRDefault="003F79E9" w:rsidP="00EA2E40">
            <w:pPr>
              <w:spacing w:after="0" w:line="240" w:lineRule="auto"/>
              <w:jc w:val="center"/>
              <w:rPr>
                <w:rFonts w:ascii="Times New Roman" w:hAnsi="Times New Roman" w:cs="Times New Roman"/>
                <w:sz w:val="24"/>
                <w:szCs w:val="24"/>
              </w:rPr>
            </w:pPr>
            <w:r w:rsidRPr="00A23EA2">
              <w:rPr>
                <w:rFonts w:ascii="Times New Roman" w:hAnsi="Times New Roman" w:cs="Times New Roman"/>
                <w:sz w:val="24"/>
                <w:szCs w:val="24"/>
                <w:lang w:val="en-US"/>
              </w:rPr>
              <w:t>2</w:t>
            </w:r>
            <w:r w:rsidRPr="00A23EA2">
              <w:rPr>
                <w:rFonts w:ascii="Times New Roman" w:hAnsi="Times New Roman" w:cs="Times New Roman"/>
                <w:sz w:val="24"/>
                <w:szCs w:val="24"/>
              </w:rPr>
              <w:t>6</w:t>
            </w:r>
          </w:p>
        </w:tc>
      </w:tr>
      <w:tr w:rsidR="003F79E9" w:rsidRPr="00A23EA2" w:rsidTr="003F79E9">
        <w:trPr>
          <w:trHeight w:val="551"/>
        </w:trPr>
        <w:tc>
          <w:tcPr>
            <w:tcW w:w="987"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4.</w:t>
            </w:r>
          </w:p>
        </w:tc>
        <w:tc>
          <w:tcPr>
            <w:tcW w:w="6492"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Легкоатлетические упражнения</w:t>
            </w:r>
          </w:p>
        </w:tc>
        <w:tc>
          <w:tcPr>
            <w:tcW w:w="1418" w:type="dxa"/>
          </w:tcPr>
          <w:p w:rsidR="003F79E9" w:rsidRPr="00A23EA2" w:rsidRDefault="003F79E9" w:rsidP="00EA2E40">
            <w:pPr>
              <w:spacing w:after="0" w:line="240" w:lineRule="auto"/>
              <w:jc w:val="center"/>
              <w:rPr>
                <w:rFonts w:ascii="Times New Roman" w:hAnsi="Times New Roman" w:cs="Times New Roman"/>
                <w:sz w:val="24"/>
                <w:szCs w:val="24"/>
              </w:rPr>
            </w:pPr>
            <w:r w:rsidRPr="00A23EA2">
              <w:rPr>
                <w:rFonts w:ascii="Times New Roman" w:hAnsi="Times New Roman" w:cs="Times New Roman"/>
                <w:sz w:val="24"/>
                <w:szCs w:val="24"/>
                <w:lang w:val="en-US"/>
              </w:rPr>
              <w:t>2</w:t>
            </w:r>
            <w:r w:rsidRPr="00A23EA2">
              <w:rPr>
                <w:rFonts w:ascii="Times New Roman" w:hAnsi="Times New Roman" w:cs="Times New Roman"/>
                <w:sz w:val="24"/>
                <w:szCs w:val="24"/>
              </w:rPr>
              <w:t>4</w:t>
            </w:r>
          </w:p>
        </w:tc>
      </w:tr>
      <w:tr w:rsidR="003F79E9" w:rsidRPr="00A23EA2" w:rsidTr="003F79E9">
        <w:trPr>
          <w:trHeight w:val="559"/>
        </w:trPr>
        <w:tc>
          <w:tcPr>
            <w:tcW w:w="98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6492"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Резерв</w:t>
            </w:r>
          </w:p>
        </w:tc>
        <w:tc>
          <w:tcPr>
            <w:tcW w:w="1418" w:type="dxa"/>
          </w:tcPr>
          <w:p w:rsidR="003F79E9" w:rsidRPr="00A23EA2" w:rsidRDefault="003F79E9" w:rsidP="00EA2E40">
            <w:pPr>
              <w:spacing w:after="0" w:line="240" w:lineRule="auto"/>
              <w:jc w:val="center"/>
              <w:rPr>
                <w:rFonts w:ascii="Times New Roman" w:hAnsi="Times New Roman" w:cs="Times New Roman"/>
                <w:sz w:val="24"/>
                <w:szCs w:val="24"/>
              </w:rPr>
            </w:pPr>
            <w:r w:rsidRPr="00A23EA2">
              <w:rPr>
                <w:rFonts w:ascii="Times New Roman" w:hAnsi="Times New Roman" w:cs="Times New Roman"/>
                <w:sz w:val="24"/>
                <w:szCs w:val="24"/>
              </w:rPr>
              <w:t>2</w:t>
            </w:r>
          </w:p>
        </w:tc>
      </w:tr>
      <w:tr w:rsidR="003F79E9" w:rsidRPr="00A23EA2" w:rsidTr="003F79E9">
        <w:trPr>
          <w:trHeight w:val="553"/>
        </w:trPr>
        <w:tc>
          <w:tcPr>
            <w:tcW w:w="98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6492"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Итого:</w:t>
            </w:r>
          </w:p>
        </w:tc>
        <w:tc>
          <w:tcPr>
            <w:tcW w:w="1418" w:type="dxa"/>
          </w:tcPr>
          <w:p w:rsidR="003F79E9" w:rsidRPr="00A23EA2" w:rsidRDefault="003F79E9" w:rsidP="00EA2E40">
            <w:pPr>
              <w:spacing w:after="0" w:line="240" w:lineRule="auto"/>
              <w:jc w:val="center"/>
              <w:rPr>
                <w:rFonts w:ascii="Times New Roman" w:hAnsi="Times New Roman" w:cs="Times New Roman"/>
                <w:sz w:val="24"/>
                <w:szCs w:val="24"/>
              </w:rPr>
            </w:pPr>
            <w:r w:rsidRPr="00A23EA2">
              <w:rPr>
                <w:rFonts w:ascii="Times New Roman" w:hAnsi="Times New Roman" w:cs="Times New Roman"/>
                <w:sz w:val="24"/>
                <w:szCs w:val="24"/>
              </w:rPr>
              <w:t>99</w:t>
            </w:r>
          </w:p>
        </w:tc>
      </w:tr>
    </w:tbl>
    <w:p w:rsidR="003F79E9" w:rsidRPr="00A23EA2" w:rsidRDefault="003F79E9" w:rsidP="00EA2E40">
      <w:pPr>
        <w:spacing w:after="0" w:line="240" w:lineRule="auto"/>
        <w:contextualSpacing/>
        <w:jc w:val="both"/>
        <w:rPr>
          <w:rFonts w:ascii="Times New Roman" w:hAnsi="Times New Roman" w:cs="Times New Roman"/>
          <w:b/>
          <w:sz w:val="24"/>
          <w:szCs w:val="24"/>
        </w:rPr>
      </w:pPr>
    </w:p>
    <w:p w:rsidR="003F79E9" w:rsidRPr="00A23EA2" w:rsidRDefault="003F79E9" w:rsidP="00EA2E40">
      <w:pPr>
        <w:spacing w:after="0" w:line="240" w:lineRule="auto"/>
        <w:contextualSpacing/>
        <w:jc w:val="both"/>
        <w:rPr>
          <w:rFonts w:ascii="Times New Roman" w:hAnsi="Times New Roman" w:cs="Times New Roman"/>
          <w:b/>
          <w:sz w:val="24"/>
          <w:szCs w:val="24"/>
        </w:rPr>
      </w:pPr>
    </w:p>
    <w:tbl>
      <w:tblPr>
        <w:tblStyle w:val="320"/>
        <w:tblW w:w="9464" w:type="dxa"/>
        <w:tblLook w:val="04A0" w:firstRow="1" w:lastRow="0" w:firstColumn="1" w:lastColumn="0" w:noHBand="0" w:noVBand="1"/>
      </w:tblPr>
      <w:tblGrid>
        <w:gridCol w:w="2376"/>
        <w:gridCol w:w="7088"/>
      </w:tblGrid>
      <w:tr w:rsidR="003F79E9" w:rsidRPr="00A23EA2" w:rsidTr="003F79E9">
        <w:tc>
          <w:tcPr>
            <w:tcW w:w="2376" w:type="dxa"/>
          </w:tcPr>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i/>
                <w:sz w:val="24"/>
                <w:szCs w:val="24"/>
              </w:rPr>
              <w:t>Основы знаний. Теоретические сведения.</w:t>
            </w:r>
          </w:p>
        </w:tc>
        <w:tc>
          <w:tcPr>
            <w:tcW w:w="7088" w:type="dxa"/>
          </w:tcPr>
          <w:p w:rsidR="003F79E9" w:rsidRPr="00A23EA2"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Теоретические сведения. Формирование общего представления о ФК. Понимать роль и значение уроков физической культуры. Инструктаж по технике безопасности. Научатся ориентироваться в понятии «физическая культура».</w:t>
            </w:r>
          </w:p>
          <w:p w:rsidR="003F79E9" w:rsidRPr="00A23EA2"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A23EA2">
              <w:rPr>
                <w:rFonts w:ascii="Times New Roman" w:eastAsia="Times New Roman" w:hAnsi="Times New Roman" w:cs="Times New Roman"/>
                <w:i/>
                <w:sz w:val="24"/>
                <w:szCs w:val="24"/>
                <w:lang w:eastAsia="ru-RU"/>
              </w:rPr>
              <w:t>Требования к уровню подготовки учащихся.</w:t>
            </w:r>
          </w:p>
          <w:p w:rsidR="003F79E9" w:rsidRPr="00A23EA2"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Соблюдать правила поведения во время занятий</w:t>
            </w:r>
            <w:r w:rsidRPr="00A23EA2">
              <w:rPr>
                <w:rFonts w:ascii="Times New Roman" w:eastAsia="Times New Roman" w:hAnsi="Times New Roman" w:cs="Times New Roman"/>
                <w:i/>
                <w:sz w:val="24"/>
                <w:szCs w:val="24"/>
                <w:lang w:eastAsia="ru-RU"/>
              </w:rPr>
              <w:t xml:space="preserve">. </w:t>
            </w:r>
            <w:r w:rsidRPr="00A23EA2">
              <w:rPr>
                <w:rFonts w:ascii="Times New Roman" w:eastAsia="Times New Roman" w:hAnsi="Times New Roman" w:cs="Times New Roman"/>
                <w:sz w:val="24"/>
                <w:szCs w:val="24"/>
                <w:lang w:eastAsia="ru-RU"/>
              </w:rPr>
              <w:t>Знатьтребования к спортивной форме,понятия «строй», «колонна», «шеренга», «основная стойка».Иметь элементарные знания о разделах программного материала АФК.</w:t>
            </w:r>
          </w:p>
        </w:tc>
      </w:tr>
      <w:tr w:rsidR="003F79E9" w:rsidRPr="00A23EA2" w:rsidTr="003F79E9">
        <w:tc>
          <w:tcPr>
            <w:tcW w:w="2376" w:type="dxa"/>
          </w:tcPr>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i/>
                <w:sz w:val="24"/>
                <w:szCs w:val="24"/>
              </w:rPr>
              <w:t>Развитие двигательных способностей (ОФП).</w:t>
            </w:r>
          </w:p>
        </w:tc>
        <w:tc>
          <w:tcPr>
            <w:tcW w:w="7088" w:type="dxa"/>
          </w:tcPr>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Основные команды и приемы. Основные исходные положения и изолированные движения.</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Элементы строевой подготовки. Построение в колонну, шеренгу. Команды «Равняйсь», «Смирно», расчет по порядку, рапорт.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Основные виды передвижения.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Передвижение в колонне по одному. Передвижение по-пластунски, в упоре стоя на коленях вперед, вперед спиной, приставным шагом. Передвижение в стойке на коленях с опорой на цилиндр. Передвижение на животе по гимнастической скамейке, по скамейке с переходом на гимнастическую стенку.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lastRenderedPageBreak/>
              <w:t xml:space="preserve">Упражнения в равновесии. Упражнения на развитие функции опорности и равновесия с использованием цилиндра. </w:t>
            </w:r>
          </w:p>
          <w:p w:rsidR="003F79E9" w:rsidRPr="00A23EA2"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A23EA2">
              <w:rPr>
                <w:rFonts w:ascii="Times New Roman" w:eastAsia="Times New Roman" w:hAnsi="Times New Roman" w:cs="Times New Roman"/>
                <w:i/>
                <w:sz w:val="24"/>
                <w:szCs w:val="24"/>
                <w:lang w:eastAsia="ru-RU"/>
              </w:rPr>
              <w:t>Требования к уровню подготовки учащихся.</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Знать и уметь правильно принимать исходные положения, ориентироваться в пространстве </w:t>
            </w:r>
          </w:p>
          <w:p w:rsidR="003F79E9" w:rsidRPr="00A23EA2"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право, лево, верх, вниз, вперед, назад). Знать и уметь выполнять основные движения головы, рук, туловища, ног, иметь представление об основных видах передвижения.</w:t>
            </w:r>
          </w:p>
        </w:tc>
      </w:tr>
      <w:tr w:rsidR="003F79E9" w:rsidRPr="00A23EA2" w:rsidTr="003F79E9">
        <w:tc>
          <w:tcPr>
            <w:tcW w:w="2376" w:type="dxa"/>
          </w:tcPr>
          <w:p w:rsidR="003F79E9" w:rsidRPr="00A23EA2" w:rsidRDefault="003F79E9" w:rsidP="00EA2E40">
            <w:pPr>
              <w:spacing w:after="0" w:line="240" w:lineRule="auto"/>
              <w:rPr>
                <w:rFonts w:ascii="Times New Roman" w:hAnsi="Times New Roman" w:cs="Times New Roman"/>
                <w:i/>
                <w:sz w:val="24"/>
                <w:szCs w:val="24"/>
              </w:rPr>
            </w:pPr>
            <w:r w:rsidRPr="00A23EA2">
              <w:rPr>
                <w:rFonts w:ascii="Times New Roman" w:hAnsi="Times New Roman" w:cs="Times New Roman"/>
                <w:i/>
                <w:sz w:val="24"/>
                <w:szCs w:val="24"/>
              </w:rPr>
              <w:lastRenderedPageBreak/>
              <w:t>Профилактические и корригирующие упражнения</w:t>
            </w:r>
          </w:p>
          <w:p w:rsidR="003F79E9" w:rsidRPr="00A23EA2" w:rsidRDefault="003F79E9" w:rsidP="00EA2E40">
            <w:pPr>
              <w:spacing w:after="0" w:line="240" w:lineRule="auto"/>
              <w:contextualSpacing/>
              <w:jc w:val="both"/>
              <w:rPr>
                <w:rFonts w:ascii="Times New Roman" w:hAnsi="Times New Roman" w:cs="Times New Roman"/>
                <w:b/>
                <w:sz w:val="24"/>
                <w:szCs w:val="24"/>
              </w:rPr>
            </w:pPr>
          </w:p>
        </w:tc>
        <w:tc>
          <w:tcPr>
            <w:tcW w:w="7088" w:type="dxa"/>
          </w:tcPr>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Дыхательная гимнастика. Упражнения для формирования правильной осанки.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
          <w:p w:rsidR="003F79E9" w:rsidRPr="00A23EA2"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A23EA2">
              <w:rPr>
                <w:rFonts w:ascii="Times New Roman" w:eastAsia="Times New Roman" w:hAnsi="Times New Roman" w:cs="Times New Roman"/>
                <w:i/>
                <w:sz w:val="24"/>
                <w:szCs w:val="24"/>
                <w:lang w:eastAsia="ru-RU"/>
              </w:rPr>
              <w:t>Требования к уровню подготовки учащихся.</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Уметь выполнять индивидуальные комплексы корригирующей и дыхательной гимнастики, общеразвивающие упражнения на развитие основных физических качеств.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Иметь представления об осанке и правилах использования комплексов физических упражнений.</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Выполнять упражнения под счет учителя.</w:t>
            </w:r>
          </w:p>
        </w:tc>
      </w:tr>
      <w:tr w:rsidR="003F79E9" w:rsidRPr="00A23EA2" w:rsidTr="003F79E9">
        <w:tc>
          <w:tcPr>
            <w:tcW w:w="2376" w:type="dxa"/>
          </w:tcPr>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i/>
                <w:sz w:val="24"/>
                <w:szCs w:val="24"/>
              </w:rPr>
              <w:t>Гимнастика с элементами Акробатики</w:t>
            </w:r>
          </w:p>
        </w:tc>
        <w:tc>
          <w:tcPr>
            <w:tcW w:w="7088" w:type="dxa"/>
          </w:tcPr>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ОРУ на развитие гибкости без предметов, с малыми мячами. Упор сидя сзади, упор лежа, упор стоя на коленях. Сед, сед на пятках, сед ноги врозь.  Группировка лежа на спине, перекаты в группировке вперед-назад, вправо-влево. ОРУ на развитие силы мышц туловища и конечностей.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ОРУ с гимнастической палкой. Различные виды хватов (узкий, широкий, одноименный, разноименный).</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Висы.</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Упражнения сидя, стоя  у гимнастической стенки, простые и смешанные висы.</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ОРУ для мышц плечевого пояса.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Гимнастические упражнения прикладного характера. Преодоление различных препятствий произвольным способом.</w:t>
            </w:r>
          </w:p>
          <w:p w:rsidR="003F79E9" w:rsidRPr="00A23EA2"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A23EA2">
              <w:rPr>
                <w:rFonts w:ascii="Times New Roman" w:eastAsia="Times New Roman" w:hAnsi="Times New Roman" w:cs="Times New Roman"/>
                <w:i/>
                <w:sz w:val="24"/>
                <w:szCs w:val="24"/>
                <w:lang w:eastAsia="ru-RU"/>
              </w:rPr>
              <w:t>Требования к уровню подготовки учащихся.</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Основные исходные положения. Смена исходных положений лежа. Основные движения  со сменой  направления.</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Строевые упражнения.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Лазание. Перелезания.</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Акробатические упражнения. Группировка, лежа на спине, перекаты вперед- назад.</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Упоры, стойка на коленях. </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Упражнения в равновесии. </w:t>
            </w:r>
          </w:p>
          <w:p w:rsidR="003F79E9" w:rsidRPr="00A23EA2"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A23EA2">
              <w:rPr>
                <w:rFonts w:ascii="Times New Roman" w:eastAsia="Times New Roman" w:hAnsi="Times New Roman" w:cs="Times New Roman"/>
                <w:i/>
                <w:sz w:val="24"/>
                <w:szCs w:val="24"/>
                <w:lang w:eastAsia="ru-RU"/>
              </w:rPr>
              <w:t>Требования к уровню подготовки учащихся.</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Знать и уметь:</w:t>
            </w:r>
          </w:p>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sz w:val="24"/>
                <w:szCs w:val="24"/>
              </w:rPr>
              <w:t xml:space="preserve">Принимать исходные положения, выполнять основные движения, выполнять акробатические упражнения: группировка седы, упоры. Выполнять упражнения в различных висах. Лазании, перелезании, упражнения в равновесии.  </w:t>
            </w:r>
          </w:p>
        </w:tc>
      </w:tr>
      <w:tr w:rsidR="003F79E9" w:rsidRPr="00A23EA2" w:rsidTr="003F79E9">
        <w:tc>
          <w:tcPr>
            <w:tcW w:w="2376" w:type="dxa"/>
          </w:tcPr>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i/>
                <w:sz w:val="24"/>
                <w:szCs w:val="24"/>
              </w:rPr>
              <w:t xml:space="preserve">Подвижные  и </w:t>
            </w:r>
            <w:r w:rsidRPr="00A23EA2">
              <w:rPr>
                <w:rFonts w:ascii="Times New Roman" w:hAnsi="Times New Roman" w:cs="Times New Roman"/>
                <w:i/>
                <w:sz w:val="24"/>
                <w:szCs w:val="24"/>
              </w:rPr>
              <w:lastRenderedPageBreak/>
              <w:t>спортивные игры</w:t>
            </w:r>
          </w:p>
        </w:tc>
        <w:tc>
          <w:tcPr>
            <w:tcW w:w="7088" w:type="dxa"/>
          </w:tcPr>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lastRenderedPageBreak/>
              <w:t xml:space="preserve">Подвижные игры на развитие равновесия, внимания, </w:t>
            </w:r>
            <w:r w:rsidRPr="00A23EA2">
              <w:rPr>
                <w:rFonts w:ascii="Times New Roman" w:hAnsi="Times New Roman" w:cs="Times New Roman"/>
                <w:sz w:val="24"/>
                <w:szCs w:val="24"/>
              </w:rPr>
              <w:lastRenderedPageBreak/>
              <w:t>пространственного ориентирования «Горячий мяч», «Запрещенное движение». Игры на развитие общей подвижности.</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 напольный теннис</w:t>
            </w:r>
            <w:r w:rsidRPr="00A23EA2">
              <w:rPr>
                <w:rFonts w:ascii="Times New Roman" w:hAnsi="Times New Roman" w:cs="Times New Roman"/>
                <w:b/>
                <w:sz w:val="24"/>
                <w:szCs w:val="24"/>
              </w:rPr>
              <w:t>».</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Бочча.</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Изучение правил игры, техники броска.  ОРУ с мячами для игры в бочча.</w:t>
            </w:r>
          </w:p>
          <w:p w:rsidR="003F79E9" w:rsidRPr="00A23EA2"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A23EA2">
              <w:rPr>
                <w:rFonts w:ascii="Times New Roman" w:eastAsia="Times New Roman" w:hAnsi="Times New Roman" w:cs="Times New Roman"/>
                <w:i/>
                <w:sz w:val="24"/>
                <w:szCs w:val="24"/>
                <w:lang w:eastAsia="ru-RU"/>
              </w:rPr>
              <w:t>Требования к уровню подготовки учащихся.</w:t>
            </w:r>
          </w:p>
          <w:p w:rsidR="003F79E9" w:rsidRPr="00A23EA2"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Уметь удерживать большой мяч, уметь выполнять  основные движения с мячом, иметь представление о передаче мяча различными способами, иметь представление о правилах игры в «бочча» и способах броска мяча « бочча».</w:t>
            </w:r>
          </w:p>
          <w:p w:rsidR="003F79E9" w:rsidRPr="00A23EA2"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Иметь представление о правилах игры в</w:t>
            </w:r>
          </w:p>
          <w:p w:rsidR="003F79E9" w:rsidRPr="00A23EA2"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A23EA2">
              <w:rPr>
                <w:rFonts w:ascii="Times New Roman" w:eastAsia="Times New Roman" w:hAnsi="Times New Roman" w:cs="Times New Roman"/>
                <w:sz w:val="24"/>
                <w:szCs w:val="24"/>
                <w:lang w:eastAsia="ru-RU"/>
              </w:rPr>
              <w:t>« напольный теннис». Техника нападения и защиты.</w:t>
            </w:r>
          </w:p>
          <w:p w:rsidR="003F79E9" w:rsidRPr="00A23EA2"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A23EA2">
              <w:rPr>
                <w:rFonts w:ascii="Times New Roman" w:eastAsia="Times New Roman" w:hAnsi="Times New Roman" w:cs="Times New Roman"/>
                <w:sz w:val="24"/>
                <w:szCs w:val="24"/>
                <w:lang w:eastAsia="ru-RU"/>
              </w:rPr>
              <w:t>Научаться основе техники владения мячом.</w:t>
            </w:r>
          </w:p>
        </w:tc>
      </w:tr>
      <w:tr w:rsidR="003F79E9" w:rsidRPr="00A23EA2" w:rsidTr="003F79E9">
        <w:tc>
          <w:tcPr>
            <w:tcW w:w="2376" w:type="dxa"/>
          </w:tcPr>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i/>
                <w:sz w:val="24"/>
                <w:szCs w:val="24"/>
              </w:rPr>
              <w:lastRenderedPageBreak/>
              <w:t>Легкая атлетика</w:t>
            </w:r>
          </w:p>
        </w:tc>
        <w:tc>
          <w:tcPr>
            <w:tcW w:w="7088" w:type="dxa"/>
          </w:tcPr>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Метание малого мяча.</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ОРУ на развитие подвижности и силы плечевого пояса и  суставов верхних конечностей. Техника метания малого мяча в вертикальную, горизонтальную цель, метание мяча на заданное расстояние, на дальность.</w:t>
            </w:r>
          </w:p>
          <w:p w:rsidR="003F79E9" w:rsidRPr="00A23EA2" w:rsidRDefault="003F79E9" w:rsidP="00EA2E40">
            <w:pPr>
              <w:spacing w:after="0" w:line="240" w:lineRule="auto"/>
              <w:contextualSpacing/>
              <w:jc w:val="both"/>
              <w:rPr>
                <w:rFonts w:ascii="Times New Roman" w:hAnsi="Times New Roman" w:cs="Times New Roman"/>
                <w:sz w:val="24"/>
                <w:szCs w:val="24"/>
              </w:rPr>
            </w:pPr>
            <w:r w:rsidRPr="00A23EA2">
              <w:rPr>
                <w:rFonts w:ascii="Times New Roman" w:hAnsi="Times New Roman" w:cs="Times New Roman"/>
                <w:sz w:val="24"/>
                <w:szCs w:val="24"/>
              </w:rPr>
              <w:t>Передвижение в коляске разного типа.</w:t>
            </w:r>
          </w:p>
          <w:p w:rsidR="003F79E9" w:rsidRPr="00A23EA2" w:rsidRDefault="003F79E9" w:rsidP="00EA2E40">
            <w:pPr>
              <w:spacing w:after="0" w:line="240" w:lineRule="auto"/>
              <w:contextualSpacing/>
              <w:jc w:val="both"/>
              <w:rPr>
                <w:rFonts w:ascii="Times New Roman" w:hAnsi="Times New Roman" w:cs="Times New Roman"/>
                <w:i/>
                <w:sz w:val="24"/>
                <w:szCs w:val="24"/>
              </w:rPr>
            </w:pPr>
            <w:r w:rsidRPr="00A23EA2">
              <w:rPr>
                <w:rFonts w:ascii="Times New Roman" w:hAnsi="Times New Roman" w:cs="Times New Roman"/>
                <w:i/>
                <w:sz w:val="24"/>
                <w:szCs w:val="24"/>
              </w:rPr>
              <w:t>Требования к уровню подготовки учащихся.</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Знать и уметь выполнять правильный захват малого мяча, Иметь представление о технике  метании малого мяча в различные цели.</w:t>
            </w:r>
          </w:p>
        </w:tc>
      </w:tr>
    </w:tbl>
    <w:p w:rsidR="003F79E9" w:rsidRPr="00A23EA2" w:rsidRDefault="003F79E9" w:rsidP="00EA2E40">
      <w:pPr>
        <w:spacing w:after="0" w:line="240" w:lineRule="auto"/>
        <w:ind w:left="360"/>
        <w:contextualSpacing/>
        <w:jc w:val="both"/>
        <w:rPr>
          <w:rFonts w:ascii="Times New Roman" w:hAnsi="Times New Roman" w:cs="Times New Roman"/>
          <w:b/>
          <w:sz w:val="24"/>
          <w:szCs w:val="24"/>
        </w:rPr>
      </w:pPr>
    </w:p>
    <w:p w:rsidR="003F79E9" w:rsidRPr="00A23EA2" w:rsidRDefault="003F79E9" w:rsidP="00EA2E40">
      <w:pPr>
        <w:spacing w:after="0" w:line="240" w:lineRule="auto"/>
        <w:jc w:val="center"/>
        <w:rPr>
          <w:rFonts w:ascii="Times New Roman" w:hAnsi="Times New Roman" w:cs="Times New Roman"/>
          <w:b/>
          <w:sz w:val="24"/>
          <w:szCs w:val="24"/>
        </w:rPr>
      </w:pPr>
      <w:r w:rsidRPr="00A23EA2">
        <w:rPr>
          <w:rFonts w:ascii="Times New Roman" w:hAnsi="Times New Roman" w:cs="Times New Roman"/>
          <w:b/>
          <w:sz w:val="24"/>
          <w:szCs w:val="24"/>
        </w:rPr>
        <w:t>КАЛЕНДАРНО-ТЕМАТИЧЕСКОЕ ПЛАНИРОВАНИЕ</w:t>
      </w:r>
    </w:p>
    <w:p w:rsidR="003F79E9" w:rsidRPr="00A23EA2" w:rsidRDefault="003F79E9" w:rsidP="00EA2E40">
      <w:pPr>
        <w:spacing w:after="0" w:line="240" w:lineRule="auto"/>
        <w:rPr>
          <w:rFonts w:ascii="Times New Roman" w:hAnsi="Times New Roman" w:cs="Times New Roman"/>
          <w:sz w:val="24"/>
          <w:szCs w:val="24"/>
        </w:rPr>
      </w:pPr>
    </w:p>
    <w:tbl>
      <w:tblPr>
        <w:tblStyle w:val="320"/>
        <w:tblW w:w="9497" w:type="dxa"/>
        <w:tblInd w:w="250" w:type="dxa"/>
        <w:tblLayout w:type="fixed"/>
        <w:tblLook w:val="04A0" w:firstRow="1" w:lastRow="0" w:firstColumn="1" w:lastColumn="0" w:noHBand="0" w:noVBand="1"/>
      </w:tblPr>
      <w:tblGrid>
        <w:gridCol w:w="567"/>
        <w:gridCol w:w="2975"/>
        <w:gridCol w:w="570"/>
        <w:gridCol w:w="2693"/>
        <w:gridCol w:w="709"/>
        <w:gridCol w:w="1983"/>
      </w:tblGrid>
      <w:tr w:rsidR="003F79E9" w:rsidRPr="00A23EA2" w:rsidTr="003F79E9">
        <w:trPr>
          <w:trHeight w:val="2010"/>
        </w:trPr>
        <w:tc>
          <w:tcPr>
            <w:tcW w:w="567" w:type="dxa"/>
            <w:textDirection w:val="btLr"/>
            <w:vAlign w:val="center"/>
          </w:tcPr>
          <w:p w:rsidR="003F79E9" w:rsidRPr="00A23EA2" w:rsidRDefault="003F79E9" w:rsidP="00EA2E40">
            <w:pPr>
              <w:spacing w:after="0" w:line="240" w:lineRule="auto"/>
              <w:ind w:left="113" w:right="113"/>
              <w:jc w:val="center"/>
              <w:rPr>
                <w:rFonts w:ascii="Times New Roman" w:hAnsi="Times New Roman" w:cs="Times New Roman"/>
                <w:b/>
                <w:sz w:val="24"/>
                <w:szCs w:val="24"/>
              </w:rPr>
            </w:pPr>
            <w:r w:rsidRPr="00A23EA2">
              <w:rPr>
                <w:rFonts w:ascii="Times New Roman" w:hAnsi="Times New Roman" w:cs="Times New Roman"/>
                <w:b/>
                <w:sz w:val="24"/>
                <w:szCs w:val="24"/>
              </w:rPr>
              <w:t>дата</w:t>
            </w:r>
          </w:p>
          <w:p w:rsidR="003F79E9" w:rsidRPr="00A23EA2" w:rsidRDefault="003F79E9" w:rsidP="00EA2E40">
            <w:pPr>
              <w:spacing w:after="0" w:line="240" w:lineRule="auto"/>
              <w:ind w:left="113" w:right="113"/>
              <w:jc w:val="center"/>
              <w:rPr>
                <w:rFonts w:ascii="Times New Roman" w:hAnsi="Times New Roman" w:cs="Times New Roman"/>
                <w:b/>
                <w:sz w:val="24"/>
                <w:szCs w:val="24"/>
              </w:rPr>
            </w:pPr>
            <w:r w:rsidRPr="00A23EA2">
              <w:rPr>
                <w:rFonts w:ascii="Times New Roman" w:hAnsi="Times New Roman" w:cs="Times New Roman"/>
                <w:b/>
                <w:sz w:val="24"/>
                <w:szCs w:val="24"/>
              </w:rPr>
              <w:t>проведения</w:t>
            </w:r>
          </w:p>
        </w:tc>
        <w:tc>
          <w:tcPr>
            <w:tcW w:w="2975" w:type="dxa"/>
            <w:vAlign w:val="center"/>
          </w:tcPr>
          <w:p w:rsidR="003F79E9" w:rsidRPr="00A23EA2" w:rsidRDefault="003F79E9" w:rsidP="00EA2E40">
            <w:pPr>
              <w:spacing w:after="0" w:line="240" w:lineRule="auto"/>
              <w:jc w:val="center"/>
              <w:rPr>
                <w:rFonts w:ascii="Times New Roman" w:hAnsi="Times New Roman" w:cs="Times New Roman"/>
                <w:b/>
                <w:sz w:val="24"/>
                <w:szCs w:val="24"/>
              </w:rPr>
            </w:pPr>
            <w:r w:rsidRPr="00A23EA2">
              <w:rPr>
                <w:rFonts w:ascii="Times New Roman" w:hAnsi="Times New Roman" w:cs="Times New Roman"/>
                <w:b/>
                <w:sz w:val="24"/>
                <w:szCs w:val="24"/>
              </w:rPr>
              <w:t>тема урока</w:t>
            </w:r>
          </w:p>
        </w:tc>
        <w:tc>
          <w:tcPr>
            <w:tcW w:w="570" w:type="dxa"/>
            <w:textDirection w:val="btLr"/>
            <w:vAlign w:val="center"/>
          </w:tcPr>
          <w:p w:rsidR="003F79E9" w:rsidRPr="00A23EA2" w:rsidRDefault="003F79E9" w:rsidP="00EA2E40">
            <w:pPr>
              <w:spacing w:after="0" w:line="240" w:lineRule="auto"/>
              <w:ind w:left="113" w:right="113"/>
              <w:jc w:val="center"/>
              <w:rPr>
                <w:rFonts w:ascii="Times New Roman" w:hAnsi="Times New Roman" w:cs="Times New Roman"/>
                <w:b/>
                <w:sz w:val="24"/>
                <w:szCs w:val="24"/>
              </w:rPr>
            </w:pPr>
            <w:r w:rsidRPr="00A23EA2">
              <w:rPr>
                <w:rFonts w:ascii="Times New Roman" w:hAnsi="Times New Roman" w:cs="Times New Roman"/>
                <w:b/>
                <w:sz w:val="24"/>
                <w:szCs w:val="24"/>
              </w:rPr>
              <w:t>тип</w:t>
            </w:r>
            <w:r w:rsidRPr="00A23EA2">
              <w:rPr>
                <w:rFonts w:ascii="Times New Roman" w:hAnsi="Times New Roman" w:cs="Times New Roman"/>
                <w:b/>
                <w:sz w:val="24"/>
                <w:szCs w:val="24"/>
                <w:lang w:val="en-US"/>
              </w:rPr>
              <w:t>/</w:t>
            </w:r>
            <w:r w:rsidRPr="00A23EA2">
              <w:rPr>
                <w:rFonts w:ascii="Times New Roman" w:hAnsi="Times New Roman" w:cs="Times New Roman"/>
                <w:b/>
                <w:sz w:val="24"/>
                <w:szCs w:val="24"/>
              </w:rPr>
              <w:t>форма</w:t>
            </w:r>
          </w:p>
          <w:p w:rsidR="003F79E9" w:rsidRPr="00A23EA2" w:rsidRDefault="003F79E9" w:rsidP="00EA2E40">
            <w:pPr>
              <w:spacing w:after="0" w:line="240" w:lineRule="auto"/>
              <w:ind w:left="113" w:right="113"/>
              <w:jc w:val="center"/>
              <w:rPr>
                <w:rFonts w:ascii="Times New Roman" w:hAnsi="Times New Roman" w:cs="Times New Roman"/>
                <w:b/>
                <w:sz w:val="24"/>
                <w:szCs w:val="24"/>
              </w:rPr>
            </w:pPr>
            <w:r w:rsidRPr="00A23EA2">
              <w:rPr>
                <w:rFonts w:ascii="Times New Roman" w:hAnsi="Times New Roman" w:cs="Times New Roman"/>
                <w:b/>
                <w:sz w:val="24"/>
                <w:szCs w:val="24"/>
              </w:rPr>
              <w:t>урока</w:t>
            </w:r>
          </w:p>
        </w:tc>
        <w:tc>
          <w:tcPr>
            <w:tcW w:w="2693" w:type="dxa"/>
            <w:vAlign w:val="center"/>
          </w:tcPr>
          <w:p w:rsidR="003F79E9" w:rsidRPr="00A23EA2" w:rsidRDefault="003F79E9" w:rsidP="00EA2E40">
            <w:pPr>
              <w:spacing w:after="0" w:line="240" w:lineRule="auto"/>
              <w:jc w:val="center"/>
              <w:rPr>
                <w:rFonts w:ascii="Times New Roman" w:hAnsi="Times New Roman" w:cs="Times New Roman"/>
                <w:b/>
                <w:sz w:val="24"/>
                <w:szCs w:val="24"/>
              </w:rPr>
            </w:pPr>
            <w:r w:rsidRPr="00A23EA2">
              <w:rPr>
                <w:rFonts w:ascii="Times New Roman" w:hAnsi="Times New Roman" w:cs="Times New Roman"/>
                <w:b/>
                <w:sz w:val="24"/>
                <w:szCs w:val="24"/>
              </w:rPr>
              <w:t>планируемые результаты обучения</w:t>
            </w:r>
          </w:p>
        </w:tc>
        <w:tc>
          <w:tcPr>
            <w:tcW w:w="709" w:type="dxa"/>
            <w:textDirection w:val="btLr"/>
            <w:vAlign w:val="center"/>
          </w:tcPr>
          <w:p w:rsidR="003F79E9" w:rsidRPr="00A23EA2" w:rsidRDefault="003F79E9" w:rsidP="00EA2E40">
            <w:pPr>
              <w:spacing w:after="0" w:line="240" w:lineRule="auto"/>
              <w:ind w:left="113" w:right="113"/>
              <w:jc w:val="center"/>
              <w:rPr>
                <w:rFonts w:ascii="Times New Roman" w:hAnsi="Times New Roman" w:cs="Times New Roman"/>
                <w:b/>
                <w:sz w:val="24"/>
                <w:szCs w:val="24"/>
              </w:rPr>
            </w:pPr>
            <w:r w:rsidRPr="00A23EA2">
              <w:rPr>
                <w:rFonts w:ascii="Times New Roman" w:hAnsi="Times New Roman" w:cs="Times New Roman"/>
                <w:b/>
                <w:sz w:val="24"/>
                <w:szCs w:val="24"/>
              </w:rPr>
              <w:t>виды</w:t>
            </w:r>
            <w:r w:rsidRPr="00A23EA2">
              <w:rPr>
                <w:rFonts w:ascii="Times New Roman" w:hAnsi="Times New Roman" w:cs="Times New Roman"/>
                <w:b/>
                <w:sz w:val="24"/>
                <w:szCs w:val="24"/>
                <w:lang w:val="en-US"/>
              </w:rPr>
              <w:t>/</w:t>
            </w:r>
            <w:r w:rsidRPr="00A23EA2">
              <w:rPr>
                <w:rFonts w:ascii="Times New Roman" w:hAnsi="Times New Roman" w:cs="Times New Roman"/>
                <w:b/>
                <w:sz w:val="24"/>
                <w:szCs w:val="24"/>
              </w:rPr>
              <w:t>формы</w:t>
            </w:r>
          </w:p>
          <w:p w:rsidR="003F79E9" w:rsidRPr="00A23EA2" w:rsidRDefault="003F79E9" w:rsidP="00EA2E40">
            <w:pPr>
              <w:spacing w:after="0" w:line="240" w:lineRule="auto"/>
              <w:ind w:left="113" w:right="113"/>
              <w:jc w:val="center"/>
              <w:rPr>
                <w:rFonts w:ascii="Times New Roman" w:hAnsi="Times New Roman" w:cs="Times New Roman"/>
                <w:b/>
                <w:sz w:val="24"/>
                <w:szCs w:val="24"/>
              </w:rPr>
            </w:pPr>
            <w:r w:rsidRPr="00A23EA2">
              <w:rPr>
                <w:rFonts w:ascii="Times New Roman" w:hAnsi="Times New Roman" w:cs="Times New Roman"/>
                <w:b/>
                <w:sz w:val="24"/>
                <w:szCs w:val="24"/>
              </w:rPr>
              <w:t>контроля</w:t>
            </w:r>
          </w:p>
        </w:tc>
        <w:tc>
          <w:tcPr>
            <w:tcW w:w="1983" w:type="dxa"/>
            <w:vAlign w:val="center"/>
          </w:tcPr>
          <w:p w:rsidR="003F79E9" w:rsidRPr="00A23EA2" w:rsidRDefault="003F79E9" w:rsidP="00EA2E40">
            <w:pPr>
              <w:spacing w:after="0" w:line="240" w:lineRule="auto"/>
              <w:jc w:val="center"/>
              <w:rPr>
                <w:rFonts w:ascii="Times New Roman" w:hAnsi="Times New Roman" w:cs="Times New Roman"/>
                <w:b/>
                <w:sz w:val="24"/>
                <w:szCs w:val="24"/>
              </w:rPr>
            </w:pPr>
            <w:r w:rsidRPr="00A23EA2">
              <w:rPr>
                <w:rFonts w:ascii="Times New Roman" w:hAnsi="Times New Roman" w:cs="Times New Roman"/>
                <w:b/>
                <w:sz w:val="24"/>
                <w:szCs w:val="24"/>
              </w:rPr>
              <w:t>примечания</w:t>
            </w:r>
          </w:p>
        </w:tc>
      </w:tr>
      <w:tr w:rsidR="003F79E9" w:rsidRPr="00A23EA2" w:rsidTr="003F79E9">
        <w:tc>
          <w:tcPr>
            <w:tcW w:w="9497" w:type="dxa"/>
            <w:gridSpan w:val="6"/>
          </w:tcPr>
          <w:p w:rsidR="003F79E9" w:rsidRPr="00A23EA2" w:rsidRDefault="003F79E9" w:rsidP="00EA2E40">
            <w:pPr>
              <w:spacing w:after="0" w:line="240" w:lineRule="auto"/>
              <w:jc w:val="center"/>
              <w:rPr>
                <w:rFonts w:ascii="Times New Roman" w:hAnsi="Times New Roman" w:cs="Times New Roman"/>
                <w:b/>
                <w:sz w:val="24"/>
                <w:szCs w:val="24"/>
              </w:rPr>
            </w:pPr>
            <w:r w:rsidRPr="00A23EA2">
              <w:rPr>
                <w:rFonts w:ascii="Times New Roman" w:hAnsi="Times New Roman" w:cs="Times New Roman"/>
                <w:b/>
                <w:sz w:val="24"/>
                <w:szCs w:val="24"/>
              </w:rPr>
              <w:t>Раздел 1: «ОФП» – 26 часов</w:t>
            </w: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Теоретические сведения</w:t>
            </w:r>
          </w:p>
          <w:p w:rsidR="003F79E9" w:rsidRPr="00A23EA2" w:rsidRDefault="003F79E9" w:rsidP="00EA2E40">
            <w:pPr>
              <w:spacing w:after="0" w:line="240" w:lineRule="auto"/>
              <w:jc w:val="both"/>
              <w:rPr>
                <w:rFonts w:ascii="Times New Roman" w:hAnsi="Times New Roman" w:cs="Times New Roman"/>
                <w:i/>
                <w:sz w:val="24"/>
                <w:szCs w:val="24"/>
              </w:rPr>
            </w:pPr>
            <w:r w:rsidRPr="00A23EA2">
              <w:rPr>
                <w:rFonts w:ascii="Times New Roman" w:hAnsi="Times New Roman" w:cs="Times New Roman"/>
                <w:i/>
                <w:sz w:val="24"/>
                <w:szCs w:val="24"/>
              </w:rPr>
              <w:t>Правила ТБ, личной гигиены. Основы знаний по ФК.</w:t>
            </w:r>
          </w:p>
        </w:tc>
        <w:tc>
          <w:tcPr>
            <w:tcW w:w="570" w:type="dxa"/>
          </w:tcPr>
          <w:p w:rsidR="003F79E9" w:rsidRPr="00A23EA2" w:rsidRDefault="003F79E9" w:rsidP="00EA2E40">
            <w:pPr>
              <w:spacing w:after="0" w:line="240" w:lineRule="auto"/>
              <w:jc w:val="center"/>
              <w:rPr>
                <w:rFonts w:ascii="Times New Roman" w:hAnsi="Times New Roman" w:cs="Times New Roman"/>
                <w:sz w:val="24"/>
                <w:szCs w:val="24"/>
              </w:rPr>
            </w:pPr>
          </w:p>
        </w:tc>
        <w:tc>
          <w:tcPr>
            <w:tcW w:w="2693" w:type="dxa"/>
            <w:vMerge w:val="restart"/>
          </w:tcPr>
          <w:p w:rsidR="003F79E9" w:rsidRPr="00A23EA2" w:rsidRDefault="003F79E9" w:rsidP="00EA2E40">
            <w:pPr>
              <w:spacing w:after="0" w:line="240" w:lineRule="auto"/>
              <w:jc w:val="both"/>
              <w:rPr>
                <w:rFonts w:ascii="Times New Roman" w:hAnsi="Times New Roman" w:cs="Times New Roman"/>
                <w:sz w:val="24"/>
                <w:szCs w:val="24"/>
                <w:u w:val="single"/>
              </w:rPr>
            </w:pPr>
            <w:r w:rsidRPr="00A23EA2">
              <w:rPr>
                <w:rFonts w:ascii="Times New Roman" w:hAnsi="Times New Roman" w:cs="Times New Roman"/>
                <w:sz w:val="24"/>
                <w:szCs w:val="24"/>
                <w:u w:val="single"/>
              </w:rPr>
              <w:t>Учащиеся получат возможность научиться: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правилам личной гигиены и соблюдению режима дня школьника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технике безопасности на уроках</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применять на практике полученные знания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выполнять элементы строевой подготовки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самостоятельно принимать ИП и движения головы, рук и ног</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lastRenderedPageBreak/>
              <w:t>- выполнять упражнения по команде учителя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передвигаться с преодолением препятствий</w:t>
            </w:r>
          </w:p>
        </w:tc>
        <w:tc>
          <w:tcPr>
            <w:tcW w:w="709" w:type="dxa"/>
          </w:tcPr>
          <w:p w:rsidR="003F79E9" w:rsidRPr="00A23EA2" w:rsidRDefault="003F79E9" w:rsidP="00EA2E40">
            <w:pPr>
              <w:spacing w:after="0" w:line="240" w:lineRule="auto"/>
              <w:jc w:val="center"/>
              <w:rPr>
                <w:rFonts w:ascii="Times New Roman" w:hAnsi="Times New Roman" w:cs="Times New Roman"/>
                <w:sz w:val="24"/>
                <w:szCs w:val="24"/>
              </w:rPr>
            </w:pPr>
          </w:p>
        </w:tc>
        <w:tc>
          <w:tcPr>
            <w:tcW w:w="1983" w:type="dxa"/>
          </w:tcPr>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rPr>
          <w:trHeight w:val="832"/>
        </w:trPr>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xml:space="preserve">Основные ИП и  движения головы, рук и ног. </w:t>
            </w:r>
          </w:p>
          <w:p w:rsidR="003F79E9" w:rsidRPr="00A23EA2" w:rsidRDefault="003F79E9" w:rsidP="00EA2E40">
            <w:pPr>
              <w:spacing w:after="0" w:line="240" w:lineRule="auto"/>
              <w:jc w:val="both"/>
              <w:rPr>
                <w:rFonts w:ascii="Times New Roman" w:hAnsi="Times New Roman" w:cs="Times New Roman"/>
                <w:i/>
                <w:sz w:val="24"/>
                <w:szCs w:val="24"/>
              </w:rPr>
            </w:pPr>
            <w:r w:rsidRPr="00A23EA2">
              <w:rPr>
                <w:rFonts w:ascii="Times New Roman" w:hAnsi="Times New Roman" w:cs="Times New Roman"/>
                <w:i/>
                <w:sz w:val="24"/>
                <w:szCs w:val="24"/>
              </w:rPr>
              <w:t>Различные ИП. Выполнение изолированных движений головы, рук, ног.</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sz w:val="24"/>
                <w:szCs w:val="24"/>
              </w:rPr>
            </w:pPr>
          </w:p>
        </w:tc>
        <w:tc>
          <w:tcPr>
            <w:tcW w:w="709" w:type="dxa"/>
          </w:tcPr>
          <w:p w:rsidR="003F79E9" w:rsidRPr="00A23EA2" w:rsidRDefault="003F79E9" w:rsidP="00EA2E40">
            <w:pPr>
              <w:spacing w:after="0" w:line="240" w:lineRule="auto"/>
              <w:rPr>
                <w:rFonts w:ascii="Times New Roman" w:hAnsi="Times New Roman" w:cs="Times New Roman"/>
                <w:sz w:val="24"/>
                <w:szCs w:val="24"/>
              </w:rPr>
            </w:pPr>
          </w:p>
        </w:tc>
        <w:tc>
          <w:tcPr>
            <w:tcW w:w="1983" w:type="dxa"/>
            <w:vMerge w:val="restart"/>
          </w:tcPr>
          <w:p w:rsidR="003F79E9" w:rsidRPr="00A23EA2" w:rsidRDefault="003F79E9" w:rsidP="00EA2E40">
            <w:pPr>
              <w:spacing w:after="0" w:line="240" w:lineRule="auto"/>
              <w:rPr>
                <w:rFonts w:ascii="Times New Roman" w:hAnsi="Times New Roman" w:cs="Times New Roman"/>
                <w:sz w:val="24"/>
                <w:szCs w:val="24"/>
              </w:rPr>
            </w:pP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Учащиеся с множественными двигательными нарушениями находятся в ортопедической укладке в положении лежа на мате.</w:t>
            </w:r>
          </w:p>
          <w:p w:rsidR="003F79E9" w:rsidRPr="00A23EA2" w:rsidRDefault="003F79E9" w:rsidP="00EA2E40">
            <w:pPr>
              <w:spacing w:after="0" w:line="240" w:lineRule="auto"/>
              <w:rPr>
                <w:rFonts w:ascii="Times New Roman" w:hAnsi="Times New Roman" w:cs="Times New Roman"/>
                <w:sz w:val="24"/>
                <w:szCs w:val="24"/>
              </w:rPr>
            </w:pPr>
          </w:p>
        </w:tc>
      </w:tr>
      <w:tr w:rsidR="003F79E9" w:rsidRPr="00A23EA2" w:rsidTr="003F79E9">
        <w:trPr>
          <w:trHeight w:val="832"/>
        </w:trPr>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Упражнения с предметами и без предметов.</w:t>
            </w:r>
          </w:p>
          <w:p w:rsidR="003F79E9" w:rsidRPr="00A23EA2" w:rsidRDefault="003F79E9" w:rsidP="00EA2E40">
            <w:pPr>
              <w:spacing w:after="0" w:line="240" w:lineRule="auto"/>
              <w:rPr>
                <w:rFonts w:ascii="Times New Roman" w:hAnsi="Times New Roman" w:cs="Times New Roman"/>
                <w:i/>
                <w:sz w:val="24"/>
                <w:szCs w:val="24"/>
              </w:rPr>
            </w:pPr>
            <w:r w:rsidRPr="00A23EA2">
              <w:rPr>
                <w:rFonts w:ascii="Times New Roman" w:hAnsi="Times New Roman" w:cs="Times New Roman"/>
                <w:i/>
                <w:sz w:val="24"/>
                <w:szCs w:val="24"/>
              </w:rPr>
              <w:t xml:space="preserve">Выполнение упражнений </w:t>
            </w:r>
            <w:r w:rsidRPr="00A23EA2">
              <w:rPr>
                <w:rFonts w:ascii="Times New Roman" w:hAnsi="Times New Roman" w:cs="Times New Roman"/>
                <w:i/>
                <w:sz w:val="24"/>
                <w:szCs w:val="24"/>
              </w:rPr>
              <w:lastRenderedPageBreak/>
              <w:t>без предметов, с мячами, гимнастическими палками.</w:t>
            </w:r>
          </w:p>
          <w:p w:rsidR="003F79E9" w:rsidRPr="00A23EA2" w:rsidRDefault="003F79E9" w:rsidP="00EA2E40">
            <w:pPr>
              <w:spacing w:after="0" w:line="240" w:lineRule="auto"/>
              <w:rPr>
                <w:rFonts w:ascii="Times New Roman" w:hAnsi="Times New Roman" w:cs="Times New Roman"/>
                <w:sz w:val="24"/>
                <w:szCs w:val="24"/>
              </w:rPr>
            </w:pP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sz w:val="24"/>
                <w:szCs w:val="24"/>
              </w:rPr>
            </w:pPr>
          </w:p>
        </w:tc>
        <w:tc>
          <w:tcPr>
            <w:tcW w:w="709" w:type="dxa"/>
          </w:tcPr>
          <w:p w:rsidR="003F79E9" w:rsidRPr="00A23EA2" w:rsidRDefault="003F79E9" w:rsidP="00EA2E40">
            <w:pPr>
              <w:spacing w:after="0" w:line="240" w:lineRule="auto"/>
              <w:rPr>
                <w:rFonts w:ascii="Times New Roman" w:hAnsi="Times New Roman" w:cs="Times New Roman"/>
                <w:sz w:val="24"/>
                <w:szCs w:val="24"/>
              </w:rPr>
            </w:pPr>
          </w:p>
        </w:tc>
        <w:tc>
          <w:tcPr>
            <w:tcW w:w="1983" w:type="dxa"/>
            <w:vMerge/>
          </w:tcPr>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rPr>
          <w:trHeight w:val="832"/>
        </w:trPr>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Различные виды передвижений.</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i/>
                <w:sz w:val="24"/>
                <w:szCs w:val="24"/>
              </w:rPr>
              <w:t>Выполнение различных видов передвижения по мату.</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rPr>
                <w:rFonts w:ascii="Times New Roman" w:hAnsi="Times New Roman" w:cs="Times New Roman"/>
                <w:sz w:val="24"/>
                <w:szCs w:val="24"/>
              </w:rPr>
            </w:pPr>
          </w:p>
        </w:tc>
        <w:tc>
          <w:tcPr>
            <w:tcW w:w="1983" w:type="dxa"/>
            <w:vMerge/>
          </w:tcPr>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c>
          <w:tcPr>
            <w:tcW w:w="9497" w:type="dxa"/>
            <w:gridSpan w:val="6"/>
          </w:tcPr>
          <w:p w:rsidR="003F79E9" w:rsidRPr="00A23EA2" w:rsidRDefault="003F79E9" w:rsidP="00EA2E40">
            <w:pPr>
              <w:spacing w:after="0" w:line="240" w:lineRule="auto"/>
              <w:jc w:val="center"/>
              <w:rPr>
                <w:rFonts w:ascii="Times New Roman" w:hAnsi="Times New Roman" w:cs="Times New Roman"/>
                <w:b/>
                <w:sz w:val="24"/>
                <w:szCs w:val="24"/>
              </w:rPr>
            </w:pPr>
            <w:r w:rsidRPr="00A23EA2">
              <w:rPr>
                <w:rFonts w:ascii="Times New Roman" w:hAnsi="Times New Roman" w:cs="Times New Roman"/>
                <w:b/>
                <w:sz w:val="24"/>
                <w:szCs w:val="24"/>
              </w:rPr>
              <w:t>Раздел 2: «Гимнастика с элементами акробатики» – 21 час</w:t>
            </w: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ind w:left="-250"/>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Ознакомление и разучивание акробатических упражнений.</w:t>
            </w:r>
          </w:p>
          <w:p w:rsidR="003F79E9" w:rsidRPr="00A23EA2" w:rsidRDefault="003F79E9" w:rsidP="00EA2E40">
            <w:pPr>
              <w:spacing w:after="0" w:line="240" w:lineRule="auto"/>
              <w:rPr>
                <w:rFonts w:ascii="Times New Roman" w:hAnsi="Times New Roman" w:cs="Times New Roman"/>
                <w:i/>
                <w:sz w:val="24"/>
                <w:szCs w:val="24"/>
              </w:rPr>
            </w:pPr>
            <w:r w:rsidRPr="00A23EA2">
              <w:rPr>
                <w:rFonts w:ascii="Times New Roman" w:hAnsi="Times New Roman" w:cs="Times New Roman"/>
                <w:i/>
                <w:sz w:val="24"/>
                <w:szCs w:val="24"/>
              </w:rPr>
              <w:t>Правила техники безопасности на уроках гимнастики.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i/>
                <w:sz w:val="24"/>
                <w:szCs w:val="24"/>
              </w:rPr>
              <w:t>Выполнение упоров, седов, группировок, перекатов.</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val="restart"/>
          </w:tcPr>
          <w:p w:rsidR="003F79E9" w:rsidRPr="00A23EA2" w:rsidRDefault="003F79E9" w:rsidP="00EA2E40">
            <w:pPr>
              <w:spacing w:after="0" w:line="240" w:lineRule="auto"/>
              <w:jc w:val="both"/>
              <w:rPr>
                <w:rFonts w:ascii="Times New Roman" w:hAnsi="Times New Roman" w:cs="Times New Roman"/>
                <w:sz w:val="24"/>
                <w:szCs w:val="24"/>
                <w:u w:val="single"/>
              </w:rPr>
            </w:pPr>
            <w:r w:rsidRPr="00A23EA2">
              <w:rPr>
                <w:rFonts w:ascii="Times New Roman" w:hAnsi="Times New Roman" w:cs="Times New Roman"/>
                <w:sz w:val="24"/>
                <w:szCs w:val="24"/>
                <w:u w:val="single"/>
              </w:rPr>
              <w:t>Учащиеся получат возможность научиться: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выполнять построение,  расчет и повороты</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выполнять акробатические упражнения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выполнять различные хваты</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преодолевать различные препятствия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выполнять упражнения в равновесии</w:t>
            </w:r>
          </w:p>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rPr>
                <w:rFonts w:ascii="Times New Roman" w:hAnsi="Times New Roman" w:cs="Times New Roman"/>
                <w:sz w:val="24"/>
                <w:szCs w:val="24"/>
              </w:rPr>
            </w:pPr>
          </w:p>
        </w:tc>
        <w:tc>
          <w:tcPr>
            <w:tcW w:w="1983" w:type="dxa"/>
            <w:vMerge w:val="restart"/>
            <w:vAlign w:val="center"/>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Учащиеся с множественными двигательными нарушениями находятся в ортопедической укладке в положении лежа на мате.</w:t>
            </w:r>
          </w:p>
          <w:p w:rsidR="003F79E9" w:rsidRPr="00A23EA2" w:rsidRDefault="003F79E9" w:rsidP="00EA2E40">
            <w:pPr>
              <w:spacing w:after="0" w:line="240" w:lineRule="auto"/>
              <w:jc w:val="center"/>
              <w:rPr>
                <w:rFonts w:ascii="Times New Roman" w:hAnsi="Times New Roman" w:cs="Times New Roman"/>
                <w:sz w:val="24"/>
                <w:szCs w:val="24"/>
              </w:rPr>
            </w:pP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Ознакомление и разучивание</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различных хватов.</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i/>
                <w:sz w:val="24"/>
                <w:szCs w:val="24"/>
              </w:rPr>
              <w:t>Выполнение хватов     сверху,                             снизу, узкий, широкий, разноименный</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rPr>
                <w:rFonts w:ascii="Times New Roman" w:hAnsi="Times New Roman" w:cs="Times New Roman"/>
                <w:sz w:val="24"/>
                <w:szCs w:val="24"/>
              </w:rPr>
            </w:pPr>
          </w:p>
        </w:tc>
        <w:tc>
          <w:tcPr>
            <w:tcW w:w="1983" w:type="dxa"/>
            <w:vMerge/>
          </w:tcPr>
          <w:p w:rsidR="003F79E9" w:rsidRPr="00A23EA2" w:rsidRDefault="003F79E9" w:rsidP="00EA2E40">
            <w:pPr>
              <w:spacing w:after="0" w:line="240" w:lineRule="auto"/>
              <w:rPr>
                <w:rFonts w:ascii="Times New Roman" w:hAnsi="Times New Roman" w:cs="Times New Roman"/>
                <w:sz w:val="24"/>
                <w:szCs w:val="24"/>
              </w:rPr>
            </w:pP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Обучение выполнению</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xml:space="preserve">упражнений в равновесии. </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i/>
                <w:sz w:val="24"/>
                <w:szCs w:val="24"/>
              </w:rPr>
              <w:t>Выполнение упражнений в равновесии.</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rPr>
                <w:rFonts w:ascii="Times New Roman" w:hAnsi="Times New Roman" w:cs="Times New Roman"/>
                <w:sz w:val="24"/>
                <w:szCs w:val="24"/>
              </w:rPr>
            </w:pPr>
          </w:p>
        </w:tc>
        <w:tc>
          <w:tcPr>
            <w:tcW w:w="1983" w:type="dxa"/>
            <w:vMerge/>
          </w:tcPr>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c>
          <w:tcPr>
            <w:tcW w:w="9497" w:type="dxa"/>
            <w:gridSpan w:val="6"/>
          </w:tcPr>
          <w:p w:rsidR="003F79E9" w:rsidRPr="00A23EA2" w:rsidRDefault="003F79E9" w:rsidP="00EA2E40">
            <w:pPr>
              <w:spacing w:after="0" w:line="240" w:lineRule="auto"/>
              <w:jc w:val="center"/>
              <w:rPr>
                <w:rFonts w:ascii="Times New Roman" w:hAnsi="Times New Roman" w:cs="Times New Roman"/>
                <w:b/>
                <w:sz w:val="24"/>
                <w:szCs w:val="24"/>
              </w:rPr>
            </w:pPr>
            <w:r w:rsidRPr="00A23EA2">
              <w:rPr>
                <w:rFonts w:ascii="Times New Roman" w:hAnsi="Times New Roman" w:cs="Times New Roman"/>
                <w:b/>
                <w:sz w:val="24"/>
                <w:szCs w:val="24"/>
              </w:rPr>
              <w:t>Раздел 3: «Подвижные игры» – 26 часов</w:t>
            </w: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Теоретические сведения о спортивных и подвижных играх. ОРУ с мячами.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i/>
                <w:sz w:val="24"/>
                <w:szCs w:val="24"/>
              </w:rPr>
              <w:t>Спортивные игры с мячом. Игры в школьной программе. ТБ</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val="restart"/>
          </w:tcPr>
          <w:p w:rsidR="003F79E9" w:rsidRPr="00A23EA2" w:rsidRDefault="003F79E9" w:rsidP="00EA2E40">
            <w:pPr>
              <w:spacing w:after="0" w:line="240" w:lineRule="auto"/>
              <w:jc w:val="both"/>
              <w:rPr>
                <w:rFonts w:ascii="Times New Roman" w:hAnsi="Times New Roman" w:cs="Times New Roman"/>
                <w:sz w:val="24"/>
                <w:szCs w:val="24"/>
                <w:u w:val="single"/>
              </w:rPr>
            </w:pPr>
            <w:r w:rsidRPr="00A23EA2">
              <w:rPr>
                <w:rFonts w:ascii="Times New Roman" w:hAnsi="Times New Roman" w:cs="Times New Roman"/>
                <w:sz w:val="24"/>
                <w:szCs w:val="24"/>
                <w:u w:val="single"/>
              </w:rPr>
              <w:t>Учащиеся получат возможность научиться: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узнавать спортивные игры с мячом</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выполнять построение,  расчет и повороты</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правилам игры в «Бочча»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владеть мячом</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выполнять остановку, передачу и ловлю мяча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xml:space="preserve">- выполнять бросок по </w:t>
            </w:r>
            <w:r w:rsidRPr="00A23EA2">
              <w:rPr>
                <w:rFonts w:ascii="Times New Roman" w:hAnsi="Times New Roman" w:cs="Times New Roman"/>
                <w:sz w:val="24"/>
                <w:szCs w:val="24"/>
              </w:rPr>
              <w:lastRenderedPageBreak/>
              <w:t>воротам</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взаимодействовать с другими учащимися (игроками)</w:t>
            </w:r>
          </w:p>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1983" w:type="dxa"/>
          </w:tcPr>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 ОРУ с мячами Бочча. Броски мяча Бочча в цель. Игра «Бочча».</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i/>
                <w:sz w:val="24"/>
                <w:szCs w:val="24"/>
              </w:rPr>
              <w:t xml:space="preserve">Выполнение ОРУ с мячами бочча. Выполнения бросков </w:t>
            </w:r>
            <w:r w:rsidRPr="00A23EA2">
              <w:rPr>
                <w:rFonts w:ascii="Times New Roman" w:hAnsi="Times New Roman" w:cs="Times New Roman"/>
                <w:i/>
                <w:sz w:val="24"/>
                <w:szCs w:val="24"/>
              </w:rPr>
              <w:lastRenderedPageBreak/>
              <w:t>мячей бочча в цель.</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1983" w:type="dxa"/>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Использование рампы (желоба)</w:t>
            </w: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Обучение прокатыванию и остановке мяча. Взаимодействие игроков в парах, тройках.</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i/>
                <w:sz w:val="24"/>
                <w:szCs w:val="24"/>
              </w:rPr>
              <w:t>Выполнение прокатывания и остановки мяча.</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1983" w:type="dxa"/>
            <w:vMerge w:val="restart"/>
          </w:tcPr>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Учащиеся с множественными двигательными нарушениями находятся в ортопедической укладке в положении лежа на мате.</w:t>
            </w:r>
          </w:p>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Взаимодействие игроков. Бросок по воротам.</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i/>
                <w:sz w:val="24"/>
                <w:szCs w:val="24"/>
              </w:rPr>
              <w:t>Выполнение броска по воротам.</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1983" w:type="dxa"/>
            <w:vMerge/>
          </w:tcPr>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c>
          <w:tcPr>
            <w:tcW w:w="9497" w:type="dxa"/>
            <w:gridSpan w:val="6"/>
          </w:tcPr>
          <w:p w:rsidR="003F79E9" w:rsidRPr="00A23EA2" w:rsidRDefault="003F79E9" w:rsidP="00EA2E40">
            <w:pPr>
              <w:spacing w:after="0" w:line="240" w:lineRule="auto"/>
              <w:jc w:val="center"/>
              <w:rPr>
                <w:rFonts w:ascii="Times New Roman" w:hAnsi="Times New Roman" w:cs="Times New Roman"/>
                <w:b/>
                <w:sz w:val="24"/>
                <w:szCs w:val="24"/>
              </w:rPr>
            </w:pPr>
            <w:r w:rsidRPr="00A23EA2">
              <w:rPr>
                <w:rFonts w:ascii="Times New Roman" w:hAnsi="Times New Roman" w:cs="Times New Roman"/>
                <w:b/>
                <w:sz w:val="24"/>
                <w:szCs w:val="24"/>
              </w:rPr>
              <w:t>Раздел 4: «Легкоатлетические упражнения» – 24 часа</w:t>
            </w: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Теоретические сведения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Разучивание техники метания малого мяча.</w:t>
            </w:r>
          </w:p>
          <w:p w:rsidR="003F79E9" w:rsidRPr="00A23EA2" w:rsidRDefault="003F79E9" w:rsidP="00EA2E40">
            <w:pPr>
              <w:spacing w:after="0" w:line="240" w:lineRule="auto"/>
              <w:rPr>
                <w:rFonts w:ascii="Times New Roman" w:hAnsi="Times New Roman" w:cs="Times New Roman"/>
                <w:i/>
                <w:sz w:val="24"/>
                <w:szCs w:val="24"/>
              </w:rPr>
            </w:pPr>
            <w:r w:rsidRPr="00A23EA2">
              <w:rPr>
                <w:rFonts w:ascii="Times New Roman" w:hAnsi="Times New Roman" w:cs="Times New Roman"/>
                <w:i/>
                <w:sz w:val="24"/>
                <w:szCs w:val="24"/>
              </w:rPr>
              <w:t>Дисциплины, входящие в л/а</w:t>
            </w:r>
          </w:p>
          <w:p w:rsidR="003F79E9" w:rsidRPr="00A23EA2" w:rsidRDefault="003F79E9" w:rsidP="00EA2E40">
            <w:pPr>
              <w:spacing w:after="0" w:line="240" w:lineRule="auto"/>
              <w:rPr>
                <w:rFonts w:ascii="Times New Roman" w:hAnsi="Times New Roman" w:cs="Times New Roman"/>
                <w:i/>
                <w:sz w:val="24"/>
                <w:szCs w:val="24"/>
              </w:rPr>
            </w:pPr>
            <w:r w:rsidRPr="00A23EA2">
              <w:rPr>
                <w:rFonts w:ascii="Times New Roman" w:hAnsi="Times New Roman" w:cs="Times New Roman"/>
                <w:i/>
                <w:sz w:val="24"/>
                <w:szCs w:val="24"/>
              </w:rPr>
              <w:t>Техника безопасности на уроках.</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i/>
                <w:sz w:val="24"/>
                <w:szCs w:val="24"/>
              </w:rPr>
              <w:t>Техника метания малого мяча.</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val="restart"/>
          </w:tcPr>
          <w:p w:rsidR="003F79E9" w:rsidRPr="00A23EA2" w:rsidRDefault="003F79E9" w:rsidP="00EA2E40">
            <w:pPr>
              <w:spacing w:after="0" w:line="240" w:lineRule="auto"/>
              <w:jc w:val="both"/>
              <w:rPr>
                <w:rFonts w:ascii="Times New Roman" w:hAnsi="Times New Roman" w:cs="Times New Roman"/>
                <w:sz w:val="24"/>
                <w:szCs w:val="24"/>
                <w:u w:val="single"/>
              </w:rPr>
            </w:pPr>
            <w:r w:rsidRPr="00A23EA2">
              <w:rPr>
                <w:rFonts w:ascii="Times New Roman" w:hAnsi="Times New Roman" w:cs="Times New Roman"/>
                <w:sz w:val="24"/>
                <w:szCs w:val="24"/>
                <w:u w:val="single"/>
              </w:rPr>
              <w:t>Учащиеся получат возможность научиться: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знать и применять на практике технику безопасности при метании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выполнять построение,  расчет и повороты</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метать мяч на дальность с места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метать мяч в горизонтальные, вертикальные цели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метать на определенное расстояние</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 передвигаться с преодолением различных препятствий</w:t>
            </w:r>
          </w:p>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1983" w:type="dxa"/>
            <w:vMerge w:val="restart"/>
          </w:tcPr>
          <w:p w:rsidR="003F79E9" w:rsidRPr="00A23EA2" w:rsidRDefault="003F79E9" w:rsidP="00EA2E40">
            <w:pPr>
              <w:spacing w:after="0" w:line="240" w:lineRule="auto"/>
              <w:rPr>
                <w:rFonts w:ascii="Times New Roman" w:hAnsi="Times New Roman" w:cs="Times New Roman"/>
                <w:sz w:val="24"/>
                <w:szCs w:val="24"/>
              </w:rPr>
            </w:pPr>
          </w:p>
          <w:p w:rsidR="003F79E9" w:rsidRPr="00A23EA2" w:rsidRDefault="003F79E9" w:rsidP="00EA2E40">
            <w:pPr>
              <w:spacing w:after="0" w:line="240" w:lineRule="auto"/>
              <w:rPr>
                <w:rFonts w:ascii="Times New Roman" w:hAnsi="Times New Roman" w:cs="Times New Roman"/>
                <w:sz w:val="24"/>
                <w:szCs w:val="24"/>
              </w:rPr>
            </w:pP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Учащиеся с множественными двигательными нарушениями находятся в ортопедической укладке в положении лежа на мате.</w:t>
            </w:r>
          </w:p>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Метание малого мяча в вертикальную и горизонтальную цели.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i/>
                <w:sz w:val="24"/>
                <w:szCs w:val="24"/>
              </w:rPr>
              <w:t>Попадание малым мячом в вертикальную и горизонтальную цель.</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1983" w:type="dxa"/>
            <w:vMerge/>
          </w:tcPr>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Метание малого мяча на дальность.</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i/>
                <w:sz w:val="24"/>
                <w:szCs w:val="24"/>
              </w:rPr>
              <w:t>Метание малого мяча на дальность.</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1983" w:type="dxa"/>
            <w:vMerge/>
          </w:tcPr>
          <w:p w:rsidR="003F79E9" w:rsidRPr="00A23EA2" w:rsidRDefault="003F79E9" w:rsidP="00EA2E40">
            <w:pPr>
              <w:spacing w:after="0" w:line="240" w:lineRule="auto"/>
              <w:jc w:val="both"/>
              <w:rPr>
                <w:rFonts w:ascii="Times New Roman" w:hAnsi="Times New Roman" w:cs="Times New Roman"/>
                <w:sz w:val="24"/>
                <w:szCs w:val="24"/>
              </w:rPr>
            </w:pP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975" w:type="dxa"/>
          </w:tcPr>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Элементы строевой подготовки.</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sz w:val="24"/>
                <w:szCs w:val="24"/>
              </w:rPr>
              <w:t>Преодоление полосы препятствий.</w:t>
            </w:r>
          </w:p>
          <w:p w:rsidR="003F79E9" w:rsidRPr="00A23EA2" w:rsidRDefault="003F79E9" w:rsidP="00EA2E40">
            <w:pPr>
              <w:spacing w:after="0" w:line="240" w:lineRule="auto"/>
              <w:rPr>
                <w:rFonts w:ascii="Times New Roman" w:hAnsi="Times New Roman" w:cs="Times New Roman"/>
                <w:sz w:val="24"/>
                <w:szCs w:val="24"/>
              </w:rPr>
            </w:pPr>
            <w:r w:rsidRPr="00A23EA2">
              <w:rPr>
                <w:rFonts w:ascii="Times New Roman" w:hAnsi="Times New Roman" w:cs="Times New Roman"/>
                <w:i/>
                <w:sz w:val="24"/>
                <w:szCs w:val="24"/>
              </w:rPr>
              <w:t>Передвижение с преодолением различных препятствий.</w:t>
            </w:r>
          </w:p>
        </w:tc>
        <w:tc>
          <w:tcPr>
            <w:tcW w:w="570"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2693" w:type="dxa"/>
            <w:vMerge/>
          </w:tcPr>
          <w:p w:rsidR="003F79E9" w:rsidRPr="00A23EA2" w:rsidRDefault="003F79E9" w:rsidP="00EA2E40">
            <w:pPr>
              <w:spacing w:after="0" w:line="240" w:lineRule="auto"/>
              <w:jc w:val="both"/>
              <w:rPr>
                <w:rFonts w:ascii="Times New Roman" w:hAnsi="Times New Roman" w:cs="Times New Roman"/>
                <w:i/>
                <w:sz w:val="24"/>
                <w:szCs w:val="24"/>
              </w:rPr>
            </w:pPr>
          </w:p>
        </w:tc>
        <w:tc>
          <w:tcPr>
            <w:tcW w:w="709"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1983" w:type="dxa"/>
          </w:tcPr>
          <w:p w:rsidR="003F79E9" w:rsidRPr="00A23EA2" w:rsidRDefault="003F79E9" w:rsidP="00EA2E40">
            <w:pPr>
              <w:spacing w:after="0" w:line="240" w:lineRule="auto"/>
              <w:ind w:right="-108"/>
              <w:jc w:val="both"/>
              <w:rPr>
                <w:rFonts w:ascii="Times New Roman" w:hAnsi="Times New Roman" w:cs="Times New Roman"/>
                <w:sz w:val="24"/>
                <w:szCs w:val="24"/>
              </w:rPr>
            </w:pPr>
            <w:r w:rsidRPr="00A23EA2">
              <w:rPr>
                <w:rFonts w:ascii="Times New Roman" w:hAnsi="Times New Roman" w:cs="Times New Roman"/>
                <w:sz w:val="24"/>
                <w:szCs w:val="24"/>
              </w:rPr>
              <w:t>Учащиеся с множественными двигательными нарушениями выполняют индивидуальное</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задание.</w:t>
            </w:r>
          </w:p>
        </w:tc>
      </w:tr>
      <w:tr w:rsidR="003F79E9" w:rsidRPr="00A23EA2" w:rsidTr="003F79E9">
        <w:tc>
          <w:tcPr>
            <w:tcW w:w="567" w:type="dxa"/>
          </w:tcPr>
          <w:p w:rsidR="003F79E9" w:rsidRPr="00A23EA2" w:rsidRDefault="003F79E9" w:rsidP="00EA2E40">
            <w:pPr>
              <w:spacing w:after="0" w:line="240" w:lineRule="auto"/>
              <w:jc w:val="both"/>
              <w:rPr>
                <w:rFonts w:ascii="Times New Roman" w:hAnsi="Times New Roman" w:cs="Times New Roman"/>
                <w:sz w:val="24"/>
                <w:szCs w:val="24"/>
              </w:rPr>
            </w:pPr>
          </w:p>
        </w:tc>
        <w:tc>
          <w:tcPr>
            <w:tcW w:w="8930" w:type="dxa"/>
            <w:gridSpan w:val="5"/>
          </w:tcPr>
          <w:p w:rsidR="003F79E9" w:rsidRPr="00A23EA2" w:rsidRDefault="003F79E9" w:rsidP="00EA2E40">
            <w:pPr>
              <w:spacing w:after="0" w:line="240" w:lineRule="auto"/>
              <w:ind w:right="-108"/>
              <w:jc w:val="both"/>
              <w:rPr>
                <w:rFonts w:ascii="Times New Roman" w:hAnsi="Times New Roman" w:cs="Times New Roman"/>
                <w:b/>
                <w:sz w:val="24"/>
                <w:szCs w:val="24"/>
              </w:rPr>
            </w:pPr>
            <w:r w:rsidRPr="00A23EA2">
              <w:rPr>
                <w:rFonts w:ascii="Times New Roman" w:hAnsi="Times New Roman" w:cs="Times New Roman"/>
                <w:b/>
                <w:sz w:val="24"/>
                <w:szCs w:val="24"/>
              </w:rPr>
              <w:t>Резерв 2часа</w:t>
            </w:r>
          </w:p>
        </w:tc>
      </w:tr>
    </w:tbl>
    <w:p w:rsidR="003F79E9" w:rsidRPr="00A23EA2" w:rsidRDefault="003F79E9" w:rsidP="00EA2E40">
      <w:pPr>
        <w:spacing w:after="0" w:line="240" w:lineRule="auto"/>
        <w:jc w:val="both"/>
        <w:rPr>
          <w:rFonts w:ascii="Times New Roman" w:hAnsi="Times New Roman" w:cs="Times New Roman"/>
          <w:sz w:val="24"/>
          <w:szCs w:val="24"/>
        </w:rPr>
      </w:pP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lastRenderedPageBreak/>
        <w:t>Используемые в рабочей программе сокращения: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ФК – физическая культура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ОФП – общая физическая подготовка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Л/А – легкая атлетика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ОРУ – общеразвивающие упражнения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ТБ – техника безопасности</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ИП – исходное положение</w:t>
      </w:r>
    </w:p>
    <w:p w:rsidR="003F79E9" w:rsidRPr="00A23EA2" w:rsidRDefault="003F79E9" w:rsidP="00EA2E40">
      <w:pPr>
        <w:spacing w:after="0" w:line="240" w:lineRule="auto"/>
        <w:jc w:val="both"/>
        <w:rPr>
          <w:rFonts w:ascii="Times New Roman" w:hAnsi="Times New Roman" w:cs="Times New Roman"/>
          <w:sz w:val="24"/>
          <w:szCs w:val="24"/>
          <w:u w:val="single"/>
        </w:rPr>
      </w:pPr>
      <w:r w:rsidRPr="00A23EA2">
        <w:rPr>
          <w:rFonts w:ascii="Times New Roman" w:hAnsi="Times New Roman" w:cs="Times New Roman"/>
          <w:sz w:val="24"/>
          <w:szCs w:val="24"/>
          <w:u w:val="single"/>
        </w:rPr>
        <w:t>типы/формы урока: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ИНМ – изучение нового материала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ПИМ – повторение изученного материала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ФР – фронтальная работа</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ИД – индивидуальная работа</w:t>
      </w:r>
    </w:p>
    <w:p w:rsidR="003F79E9" w:rsidRPr="00A23EA2" w:rsidRDefault="003F79E9" w:rsidP="00EA2E40">
      <w:pPr>
        <w:spacing w:after="0" w:line="240" w:lineRule="auto"/>
        <w:jc w:val="both"/>
        <w:rPr>
          <w:rFonts w:ascii="Times New Roman" w:hAnsi="Times New Roman" w:cs="Times New Roman"/>
          <w:sz w:val="24"/>
          <w:szCs w:val="24"/>
          <w:u w:val="single"/>
        </w:rPr>
      </w:pPr>
      <w:r w:rsidRPr="00A23EA2">
        <w:rPr>
          <w:rFonts w:ascii="Times New Roman" w:hAnsi="Times New Roman" w:cs="Times New Roman"/>
          <w:sz w:val="24"/>
          <w:szCs w:val="24"/>
          <w:u w:val="single"/>
        </w:rPr>
        <w:t>виды/формы контроля:</w:t>
      </w:r>
    </w:p>
    <w:p w:rsidR="003F79E9" w:rsidRPr="00A23EA2" w:rsidRDefault="003F79E9" w:rsidP="00EA2E40">
      <w:pPr>
        <w:spacing w:after="0" w:line="240" w:lineRule="auto"/>
        <w:jc w:val="both"/>
        <w:rPr>
          <w:rFonts w:ascii="Times New Roman" w:hAnsi="Times New Roman" w:cs="Times New Roman"/>
          <w:sz w:val="24"/>
          <w:szCs w:val="24"/>
        </w:rPr>
      </w:pPr>
      <w:r w:rsidRPr="00A23EA2">
        <w:rPr>
          <w:rFonts w:ascii="Times New Roman" w:hAnsi="Times New Roman" w:cs="Times New Roman"/>
          <w:sz w:val="24"/>
          <w:szCs w:val="24"/>
        </w:rPr>
        <w:t>Т – тест</w:t>
      </w:r>
    </w:p>
    <w:p w:rsidR="003F79E9" w:rsidRDefault="003F79E9" w:rsidP="00EA2E40">
      <w:pPr>
        <w:spacing w:after="0" w:line="240" w:lineRule="auto"/>
        <w:ind w:left="720"/>
        <w:contextualSpacing/>
        <w:jc w:val="both"/>
        <w:rPr>
          <w:rFonts w:ascii="Times New Roman" w:eastAsia="Times New Roman" w:hAnsi="Times New Roman" w:cs="Times New Roman"/>
          <w:b/>
          <w:sz w:val="24"/>
          <w:szCs w:val="24"/>
          <w:lang w:eastAsia="ru-RU"/>
        </w:rPr>
      </w:pPr>
    </w:p>
    <w:p w:rsidR="003F79E9" w:rsidRPr="00A23EA2" w:rsidRDefault="003F79E9" w:rsidP="00EA2E40">
      <w:pPr>
        <w:spacing w:after="0" w:line="240" w:lineRule="auto"/>
        <w:ind w:left="720"/>
        <w:contextualSpacing/>
        <w:jc w:val="center"/>
        <w:rPr>
          <w:rFonts w:ascii="Times New Roman" w:eastAsia="Times New Roman" w:hAnsi="Times New Roman" w:cs="Times New Roman"/>
          <w:b/>
          <w:sz w:val="24"/>
          <w:szCs w:val="24"/>
          <w:lang w:eastAsia="ru-RU"/>
        </w:rPr>
      </w:pPr>
      <w:r w:rsidRPr="00A23EA2">
        <w:rPr>
          <w:rFonts w:ascii="Times New Roman" w:eastAsia="Times New Roman" w:hAnsi="Times New Roman" w:cs="Times New Roman"/>
          <w:b/>
          <w:sz w:val="24"/>
          <w:szCs w:val="24"/>
          <w:lang w:eastAsia="ru-RU"/>
        </w:rPr>
        <w:t>РЕКОМЕНДАЦИИ ПО УЧЕБНО-МЕТОДИЧЕСКОМУ И МАТЕРИАЛЬНО-ТЕХНИЧЕСКОМУ ОБЕСПЕЧЕНИЮ</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1. Ренато Хольц «Помощь детям с церебральным параличом». – М.: Теревинф, 2006.</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2. Л.М. Шипицына  И.И. Мамайчук «Детский церебральный паралич».</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3. А.А. Потапчук «АФК в работе с детьми, имеющие нарушения опорно-двигательного аппарата при заболевании ДЦП» – Санкт-Петербург, 2003.</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4.С.П. Евсеев «АФК в школе. Начальная школа» – Санкт-Петербург, 2003.</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5. «Частные методики АФК» – М.:, Советский спорт, 2007.</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6. С.П. Евсеев « Теория и организация АФК» – М.: 2010.</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7. Л.Н. Растомашвили «Адаптивное физическое воспитание детей со смешанными нарушениями развития» – М: 2009.</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8. А.А. Потапчук, Е.В. Клочкова, Т.Г. Щедрина «Физкультурно-оздоровительные технологии при нарушениях опорно-двигательного аппарата у детей» – Санкт-Петербург, 2004.</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9. «Организация спортивно-массовой работы с лицами, имеющими нарушения функций спинного мозга» – М: Советский спорт, 1991.</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10. «Восстановительное лечение детей с поражениями ЦНС и опорно-двигательного аппарата». – Издательский дом Санкт-Петербург МАПО, 2004.</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11. М. Шоо «Спортивные и подвижные игры для детей и подростков с нарушениями опорно-двигательного аппарата» – М: 2003.</w:t>
      </w:r>
    </w:p>
    <w:p w:rsidR="003F79E9" w:rsidRPr="00E05956" w:rsidRDefault="003F79E9" w:rsidP="00EA2E40">
      <w:pPr>
        <w:widowControl w:val="0"/>
        <w:autoSpaceDE w:val="0"/>
        <w:autoSpaceDN w:val="0"/>
        <w:adjustRightInd w:val="0"/>
        <w:spacing w:after="0" w:line="240" w:lineRule="auto"/>
        <w:jc w:val="both"/>
        <w:rPr>
          <w:rFonts w:ascii="Times New Roman" w:hAnsi="Times New Roman"/>
          <w:b/>
          <w:bCs/>
          <w:sz w:val="24"/>
          <w:szCs w:val="24"/>
        </w:rPr>
      </w:pPr>
      <w:r w:rsidRPr="00E05956">
        <w:rPr>
          <w:rFonts w:ascii="Times New Roman" w:hAnsi="Times New Roman"/>
          <w:b/>
          <w:bCs/>
          <w:sz w:val="24"/>
          <w:szCs w:val="24"/>
        </w:rPr>
        <w:t>12. Физическаякультура</w:t>
      </w:r>
      <w:r w:rsidRPr="00E05956">
        <w:rPr>
          <w:rFonts w:ascii="Times New Roman" w:hAnsi="Times New Roman"/>
          <w:sz w:val="24"/>
          <w:szCs w:val="24"/>
        </w:rPr>
        <w:t xml:space="preserve">. </w:t>
      </w:r>
      <w:r w:rsidRPr="00E05956">
        <w:rPr>
          <w:rFonts w:ascii="Times New Roman" w:hAnsi="Times New Roman"/>
          <w:b/>
          <w:bCs/>
          <w:sz w:val="24"/>
          <w:szCs w:val="24"/>
        </w:rPr>
        <w:t>1</w:t>
      </w:r>
      <w:r w:rsidRPr="00E05956">
        <w:rPr>
          <w:rFonts w:ascii="Times New Roman" w:hAnsi="Times New Roman"/>
          <w:sz w:val="24"/>
          <w:szCs w:val="24"/>
        </w:rPr>
        <w:t>-</w:t>
      </w:r>
      <w:r w:rsidRPr="00E05956">
        <w:rPr>
          <w:rFonts w:ascii="Times New Roman" w:hAnsi="Times New Roman"/>
          <w:b/>
          <w:bCs/>
          <w:sz w:val="24"/>
          <w:szCs w:val="24"/>
        </w:rPr>
        <w:t>4классы</w:t>
      </w:r>
      <w:r w:rsidRPr="00E05956">
        <w:rPr>
          <w:rFonts w:ascii="Times New Roman" w:hAnsi="Times New Roman"/>
          <w:sz w:val="24"/>
          <w:szCs w:val="24"/>
        </w:rPr>
        <w:t xml:space="preserve">. </w:t>
      </w:r>
      <w:r w:rsidRPr="00E05956">
        <w:rPr>
          <w:rFonts w:ascii="Times New Roman" w:hAnsi="Times New Roman"/>
          <w:b/>
          <w:bCs/>
          <w:sz w:val="24"/>
          <w:szCs w:val="24"/>
        </w:rPr>
        <w:t>ЛяхВ</w:t>
      </w:r>
      <w:r w:rsidRPr="00E05956">
        <w:rPr>
          <w:rFonts w:ascii="Times New Roman" w:hAnsi="Times New Roman"/>
          <w:sz w:val="24"/>
          <w:szCs w:val="24"/>
        </w:rPr>
        <w:t>.</w:t>
      </w:r>
      <w:r w:rsidRPr="00E05956">
        <w:rPr>
          <w:rFonts w:ascii="Times New Roman" w:hAnsi="Times New Roman"/>
          <w:b/>
          <w:bCs/>
          <w:sz w:val="24"/>
          <w:szCs w:val="24"/>
        </w:rPr>
        <w:t>И</w:t>
      </w:r>
      <w:r w:rsidRPr="00E05956">
        <w:rPr>
          <w:rFonts w:ascii="Times New Roman" w:hAnsi="Times New Roman"/>
          <w:sz w:val="24"/>
          <w:szCs w:val="24"/>
        </w:rPr>
        <w:t>. 14-е изд. - М.: 2013. </w:t>
      </w:r>
      <w:r w:rsidRPr="00E05956">
        <w:rPr>
          <w:rFonts w:ascii="Times New Roman" w:hAnsi="Times New Roman"/>
          <w:b/>
          <w:bCs/>
          <w:sz w:val="24"/>
          <w:szCs w:val="24"/>
        </w:rPr>
        <w:t>Физическаякультура</w:t>
      </w:r>
      <w:r w:rsidRPr="00E05956">
        <w:rPr>
          <w:rFonts w:ascii="Times New Roman" w:hAnsi="Times New Roman"/>
          <w:sz w:val="24"/>
          <w:szCs w:val="24"/>
        </w:rPr>
        <w:t xml:space="preserve">. Рабочие программы Предметная линия учебников </w:t>
      </w:r>
      <w:r w:rsidRPr="00E05956">
        <w:rPr>
          <w:rFonts w:ascii="Times New Roman" w:hAnsi="Times New Roman"/>
          <w:b/>
          <w:bCs/>
          <w:sz w:val="24"/>
          <w:szCs w:val="24"/>
        </w:rPr>
        <w:t>В</w:t>
      </w:r>
      <w:r w:rsidRPr="00E05956">
        <w:rPr>
          <w:rFonts w:ascii="Times New Roman" w:hAnsi="Times New Roman"/>
          <w:sz w:val="24"/>
          <w:szCs w:val="24"/>
        </w:rPr>
        <w:t>.</w:t>
      </w:r>
      <w:r w:rsidRPr="00E05956">
        <w:rPr>
          <w:rFonts w:ascii="Times New Roman" w:hAnsi="Times New Roman"/>
          <w:b/>
          <w:bCs/>
          <w:sz w:val="24"/>
          <w:szCs w:val="24"/>
        </w:rPr>
        <w:t>И</w:t>
      </w:r>
      <w:r w:rsidRPr="00E05956">
        <w:rPr>
          <w:rFonts w:ascii="Times New Roman" w:hAnsi="Times New Roman"/>
          <w:sz w:val="24"/>
          <w:szCs w:val="24"/>
        </w:rPr>
        <w:t xml:space="preserve">. </w:t>
      </w:r>
      <w:r w:rsidRPr="00E05956">
        <w:rPr>
          <w:rFonts w:ascii="Times New Roman" w:hAnsi="Times New Roman"/>
          <w:b/>
          <w:bCs/>
          <w:sz w:val="24"/>
          <w:szCs w:val="24"/>
        </w:rPr>
        <w:t>Ляха1</w:t>
      </w:r>
      <w:r w:rsidRPr="00E05956">
        <w:rPr>
          <w:rFonts w:ascii="Times New Roman" w:hAnsi="Times New Roman"/>
          <w:sz w:val="24"/>
          <w:szCs w:val="24"/>
        </w:rPr>
        <w:t>-</w:t>
      </w:r>
      <w:r w:rsidRPr="00E05956">
        <w:rPr>
          <w:rFonts w:ascii="Times New Roman" w:hAnsi="Times New Roman"/>
          <w:b/>
          <w:bCs/>
          <w:sz w:val="24"/>
          <w:szCs w:val="24"/>
        </w:rPr>
        <w:t>4классов</w:t>
      </w:r>
      <w:r w:rsidRPr="00E05956">
        <w:rPr>
          <w:rFonts w:ascii="Times New Roman" w:hAnsi="Times New Roman"/>
          <w:sz w:val="24"/>
          <w:szCs w:val="24"/>
        </w:rPr>
        <w:t xml:space="preserve"> (авторы </w:t>
      </w:r>
      <w:r w:rsidRPr="00E05956">
        <w:rPr>
          <w:rFonts w:ascii="Times New Roman" w:hAnsi="Times New Roman"/>
          <w:b/>
          <w:bCs/>
          <w:sz w:val="24"/>
          <w:szCs w:val="24"/>
        </w:rPr>
        <w:t>В</w:t>
      </w:r>
      <w:r w:rsidRPr="00E05956">
        <w:rPr>
          <w:rFonts w:ascii="Times New Roman" w:hAnsi="Times New Roman"/>
          <w:sz w:val="24"/>
          <w:szCs w:val="24"/>
        </w:rPr>
        <w:t>.</w:t>
      </w:r>
      <w:r w:rsidRPr="00E05956">
        <w:rPr>
          <w:rFonts w:ascii="Times New Roman" w:hAnsi="Times New Roman"/>
          <w:b/>
          <w:bCs/>
          <w:sz w:val="24"/>
          <w:szCs w:val="24"/>
        </w:rPr>
        <w:t>И</w:t>
      </w:r>
      <w:r w:rsidRPr="00E05956">
        <w:rPr>
          <w:rFonts w:ascii="Times New Roman" w:hAnsi="Times New Roman"/>
          <w:sz w:val="24"/>
          <w:szCs w:val="24"/>
        </w:rPr>
        <w:t xml:space="preserve">. </w:t>
      </w:r>
      <w:r w:rsidRPr="00E05956">
        <w:rPr>
          <w:rFonts w:ascii="Times New Roman" w:hAnsi="Times New Roman"/>
          <w:b/>
          <w:bCs/>
          <w:sz w:val="24"/>
          <w:szCs w:val="24"/>
        </w:rPr>
        <w:t>Лях</w:t>
      </w:r>
      <w:r w:rsidRPr="00E05956">
        <w:rPr>
          <w:rFonts w:ascii="Times New Roman" w:hAnsi="Times New Roman"/>
          <w:sz w:val="24"/>
          <w:szCs w:val="24"/>
        </w:rPr>
        <w:t>, М.: Просвещение, 2014)</w:t>
      </w:r>
    </w:p>
    <w:p w:rsidR="003F79E9" w:rsidRPr="000C629E" w:rsidRDefault="003F79E9" w:rsidP="00EA2E40">
      <w:pPr>
        <w:spacing w:after="0" w:line="240" w:lineRule="auto"/>
        <w:rPr>
          <w:rFonts w:ascii="Times New Roman" w:eastAsia="Times New Roman" w:hAnsi="Times New Roman" w:cs="Times New Roman"/>
          <w:b/>
          <w:sz w:val="24"/>
          <w:szCs w:val="24"/>
        </w:rPr>
      </w:pPr>
    </w:p>
    <w:p w:rsidR="003F79E9" w:rsidRPr="000C629E" w:rsidRDefault="003F79E9" w:rsidP="00EA2E40">
      <w:pPr>
        <w:spacing w:after="0" w:line="240" w:lineRule="auto"/>
        <w:ind w:firstLine="708"/>
        <w:rPr>
          <w:rFonts w:ascii="Times New Roman" w:eastAsia="Times New Roman" w:hAnsi="Times New Roman" w:cs="Times New Roman"/>
          <w:b/>
          <w:sz w:val="24"/>
          <w:szCs w:val="24"/>
        </w:rPr>
      </w:pPr>
      <w:r w:rsidRPr="000C629E">
        <w:rPr>
          <w:rFonts w:ascii="Times New Roman" w:eastAsia="Times New Roman" w:hAnsi="Times New Roman" w:cs="Times New Roman"/>
          <w:b/>
          <w:sz w:val="24"/>
          <w:szCs w:val="24"/>
        </w:rPr>
        <w:t>Минимально необходимое оборудование:</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Скамейка гимнастическая большая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Скамейка гимнастическая малая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Стенка гимнастическая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Стойка баскетбольная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Перекладина</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Фитбол</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Мяч набивной</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Мяч большой</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Мяч теннисный</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Палка гимнастическая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Кегли</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lastRenderedPageBreak/>
        <w:t>Гантели</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Маты складные</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Скамейка гимнастическая большая</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Скамейка гимнастическая малая</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Стенка гимнастическая</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Маты гимнастические складные</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Маты гимнастические</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Мягкое оборудование «Альма»</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Цилиндр</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Комплект «Забота»</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Комплект «Помощник»</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Наклонная плоскость</w:t>
      </w:r>
    </w:p>
    <w:p w:rsidR="003F79E9" w:rsidRPr="000C629E" w:rsidRDefault="003F79E9" w:rsidP="00EA2E40">
      <w:pPr>
        <w:spacing w:after="0" w:line="240" w:lineRule="auto"/>
        <w:ind w:left="708"/>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Качающаяся плоскость</w:t>
      </w:r>
    </w:p>
    <w:p w:rsidR="003F79E9" w:rsidRPr="000C629E" w:rsidRDefault="003F79E9" w:rsidP="00EA2E40">
      <w:pPr>
        <w:spacing w:after="0" w:line="240" w:lineRule="auto"/>
        <w:ind w:left="708"/>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Инвентарь для развития мелкой моторики</w:t>
      </w:r>
    </w:p>
    <w:p w:rsidR="003F79E9" w:rsidRPr="000C629E" w:rsidRDefault="003F79E9" w:rsidP="00EA2E40">
      <w:pPr>
        <w:spacing w:after="0" w:line="240" w:lineRule="auto"/>
        <w:ind w:left="708"/>
        <w:contextualSpacing/>
        <w:jc w:val="both"/>
        <w:rPr>
          <w:rFonts w:ascii="Times New Roman" w:eastAsia="Times New Roman" w:hAnsi="Times New Roman" w:cs="Times New Roman"/>
          <w:b/>
          <w:sz w:val="24"/>
          <w:szCs w:val="24"/>
          <w:lang w:eastAsia="ru-RU"/>
        </w:rPr>
      </w:pPr>
      <w:r w:rsidRPr="000C629E">
        <w:rPr>
          <w:rFonts w:ascii="Times New Roman" w:eastAsia="Times New Roman" w:hAnsi="Times New Roman" w:cs="Times New Roman"/>
          <w:sz w:val="24"/>
          <w:szCs w:val="24"/>
          <w:lang w:eastAsia="ru-RU"/>
        </w:rPr>
        <w:t>Велотренажер</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A23EA2" w:rsidRDefault="003F79E9" w:rsidP="00EA2E40">
      <w:pPr>
        <w:spacing w:after="0" w:line="240" w:lineRule="auto"/>
        <w:contextualSpacing/>
        <w:jc w:val="center"/>
        <w:rPr>
          <w:rFonts w:ascii="Times New Roman" w:hAnsi="Times New Roman" w:cs="Times New Roman"/>
          <w:b/>
          <w:sz w:val="24"/>
          <w:szCs w:val="24"/>
        </w:rPr>
      </w:pPr>
      <w:r w:rsidRPr="00A23EA2">
        <w:rPr>
          <w:rFonts w:ascii="Times New Roman" w:hAnsi="Times New Roman" w:cs="Times New Roman"/>
          <w:b/>
          <w:sz w:val="24"/>
          <w:szCs w:val="24"/>
        </w:rPr>
        <w:t>ПЛАНИРУЕМЫЕ РЕЗУЛЬТАТЫ ОСВОЕНИЯ УЧЕБНОГО ПРЕДМЕТА</w:t>
      </w:r>
    </w:p>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b/>
          <w:sz w:val="24"/>
          <w:szCs w:val="24"/>
        </w:rPr>
        <w:t>Минимальный уровень:</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 представления о физической культуре как средстве укрепления здоровья, физического развития и физической подготовки человека;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представления о правильной осанке;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о видах стилизованной ходьбы;</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о корригирующих упражнениях в постановке головы, плеч, позвоночного столба, положения тела (стоя, сидя, лёжа), упражнениях для укрепления мышечного корсета;</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-представления о двигательных действиях; знание строевых команд; умение вести подсчёт при выполнении общеразвивающих упражнений;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-представления об организации занятий по физической культуре с целевой направленностью на развитие быстроты, выносливости, силы, координации;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представление о видах двигательной активности, направленных на преимущественное развитие основных физических качеств в процессе участия в подвижных и спортивных играх;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представления о способах организации и проведения подвижных и спортивных  игр и элементов соревнований со сверстниками;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представления о спортивных традициях своего народа и других народов;</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 понимание особенностей известных видов спорта, показывающих человека в различных эмоциональных состояниях;</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знакомство с правилами, техникой выполнения двигательных действий;</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представления о бережном обращении с инвентарём и оборудованием, соблюдение требований техники безопасности в процессе участия в физкультурно-спортивных мероприятиях. </w:t>
      </w:r>
    </w:p>
    <w:p w:rsidR="003F79E9" w:rsidRPr="00A23EA2" w:rsidRDefault="003F79E9" w:rsidP="00EA2E40">
      <w:pPr>
        <w:spacing w:after="0" w:line="240" w:lineRule="auto"/>
        <w:contextualSpacing/>
        <w:jc w:val="both"/>
        <w:rPr>
          <w:rFonts w:ascii="Times New Roman" w:hAnsi="Times New Roman" w:cs="Times New Roman"/>
          <w:b/>
          <w:sz w:val="24"/>
          <w:szCs w:val="24"/>
        </w:rPr>
      </w:pPr>
      <w:r w:rsidRPr="00A23EA2">
        <w:rPr>
          <w:rFonts w:ascii="Times New Roman" w:hAnsi="Times New Roman" w:cs="Times New Roman"/>
          <w:b/>
          <w:sz w:val="24"/>
          <w:szCs w:val="24"/>
        </w:rPr>
        <w:t xml:space="preserve">Достаточный уровень: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-знания о физической культуре как средства укрепления здоровья, физического развития и физического совершенствования человека; выполнение комплексов упражнений для формирования правильной осанки и развития мышц туловища, развития основных физических качеств;</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участие в оздоровительных занятиях в режиме дня (физкультминутки);</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знание видов двигательной активности в процессе физического воспитания;</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-выполнение двигательных действий;</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умение подавать строевые команды, вести подсчёт при выполнении общеразвивающих упражнений.</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lastRenderedPageBreak/>
        <w:t xml:space="preserve">-знание организаций занятий по физической культуре с различной целевой направленностью: на развитие быстроты, выносливости, силы, координации;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-знание физических упражнений с различной целевой направленностью, их выполнение с заданной дозировкой нагрузки;</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знание видов двигательной активности, направленных на преимущественное развитие основных физических качеств в процессе участия в подвижных играх и эстафетах;</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-знание форм, средств и методов физического совершенствования;</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умение оказывать посильную помощь и моральную поддержку сверстникам в процессе участия в подвижных играх и соревнованиях; осуществление их объективного судейства;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-знание спортивных традиций своего народа и других народов;</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знание некоторых фактов из истории развития физической культуры, понимание её роли и значения в жизнедеятельности человека;</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знание способов использования различного спортивного инвентаря в основных видах двигательной активности;</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 -знание правил, техники выполнения двигательных действий;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 xml:space="preserve">-знание правил бережного обращения с инвентарём и оборудованием; </w:t>
      </w:r>
    </w:p>
    <w:p w:rsidR="003F79E9" w:rsidRPr="00A23EA2" w:rsidRDefault="003F79E9" w:rsidP="00EA2E40">
      <w:pPr>
        <w:spacing w:after="0" w:line="240" w:lineRule="auto"/>
        <w:ind w:firstLine="709"/>
        <w:contextualSpacing/>
        <w:jc w:val="both"/>
        <w:rPr>
          <w:rFonts w:ascii="Times New Roman" w:hAnsi="Times New Roman" w:cs="Times New Roman"/>
          <w:sz w:val="24"/>
          <w:szCs w:val="24"/>
        </w:rPr>
      </w:pPr>
      <w:r w:rsidRPr="00A23EA2">
        <w:rPr>
          <w:rFonts w:ascii="Times New Roman" w:hAnsi="Times New Roman" w:cs="Times New Roman"/>
          <w:sz w:val="24"/>
          <w:szCs w:val="24"/>
        </w:rPr>
        <w:t>-соблюдение требований техники  безопасности  в  процессе  участия в физкультурно-спортивных мероприятиях;</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A23EA2">
        <w:rPr>
          <w:rFonts w:ascii="Times New Roman" w:eastAsia="Times New Roman" w:hAnsi="Times New Roman" w:cs="Times New Roman"/>
          <w:sz w:val="24"/>
          <w:szCs w:val="24"/>
        </w:rPr>
        <w:t>-ознакомиться со свойствами воды на уроках плавания;</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A23EA2">
        <w:rPr>
          <w:rFonts w:ascii="Times New Roman" w:eastAsia="Times New Roman" w:hAnsi="Times New Roman" w:cs="Times New Roman"/>
          <w:sz w:val="24"/>
          <w:szCs w:val="24"/>
        </w:rPr>
        <w:t>-не бояться воды, безбоязненно играть и передвигаться по дну удобным способом;</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A23EA2">
        <w:rPr>
          <w:rFonts w:ascii="Times New Roman" w:eastAsia="Times New Roman" w:hAnsi="Times New Roman" w:cs="Times New Roman"/>
          <w:sz w:val="24"/>
          <w:szCs w:val="24"/>
        </w:rPr>
        <w:t>-принимать основные исходные положения в плавании;</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A23EA2">
        <w:rPr>
          <w:rFonts w:ascii="Times New Roman" w:eastAsia="Times New Roman" w:hAnsi="Times New Roman" w:cs="Times New Roman"/>
          <w:sz w:val="24"/>
          <w:szCs w:val="24"/>
        </w:rPr>
        <w:t>- овладеть простейшими передвижениями в воде,  погружением в воду, выдохом в воду;</w:t>
      </w:r>
    </w:p>
    <w:p w:rsidR="003F79E9" w:rsidRPr="00A23EA2"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A23EA2">
        <w:rPr>
          <w:rFonts w:ascii="Times New Roman" w:hAnsi="Times New Roman" w:cs="Times New Roman"/>
          <w:sz w:val="24"/>
          <w:szCs w:val="24"/>
        </w:rPr>
        <w:t>-выполнять скольжения в положении лёжа на груди;</w:t>
      </w:r>
    </w:p>
    <w:p w:rsidR="003F79E9"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A23EA2">
        <w:rPr>
          <w:rFonts w:ascii="Times New Roman" w:hAnsi="Times New Roman" w:cs="Times New Roman"/>
          <w:sz w:val="24"/>
          <w:szCs w:val="24"/>
        </w:rPr>
        <w:t>- иметь представление о технике безопасности и правилах поведения на уроках по плаванию.</w:t>
      </w:r>
    </w:p>
    <w:p w:rsidR="003F79E9" w:rsidRPr="008E1B73" w:rsidRDefault="003F79E9" w:rsidP="00EA2E40">
      <w:pPr>
        <w:pStyle w:val="3"/>
        <w:spacing w:before="0" w:line="240" w:lineRule="auto"/>
        <w:rPr>
          <w:rFonts w:ascii="Times New Roman" w:hAnsi="Times New Roman" w:cs="Times New Roman"/>
          <w:color w:val="auto"/>
          <w:sz w:val="26"/>
          <w:szCs w:val="26"/>
        </w:rPr>
      </w:pPr>
      <w:r>
        <w:rPr>
          <w:rFonts w:ascii="Times New Roman" w:eastAsia="Times New Roman" w:hAnsi="Times New Roman" w:cs="Times New Roman"/>
          <w:sz w:val="24"/>
          <w:szCs w:val="24"/>
        </w:rPr>
        <w:br w:type="column"/>
      </w:r>
      <w:bookmarkStart w:id="16" w:name="_Toc482895505"/>
      <w:r w:rsidRPr="008E1B73">
        <w:rPr>
          <w:rFonts w:ascii="Times New Roman" w:hAnsi="Times New Roman" w:cs="Times New Roman"/>
          <w:color w:val="auto"/>
          <w:sz w:val="24"/>
        </w:rPr>
        <w:lastRenderedPageBreak/>
        <w:t>ФИЗИЧЕСКАЯ КУЛЬТУРА (АДАПТИВНАЯ ФИЗИЧЕСКАЯ КУЛЬТУРА)</w:t>
      </w:r>
      <w:r w:rsidRPr="008E1B73">
        <w:rPr>
          <w:rFonts w:ascii="Times New Roman" w:hAnsi="Times New Roman" w:cs="Times New Roman"/>
          <w:color w:val="auto"/>
          <w:sz w:val="26"/>
          <w:szCs w:val="26"/>
        </w:rPr>
        <w:t>. 1 КЛАСС</w:t>
      </w:r>
      <w:bookmarkEnd w:id="16"/>
    </w:p>
    <w:p w:rsidR="003F79E9" w:rsidRDefault="003F79E9" w:rsidP="00EA2E40">
      <w:pPr>
        <w:spacing w:after="0" w:line="240" w:lineRule="auto"/>
        <w:contextualSpacing/>
        <w:jc w:val="center"/>
        <w:rPr>
          <w:rFonts w:ascii="Times New Roman" w:eastAsia="Times New Roman" w:hAnsi="Times New Roman" w:cs="Times New Roman"/>
          <w:b/>
          <w:sz w:val="24"/>
          <w:szCs w:val="24"/>
        </w:rPr>
      </w:pPr>
    </w:p>
    <w:p w:rsidR="003F79E9" w:rsidRPr="00143ED2"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143ED2">
        <w:rPr>
          <w:rFonts w:ascii="Times New Roman" w:eastAsia="Times New Roman" w:hAnsi="Times New Roman" w:cs="Times New Roman"/>
          <w:b/>
          <w:sz w:val="24"/>
          <w:szCs w:val="24"/>
          <w:lang w:eastAsia="ru-RU"/>
        </w:rPr>
        <w:t>ПОЯСНИТЕЛЬНАЯ ЗАПИСКА</w:t>
      </w:r>
    </w:p>
    <w:p w:rsidR="003F79E9" w:rsidRPr="00143ED2" w:rsidRDefault="003F79E9" w:rsidP="00EA2E40">
      <w:pPr>
        <w:spacing w:after="0" w:line="240" w:lineRule="auto"/>
        <w:ind w:firstLine="426"/>
        <w:contextualSpacing/>
        <w:jc w:val="both"/>
        <w:rPr>
          <w:rFonts w:ascii="Times New Roman" w:hAnsi="Times New Roman" w:cs="Times New Roman"/>
          <w:sz w:val="24"/>
          <w:szCs w:val="24"/>
        </w:rPr>
      </w:pPr>
      <w:r w:rsidRPr="00143ED2">
        <w:rPr>
          <w:rFonts w:ascii="Times New Roman" w:hAnsi="Times New Roman" w:cs="Times New Roman"/>
          <w:sz w:val="24"/>
          <w:szCs w:val="24"/>
        </w:rPr>
        <w:t>Адаптивная физическая культура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с ограниченными возможностями в двигательной активности, восстановлении, укреплении здоровья, личностного развития, самореализации физических и духовных сил в целях улучшения качества жизни, социализации и интеграции в общество.</w:t>
      </w:r>
    </w:p>
    <w:p w:rsidR="003F79E9" w:rsidRPr="00143ED2" w:rsidRDefault="003F79E9" w:rsidP="00EA2E40">
      <w:pPr>
        <w:spacing w:after="0" w:line="240" w:lineRule="auto"/>
        <w:ind w:firstLine="426"/>
        <w:contextualSpacing/>
        <w:jc w:val="both"/>
        <w:rPr>
          <w:rFonts w:ascii="Times New Roman" w:hAnsi="Times New Roman" w:cs="Times New Roman"/>
          <w:sz w:val="24"/>
          <w:szCs w:val="24"/>
        </w:rPr>
      </w:pPr>
      <w:r w:rsidRPr="00143ED2">
        <w:rPr>
          <w:rFonts w:ascii="Times New Roman" w:hAnsi="Times New Roman" w:cs="Times New Roman"/>
          <w:sz w:val="24"/>
          <w:szCs w:val="24"/>
        </w:rPr>
        <w:t>Закон РФ « Об образовании»  выдвинул на первый план проблему внедрения в практику работы образовательных учреждений комплекса мер, направленных на своевременное обеспечение каждому ребенку адекватных возрасту условий для развития и формирования полноценной личности, включая физкультурное воспитание.</w:t>
      </w:r>
    </w:p>
    <w:p w:rsidR="003F79E9" w:rsidRPr="00143ED2" w:rsidRDefault="003F79E9" w:rsidP="00EA2E40">
      <w:pPr>
        <w:spacing w:after="0" w:line="240" w:lineRule="auto"/>
        <w:ind w:firstLine="426"/>
        <w:contextualSpacing/>
        <w:jc w:val="both"/>
        <w:rPr>
          <w:rFonts w:ascii="Times New Roman" w:hAnsi="Times New Roman" w:cs="Times New Roman"/>
          <w:sz w:val="24"/>
          <w:szCs w:val="24"/>
        </w:rPr>
      </w:pPr>
      <w:r w:rsidRPr="00143ED2">
        <w:rPr>
          <w:rFonts w:ascii="Times New Roman" w:hAnsi="Times New Roman" w:cs="Times New Roman"/>
          <w:sz w:val="24"/>
          <w:szCs w:val="24"/>
        </w:rPr>
        <w:t>Методика адаптивной физической культуры имеет существенные отличия, обусловленные аномальным развитием физической и психической сферы ребенка. Медико-физиологические и психологические особенности детей разных нозологических групп, типичные и специфические нарушения двигательной сферы, специально-методические принципы работы с данной категорией детей, коррекционная направленность педагогического процесса определяют концептуальные подходы к построению и содержанию частных методик адаптивной физической культуры.</w:t>
      </w:r>
    </w:p>
    <w:p w:rsidR="003F79E9" w:rsidRPr="00143ED2" w:rsidRDefault="003F79E9" w:rsidP="00EA2E40">
      <w:pPr>
        <w:spacing w:after="0" w:line="240" w:lineRule="auto"/>
        <w:ind w:firstLine="426"/>
        <w:contextualSpacing/>
        <w:jc w:val="both"/>
        <w:rPr>
          <w:rFonts w:ascii="Times New Roman" w:hAnsi="Times New Roman" w:cs="Times New Roman"/>
          <w:sz w:val="24"/>
          <w:szCs w:val="24"/>
        </w:rPr>
      </w:pPr>
      <w:r w:rsidRPr="00143ED2">
        <w:rPr>
          <w:rFonts w:ascii="Times New Roman" w:hAnsi="Times New Roman" w:cs="Times New Roman"/>
          <w:sz w:val="24"/>
          <w:szCs w:val="24"/>
        </w:rPr>
        <w:t>Чтобы строить педагогический процесс, определять дидактические линии, ставить и решать задачи образовательной деятельности, необходимо знать состояние здоровья, физические, психические, личностные особенности детей с нарушениями в развитии, так как характеристика объекта педагогических воздействий является исходным условием любого процесса образования.</w:t>
      </w:r>
    </w:p>
    <w:p w:rsidR="003F79E9" w:rsidRPr="00143ED2" w:rsidRDefault="003F79E9" w:rsidP="00EA2E40">
      <w:pPr>
        <w:spacing w:after="0" w:line="240" w:lineRule="auto"/>
        <w:ind w:firstLine="426"/>
        <w:contextualSpacing/>
        <w:jc w:val="both"/>
        <w:rPr>
          <w:rFonts w:ascii="Times New Roman" w:hAnsi="Times New Roman" w:cs="Times New Roman"/>
          <w:sz w:val="24"/>
          <w:szCs w:val="24"/>
        </w:rPr>
      </w:pPr>
      <w:r w:rsidRPr="00143ED2">
        <w:rPr>
          <w:rFonts w:ascii="Times New Roman" w:hAnsi="Times New Roman" w:cs="Times New Roman"/>
          <w:sz w:val="24"/>
          <w:szCs w:val="24"/>
        </w:rPr>
        <w:t>Категория этих детей чрезвычайно разнообразна по нозологии, возрасту, степени тяжести дефекта, времени его возникновения, причинам и характеру протекания заболевания, медицинскому прогнозу, состоянию соматического здоровья, уровню физического развития физической подготовленности и другим признакам.</w:t>
      </w:r>
    </w:p>
    <w:p w:rsidR="003F79E9" w:rsidRPr="00143ED2" w:rsidRDefault="003F79E9" w:rsidP="00EA2E40">
      <w:pPr>
        <w:spacing w:after="0" w:line="240" w:lineRule="auto"/>
        <w:contextualSpacing/>
        <w:jc w:val="both"/>
        <w:rPr>
          <w:rFonts w:ascii="Times New Roman" w:hAnsi="Times New Roman" w:cs="Times New Roman"/>
          <w:sz w:val="24"/>
          <w:szCs w:val="24"/>
        </w:rPr>
      </w:pPr>
      <w:r w:rsidRPr="00143ED2">
        <w:rPr>
          <w:rFonts w:ascii="Times New Roman" w:hAnsi="Times New Roman" w:cs="Times New Roman"/>
          <w:sz w:val="24"/>
          <w:szCs w:val="24"/>
        </w:rPr>
        <w:t>Для детей-инвалидов с детства характерны проявления дизонтогенеза и ретардации в природном (биологическом)и психофизическом развитии. Это вызывает сдвиги сенситивных периодов возрастного развития, приводит к дефициту естественных потребностей ребенка в движении, игре, эмоциях, общении и затрудняет процесс обучения.</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Значительная часть обучающихся с нарушением опорно-двигательного аппарата это:</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Дети с последствиями детского церебрального паралича (ДЦП), которые имеют множественные двигательные расстройства:</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нарушения мышечного тонуса,</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спастичность, ригидность (напряжение тонуса мышц-антагонистов и агонистов), гипотонию мышц конечностей и туловища, ограничение или невозможность произвольных движений (парезы и параличи), гиперкинезы (непроизвольные насильственные движения), синкинезии (непроизвольные содружественные движения, сопровождающиеся выполнением активных произвольных движений),</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-тремор пальцев рук и языка, нарушение равновесия и координации движений (атаксия), нарушение мышечно-суставного чувства, чувства позы, положение собственного тела в пространстве.</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Часто двигательные расстройства сопровождаются нарушением зрения, вестибулярного аппарата, речи, психики и других функций. Различают три степени тяжести дефекта: легкую, среднюю, тяжелую.</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Дети с поражением спинного мозга характеризуются полной или частичной утратой произвольных движений, различных видов чувствительности, расстройствами функции тазовых органов.</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lastRenderedPageBreak/>
        <w:t>Данная образовательная программа основана на положениях нормативно-правовых актах Российской Федерации, в том числе:</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Федеральный закон от 29 декабря </w:t>
      </w:r>
      <w:r w:rsidRPr="00143ED2">
        <w:rPr>
          <w:rFonts w:ascii="Times New Roman" w:eastAsia="Times New Roman" w:hAnsi="Times New Roman" w:cs="Times New Roman"/>
          <w:sz w:val="24"/>
          <w:szCs w:val="24"/>
          <w:lang w:eastAsia="ru-RU"/>
        </w:rPr>
        <w:t xml:space="preserve">2012 </w:t>
      </w:r>
      <w:r>
        <w:rPr>
          <w:rFonts w:ascii="Times New Roman" w:eastAsia="Times New Roman" w:hAnsi="Times New Roman" w:cs="Times New Roman"/>
          <w:sz w:val="24"/>
          <w:szCs w:val="24"/>
          <w:lang w:eastAsia="ru-RU"/>
        </w:rPr>
        <w:t xml:space="preserve">г. </w:t>
      </w:r>
      <w:r w:rsidRPr="00143ED2">
        <w:rPr>
          <w:rFonts w:ascii="Times New Roman" w:eastAsia="Times New Roman" w:hAnsi="Times New Roman" w:cs="Times New Roman"/>
          <w:sz w:val="24"/>
          <w:szCs w:val="24"/>
          <w:lang w:eastAsia="ru-RU"/>
        </w:rPr>
        <w:t>№273 –ФЗ « Об образовании в Российской Федерации»;</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-Концепция духовно-нравственного развития и воспитания личности гражданина России;</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Федеральный закон Российской Федерации от 23 июня 2014 г. № 170-ФЗ «О внесении изменений в Федеральный закон о физической культуре и спорте в Российской Федерации»;</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Указ Президента РФ от 12 мая 2009г. № 537 « О стратегии национальной безопасности Российской Федерации до 2020 года;</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обучающихся с ограниченными возможностями здоровья.</w:t>
      </w:r>
      <w:r w:rsidR="008E1B73">
        <w:rPr>
          <w:rFonts w:ascii="Times New Roman" w:eastAsia="Times New Roman" w:hAnsi="Times New Roman" w:cs="Times New Roman"/>
          <w:sz w:val="24"/>
          <w:szCs w:val="24"/>
          <w:lang w:eastAsia="ru-RU"/>
        </w:rPr>
        <w:t xml:space="preserve"> </w:t>
      </w:r>
      <w:r w:rsidRPr="00143ED2">
        <w:rPr>
          <w:rFonts w:ascii="Times New Roman" w:eastAsia="Times New Roman" w:hAnsi="Times New Roman" w:cs="Times New Roman"/>
          <w:sz w:val="24"/>
          <w:szCs w:val="24"/>
          <w:lang w:eastAsia="ru-RU"/>
        </w:rPr>
        <w:t>Утвержден приказом Министерства образования и наук</w:t>
      </w:r>
      <w:r>
        <w:rPr>
          <w:rFonts w:ascii="Times New Roman" w:eastAsia="Times New Roman" w:hAnsi="Times New Roman" w:cs="Times New Roman"/>
          <w:sz w:val="24"/>
          <w:szCs w:val="24"/>
          <w:lang w:eastAsia="ru-RU"/>
        </w:rPr>
        <w:t xml:space="preserve">и Российской Федерации от «19» </w:t>
      </w:r>
      <w:r w:rsidRPr="00143ED2">
        <w:rPr>
          <w:rFonts w:ascii="Times New Roman" w:eastAsia="Times New Roman" w:hAnsi="Times New Roman" w:cs="Times New Roman"/>
          <w:sz w:val="24"/>
          <w:szCs w:val="24"/>
          <w:lang w:eastAsia="ru-RU"/>
        </w:rPr>
        <w:t>декабря 2014 г. № 1598;</w:t>
      </w:r>
    </w:p>
    <w:p w:rsidR="003F79E9" w:rsidRPr="00B75E7F" w:rsidRDefault="003F79E9" w:rsidP="00EA2E40">
      <w:pPr>
        <w:spacing w:after="0" w:line="240" w:lineRule="auto"/>
        <w:ind w:firstLine="708"/>
        <w:contextualSpacing/>
        <w:rPr>
          <w:rFonts w:ascii="Times New Roman" w:eastAsia="Times New Roman" w:hAnsi="Times New Roman" w:cs="Times New Roman"/>
          <w:sz w:val="24"/>
          <w:szCs w:val="24"/>
          <w:lang w:eastAsia="ru-RU"/>
        </w:rPr>
      </w:pPr>
      <w:r w:rsidRPr="00B75E7F">
        <w:rPr>
          <w:rFonts w:ascii="Times New Roman" w:eastAsia="Times New Roman" w:hAnsi="Times New Roman" w:cs="Times New Roman"/>
          <w:sz w:val="24"/>
          <w:szCs w:val="24"/>
          <w:lang w:eastAsia="ru-RU"/>
        </w:rPr>
        <w:t>При разработке рабочих пр</w:t>
      </w:r>
      <w:r w:rsidR="008E1B73">
        <w:rPr>
          <w:rFonts w:ascii="Times New Roman" w:eastAsia="Times New Roman" w:hAnsi="Times New Roman" w:cs="Times New Roman"/>
          <w:sz w:val="24"/>
          <w:szCs w:val="24"/>
          <w:lang w:eastAsia="ru-RU"/>
        </w:rPr>
        <w:t>о</w:t>
      </w:r>
      <w:r w:rsidRPr="00B75E7F">
        <w:rPr>
          <w:rFonts w:ascii="Times New Roman" w:eastAsia="Times New Roman" w:hAnsi="Times New Roman" w:cs="Times New Roman"/>
          <w:sz w:val="24"/>
          <w:szCs w:val="24"/>
          <w:lang w:eastAsia="ru-RU"/>
        </w:rPr>
        <w:t>грамм необходимо соблюдать индивидуальные медицинские рекомендации, в которых отражены требования к двигательному режиму, показания и/или противопоказания к отдельным упражнениям.</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143ED2" w:rsidRDefault="003F79E9" w:rsidP="00EA2E40">
      <w:pPr>
        <w:spacing w:after="0" w:line="240" w:lineRule="auto"/>
        <w:contextualSpacing/>
        <w:jc w:val="center"/>
        <w:rPr>
          <w:rFonts w:ascii="Times New Roman" w:hAnsi="Times New Roman" w:cs="Times New Roman"/>
          <w:b/>
          <w:sz w:val="24"/>
          <w:szCs w:val="24"/>
        </w:rPr>
      </w:pPr>
      <w:r w:rsidRPr="00143ED2">
        <w:rPr>
          <w:rFonts w:ascii="Times New Roman" w:hAnsi="Times New Roman" w:cs="Times New Roman"/>
          <w:b/>
          <w:sz w:val="24"/>
          <w:szCs w:val="24"/>
        </w:rPr>
        <w:t>Цель образовательной коррекционной работы</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-стремление к нормализации двигательной деятельности, способствующей, ускорению социальной реабилитации детей. Достижение такого уровня развития двигательных навыков, который даст возможность минимально зависеть от посторонней помощи, вести более активный образ жизни, общаться с другими людьми.</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143ED2" w:rsidRDefault="003F79E9" w:rsidP="00EA2E40">
      <w:pPr>
        <w:spacing w:after="0" w:line="240" w:lineRule="auto"/>
        <w:contextualSpacing/>
        <w:jc w:val="center"/>
        <w:rPr>
          <w:rFonts w:ascii="Times New Roman" w:hAnsi="Times New Roman" w:cs="Times New Roman"/>
          <w:b/>
          <w:sz w:val="24"/>
          <w:szCs w:val="24"/>
        </w:rPr>
      </w:pPr>
      <w:r w:rsidRPr="00143ED2">
        <w:rPr>
          <w:rFonts w:ascii="Times New Roman" w:hAnsi="Times New Roman" w:cs="Times New Roman"/>
          <w:b/>
          <w:sz w:val="24"/>
          <w:szCs w:val="24"/>
        </w:rPr>
        <w:t>Общая характеристика учебного предмета</w:t>
      </w:r>
    </w:p>
    <w:p w:rsidR="003F79E9" w:rsidRPr="00143ED2" w:rsidRDefault="003F79E9" w:rsidP="00EA2E40">
      <w:pPr>
        <w:spacing w:after="0" w:line="240" w:lineRule="auto"/>
        <w:ind w:firstLine="708"/>
        <w:contextualSpacing/>
        <w:jc w:val="both"/>
        <w:rPr>
          <w:rFonts w:ascii="Times New Roman" w:hAnsi="Times New Roman" w:cs="Times New Roman"/>
          <w:b/>
          <w:sz w:val="24"/>
          <w:szCs w:val="24"/>
        </w:rPr>
      </w:pPr>
      <w:r w:rsidRPr="00143ED2">
        <w:rPr>
          <w:rFonts w:ascii="Times New Roman" w:hAnsi="Times New Roman" w:cs="Times New Roman"/>
          <w:b/>
          <w:sz w:val="24"/>
          <w:szCs w:val="24"/>
        </w:rPr>
        <w:t>Общие задачи (образовательные, воспитательные, развивающие):</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-обучение основам техники движений, формированию жизненно необходимых навыков и умений;</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-развитие двигательных (кондиционных и координационных) способностей;</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-формирование необходимых знаний в области физической культуры личности;</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-воспитание нравственных и волевых качеств, приучение к ответственности за свои поступки, любознательности, активности и самостоятельности.</w:t>
      </w:r>
    </w:p>
    <w:p w:rsidR="003F79E9" w:rsidRPr="00143ED2" w:rsidRDefault="003F79E9" w:rsidP="00EA2E40">
      <w:pPr>
        <w:spacing w:after="0" w:line="240" w:lineRule="auto"/>
        <w:contextualSpacing/>
        <w:jc w:val="both"/>
        <w:rPr>
          <w:rFonts w:ascii="Times New Roman" w:hAnsi="Times New Roman" w:cs="Times New Roman"/>
          <w:b/>
          <w:sz w:val="24"/>
          <w:szCs w:val="24"/>
        </w:rPr>
      </w:pPr>
      <w:r w:rsidRPr="00143ED2">
        <w:rPr>
          <w:rFonts w:ascii="Times New Roman" w:hAnsi="Times New Roman" w:cs="Times New Roman"/>
          <w:b/>
          <w:sz w:val="24"/>
          <w:szCs w:val="24"/>
        </w:rPr>
        <w:t>Специфические задачи (коррекционные, компенсаторные, профилактические):</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коррекция техники основных движений – ходьбы, бега, плавания, прыжков, перелезания, метания, мелкой моторики рук, симметричных и ассиметричных движений;</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коррекция и развитие координационных способностей - согласованности движений отдельных звеньев тела, при выполнении физических упражнений, ориентировки в пространстве, дифференцировки усилий, времени и пространства, расслабления, быстроты реагирования на изменяющиеся условия, равновесия, ритмичности, точности движений, мышечно-суставного чувства, зрительно-моторной координации и др.;</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коррекция и развитие физической подготовленности - мышечной силы, элементарных форм скоростных, скоростно-силовых качеств, ловкости, выносливости, подвижности в суставах;</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компенсация утраченных или нарушенных функций, формирование новых видов движений за счет сохранных функций в случае невозможности коррекции;</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lastRenderedPageBreak/>
        <w:t>- профилактика и коррекция соматических нарушений, осанки, сколиоза, плоскостопия, дыхательной и сердечнососудистой систем, профилактика простудных и инфекционных заболеваний, травматизма, микротравм;</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коррекция и развитие сенсорных систем: дифференцировка зрительных и слуховых сигналов по силе,  расстоянию, направлению; развитие зрительной и слуховой памяти; развитие устойчивости к вестибулярным раздражениям; дифференцировка тактильных ощущений, кожно-кинестетических восприятий и т.п.;</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коррекция психических нарушений в процессе деятельности – зрительно-предметного и зрительно-пространственного восприятия, наглядно-образного и вербально-логического мышления, памяти, внимания, речи, воображения, эмоционально-волевой сферы и т.п.</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143ED2" w:rsidRDefault="003F79E9" w:rsidP="00EA2E40">
      <w:pPr>
        <w:spacing w:after="0" w:line="240" w:lineRule="auto"/>
        <w:contextualSpacing/>
        <w:jc w:val="center"/>
        <w:rPr>
          <w:rFonts w:ascii="Times New Roman" w:hAnsi="Times New Roman" w:cs="Times New Roman"/>
          <w:b/>
          <w:sz w:val="24"/>
          <w:szCs w:val="24"/>
        </w:rPr>
      </w:pPr>
      <w:r w:rsidRPr="00143ED2">
        <w:rPr>
          <w:rFonts w:ascii="Times New Roman" w:hAnsi="Times New Roman" w:cs="Times New Roman"/>
          <w:b/>
          <w:sz w:val="24"/>
          <w:szCs w:val="24"/>
        </w:rPr>
        <w:t>Описание места учебного предмета АФК в учебном плане</w:t>
      </w:r>
    </w:p>
    <w:p w:rsidR="003F79E9" w:rsidRPr="00143ED2"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Сроки освоения программы 1 класса: 2 года</w:t>
      </w:r>
    </w:p>
    <w:p w:rsidR="003F79E9" w:rsidRPr="00143ED2"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Объем учебного времени:</w:t>
      </w:r>
    </w:p>
    <w:p w:rsidR="003F79E9" w:rsidRPr="00143ED2"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43ED2">
        <w:rPr>
          <w:rFonts w:ascii="Times New Roman" w:eastAsia="Times New Roman" w:hAnsi="Times New Roman" w:cs="Times New Roman"/>
          <w:sz w:val="24"/>
          <w:szCs w:val="24"/>
          <w:lang w:eastAsia="ru-RU"/>
        </w:rPr>
        <w:t xml:space="preserve">1-й год обучения </w:t>
      </w:r>
      <w:r>
        <w:rPr>
          <w:rFonts w:ascii="Times New Roman" w:eastAsia="Times New Roman" w:hAnsi="Times New Roman" w:cs="Times New Roman"/>
          <w:sz w:val="24"/>
          <w:szCs w:val="24"/>
          <w:lang w:eastAsia="ru-RU"/>
        </w:rPr>
        <w:t>–</w:t>
      </w:r>
      <w:r w:rsidRPr="00143ED2">
        <w:rPr>
          <w:rFonts w:ascii="Times New Roman" w:eastAsia="Times New Roman" w:hAnsi="Times New Roman" w:cs="Times New Roman"/>
          <w:sz w:val="24"/>
          <w:szCs w:val="24"/>
          <w:lang w:eastAsia="ru-RU"/>
        </w:rPr>
        <w:t xml:space="preserve"> 99ч (3 ч</w:t>
      </w:r>
      <w:r>
        <w:rPr>
          <w:rFonts w:ascii="Times New Roman" w:eastAsia="Times New Roman" w:hAnsi="Times New Roman" w:cs="Times New Roman"/>
          <w:sz w:val="24"/>
          <w:szCs w:val="24"/>
          <w:lang w:eastAsia="ru-RU"/>
        </w:rPr>
        <w:t xml:space="preserve"> в </w:t>
      </w:r>
      <w:r w:rsidRPr="00143ED2">
        <w:rPr>
          <w:rFonts w:ascii="Times New Roman" w:eastAsia="Times New Roman" w:hAnsi="Times New Roman" w:cs="Times New Roman"/>
          <w:sz w:val="24"/>
          <w:szCs w:val="24"/>
          <w:lang w:eastAsia="ru-RU"/>
        </w:rPr>
        <w:t>неделю; 33 учебные недели с учетом дополнительных каникул),</w:t>
      </w:r>
    </w:p>
    <w:p w:rsidR="003F79E9" w:rsidRPr="00143ED2" w:rsidRDefault="003F79E9" w:rsidP="00EA2E4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43ED2">
        <w:rPr>
          <w:rFonts w:ascii="Times New Roman" w:eastAsia="Times New Roman" w:hAnsi="Times New Roman" w:cs="Times New Roman"/>
          <w:sz w:val="24"/>
          <w:szCs w:val="24"/>
          <w:lang w:eastAsia="ru-RU"/>
        </w:rPr>
        <w:t xml:space="preserve">2-ой год обучения – 99ч </w:t>
      </w:r>
      <w:r>
        <w:rPr>
          <w:rFonts w:ascii="Times New Roman" w:eastAsia="Times New Roman" w:hAnsi="Times New Roman" w:cs="Times New Roman"/>
          <w:sz w:val="24"/>
          <w:szCs w:val="24"/>
          <w:lang w:eastAsia="ru-RU"/>
        </w:rPr>
        <w:t>(</w:t>
      </w:r>
      <w:r w:rsidRPr="00143ED2">
        <w:rPr>
          <w:rFonts w:ascii="Times New Roman" w:eastAsia="Times New Roman" w:hAnsi="Times New Roman" w:cs="Times New Roman"/>
          <w:sz w:val="24"/>
          <w:szCs w:val="24"/>
          <w:lang w:eastAsia="ru-RU"/>
        </w:rPr>
        <w:t>3 ч</w:t>
      </w:r>
      <w:r>
        <w:rPr>
          <w:rFonts w:ascii="Times New Roman" w:eastAsia="Times New Roman" w:hAnsi="Times New Roman" w:cs="Times New Roman"/>
          <w:sz w:val="24"/>
          <w:szCs w:val="24"/>
          <w:lang w:eastAsia="ru-RU"/>
        </w:rPr>
        <w:t xml:space="preserve"> в </w:t>
      </w:r>
      <w:r w:rsidRPr="00143ED2">
        <w:rPr>
          <w:rFonts w:ascii="Times New Roman" w:eastAsia="Times New Roman" w:hAnsi="Times New Roman" w:cs="Times New Roman"/>
          <w:sz w:val="24"/>
          <w:szCs w:val="24"/>
          <w:lang w:eastAsia="ru-RU"/>
        </w:rPr>
        <w:t>неделю; 33 учебные недели с учетом дополнительных каникул).</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Адаптивная физическая культура проводится в форме группового урока и индивидуального занятия.</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Индивидуальное занятие направлено на обучение произвольному и дозированному напряжению и расслаблению мышц, нормализации координации, опорности и равновесия, снижение повышенного мышечного тонуса и устранение патологических синкинезий, предупреждение и борьбу с контрактурами, увеличение амплитуды движений и мышечной силы, выработку компенсаторных навыков.</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Индивидуальные занятия по двигательной коррекции  распределяются по необходимости в зависимости от степени тяжести заболевания,  объема оперативного вмешательства, отсутствия навыков самообслуживания и возможности самостоятельного передвижения,  следовательно, при таком состоянии учащегося количество часов индивидуальных занятий составляет  4 часа в неделю для формирования необходимых навыков.</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xml:space="preserve">Классы начальной школы, малочисленной наполняемости, разной нозологической группы и тяжелой степени заболевания имеют 3 часа/нед.  групповых занятий по АФК.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Учащиеся, имеющие среднюю и тяжелую степени заболеваний,   посещают уроки адаптивной физкультуры, которые проводятся согласно расписанию в учебное время. Для тех, у кого выявляются наиболее тяжелые нарушения, объем учебного материала в процессе может быть изменен. Необходимость АФК (двигательная коррекция) конкретно для каждого ученика определяет врач по лечебной физкультуре и невропатолог.</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143ED2" w:rsidRDefault="003F79E9" w:rsidP="00EA2E40">
      <w:pPr>
        <w:spacing w:after="0" w:line="240" w:lineRule="auto"/>
        <w:contextualSpacing/>
        <w:jc w:val="center"/>
        <w:rPr>
          <w:rFonts w:ascii="Times New Roman" w:hAnsi="Times New Roman" w:cs="Times New Roman"/>
          <w:b/>
          <w:sz w:val="24"/>
          <w:szCs w:val="24"/>
        </w:rPr>
      </w:pPr>
      <w:r w:rsidRPr="00143ED2">
        <w:rPr>
          <w:rFonts w:ascii="Times New Roman" w:hAnsi="Times New Roman" w:cs="Times New Roman"/>
          <w:b/>
          <w:sz w:val="24"/>
          <w:szCs w:val="24"/>
        </w:rPr>
        <w:t>Личностные, метапредметные и предметные результаты освоения предмета</w:t>
      </w:r>
    </w:p>
    <w:p w:rsidR="003F79E9" w:rsidRPr="00B90F6D" w:rsidRDefault="003F79E9" w:rsidP="00EA2E40">
      <w:pPr>
        <w:spacing w:after="0" w:line="240" w:lineRule="auto"/>
        <w:contextualSpacing/>
        <w:jc w:val="both"/>
        <w:rPr>
          <w:rFonts w:ascii="Times New Roman" w:hAnsi="Times New Roman" w:cs="Times New Roman"/>
          <w:b/>
          <w:sz w:val="24"/>
          <w:szCs w:val="24"/>
        </w:rPr>
      </w:pPr>
      <w:r w:rsidRPr="00143ED2">
        <w:rPr>
          <w:rFonts w:ascii="Times New Roman" w:hAnsi="Times New Roman" w:cs="Times New Roman"/>
          <w:b/>
          <w:sz w:val="24"/>
          <w:szCs w:val="24"/>
        </w:rPr>
        <w:t>Личностные результаты</w:t>
      </w:r>
      <w:r w:rsidRPr="00B90F6D">
        <w:rPr>
          <w:rFonts w:ascii="Times New Roman" w:hAnsi="Times New Roman" w:cs="Times New Roman"/>
          <w:b/>
          <w:sz w:val="24"/>
          <w:szCs w:val="24"/>
        </w:rPr>
        <w:t>:</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развитие мотивов учебной деятельности и формирование личностного смысла учения;</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представления о нравственных нормах;</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развитие этических качеств доброжелательности  и эмоционально-нравственной отзывчивости, понимания и сопереживания чувствам других людей;</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развитие навыков сотрудничества со взрослыми и сверстниками, умения не создавать конфликтов и находить выходы из спорных ситуаций;</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формирование установки на безопасный, здоровый образ жизни.</w:t>
      </w:r>
    </w:p>
    <w:p w:rsidR="003F79E9" w:rsidRPr="00143ED2" w:rsidRDefault="003F79E9" w:rsidP="00EA2E40">
      <w:pPr>
        <w:spacing w:after="0" w:line="240" w:lineRule="auto"/>
        <w:ind w:left="720"/>
        <w:contextualSpacing/>
        <w:jc w:val="both"/>
        <w:rPr>
          <w:rFonts w:ascii="Times New Roman" w:eastAsia="Times New Roman" w:hAnsi="Times New Roman" w:cs="Times New Roman"/>
          <w:b/>
          <w:sz w:val="24"/>
          <w:szCs w:val="24"/>
          <w:lang w:val="en-US" w:eastAsia="ru-RU"/>
        </w:rPr>
      </w:pPr>
      <w:r w:rsidRPr="00143ED2">
        <w:rPr>
          <w:rFonts w:ascii="Times New Roman" w:eastAsia="Times New Roman" w:hAnsi="Times New Roman" w:cs="Times New Roman"/>
          <w:b/>
          <w:sz w:val="24"/>
          <w:szCs w:val="24"/>
          <w:lang w:eastAsia="ru-RU"/>
        </w:rPr>
        <w:t>Метапредметные результаты</w:t>
      </w:r>
      <w:r w:rsidRPr="00143ED2">
        <w:rPr>
          <w:rFonts w:ascii="Times New Roman" w:eastAsia="Times New Roman" w:hAnsi="Times New Roman" w:cs="Times New Roman"/>
          <w:b/>
          <w:sz w:val="24"/>
          <w:szCs w:val="24"/>
          <w:lang w:val="en-US" w:eastAsia="ru-RU"/>
        </w:rPr>
        <w:t>:</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lastRenderedPageBreak/>
        <w:t>формирование умения планировать, контролировать и оценивать учебные действия в соответствии с поставленной задачей и условиями реализации; определять наиболее эффективные способы достижения результата;</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определение общей цели и путей их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F79E9" w:rsidRPr="00143ED2" w:rsidRDefault="003F79E9" w:rsidP="00EA2E40">
      <w:pPr>
        <w:numPr>
          <w:ilvl w:val="0"/>
          <w:numId w:val="13"/>
        </w:numPr>
        <w:spacing w:after="0" w:line="240" w:lineRule="auto"/>
        <w:ind w:left="0" w:firstLine="0"/>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готовность конструктивно разрешать конфликты посредством учета интересов сторон и сотрудничества.</w:t>
      </w:r>
    </w:p>
    <w:p w:rsidR="003F79E9" w:rsidRPr="00143ED2" w:rsidRDefault="003F79E9" w:rsidP="00EA2E40">
      <w:pPr>
        <w:spacing w:after="0" w:line="240" w:lineRule="auto"/>
        <w:ind w:left="360"/>
        <w:contextualSpacing/>
        <w:jc w:val="both"/>
        <w:rPr>
          <w:rFonts w:ascii="Times New Roman" w:hAnsi="Times New Roman" w:cs="Times New Roman"/>
          <w:b/>
          <w:sz w:val="24"/>
          <w:szCs w:val="24"/>
        </w:rPr>
      </w:pPr>
      <w:r w:rsidRPr="00143ED2">
        <w:rPr>
          <w:rFonts w:ascii="Times New Roman" w:hAnsi="Times New Roman" w:cs="Times New Roman"/>
          <w:b/>
          <w:sz w:val="24"/>
          <w:szCs w:val="24"/>
        </w:rPr>
        <w:t>Предметные результаты:</w:t>
      </w:r>
    </w:p>
    <w:p w:rsidR="003F79E9" w:rsidRPr="00143ED2" w:rsidRDefault="003F79E9" w:rsidP="00EA2E40">
      <w:pPr>
        <w:spacing w:after="0" w:line="240" w:lineRule="auto"/>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3F79E9" w:rsidRPr="00143ED2" w:rsidRDefault="003F79E9" w:rsidP="00EA2E40">
      <w:pPr>
        <w:spacing w:after="0" w:line="240" w:lineRule="auto"/>
        <w:contextualSpacing/>
        <w:jc w:val="both"/>
        <w:rPr>
          <w:rFonts w:ascii="Times New Roman" w:hAnsi="Times New Roman" w:cs="Times New Roman"/>
          <w:sz w:val="24"/>
          <w:szCs w:val="24"/>
        </w:rPr>
      </w:pPr>
      <w:r w:rsidRPr="00143ED2">
        <w:rPr>
          <w:rFonts w:ascii="Times New Roman" w:hAnsi="Times New Roman" w:cs="Times New Roman"/>
          <w:sz w:val="24"/>
          <w:szCs w:val="24"/>
        </w:rPr>
        <w:t>-овладение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3F79E9" w:rsidRPr="00143ED2" w:rsidRDefault="003F79E9" w:rsidP="00EA2E40">
      <w:pPr>
        <w:spacing w:after="0" w:line="240" w:lineRule="auto"/>
        <w:contextualSpacing/>
        <w:jc w:val="both"/>
        <w:rPr>
          <w:rFonts w:ascii="Times New Roman" w:hAnsi="Times New Roman" w:cs="Times New Roman"/>
          <w:sz w:val="24"/>
          <w:szCs w:val="24"/>
        </w:rPr>
      </w:pPr>
      <w:r w:rsidRPr="00143ED2">
        <w:rPr>
          <w:rFonts w:ascii="Times New Roman" w:hAnsi="Times New Roman" w:cs="Times New Roman"/>
          <w:sz w:val="24"/>
          <w:szCs w:val="24"/>
        </w:rPr>
        <w:t>-взаимодействие со сверстниками по правилам поведения подвижных игр и соревнований;</w:t>
      </w:r>
    </w:p>
    <w:p w:rsidR="003F79E9" w:rsidRPr="00143ED2" w:rsidRDefault="003F79E9" w:rsidP="00EA2E40">
      <w:pPr>
        <w:spacing w:after="0" w:line="240" w:lineRule="auto"/>
        <w:contextualSpacing/>
        <w:jc w:val="both"/>
        <w:rPr>
          <w:rFonts w:ascii="Times New Roman" w:hAnsi="Times New Roman" w:cs="Times New Roman"/>
          <w:sz w:val="24"/>
          <w:szCs w:val="24"/>
        </w:rPr>
      </w:pPr>
      <w:r w:rsidRPr="00143ED2">
        <w:rPr>
          <w:rFonts w:ascii="Times New Roman" w:hAnsi="Times New Roman" w:cs="Times New Roman"/>
          <w:sz w:val="24"/>
          <w:szCs w:val="24"/>
        </w:rPr>
        <w:t>-выполнение технических действий из базовых паралимпийских видов спорта, применение их в игровой и соревновательной деятельности.</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143ED2" w:rsidRDefault="003F79E9" w:rsidP="00EA2E40">
      <w:pPr>
        <w:spacing w:after="0" w:line="240" w:lineRule="auto"/>
        <w:contextualSpacing/>
        <w:jc w:val="center"/>
        <w:rPr>
          <w:rFonts w:ascii="Times New Roman" w:hAnsi="Times New Roman" w:cs="Times New Roman"/>
          <w:b/>
          <w:sz w:val="24"/>
          <w:szCs w:val="24"/>
        </w:rPr>
      </w:pPr>
      <w:r w:rsidRPr="00143ED2">
        <w:rPr>
          <w:rFonts w:ascii="Times New Roman" w:hAnsi="Times New Roman" w:cs="Times New Roman"/>
          <w:b/>
          <w:sz w:val="24"/>
          <w:szCs w:val="24"/>
        </w:rPr>
        <w:t>ОСНОВНОЕ СОДЕРЖАНИЕ УЧЕБНОГО ПРЕДМЕТА</w:t>
      </w:r>
    </w:p>
    <w:p w:rsidR="003F79E9" w:rsidRPr="00143ED2" w:rsidRDefault="003F79E9" w:rsidP="00EA2E40">
      <w:pPr>
        <w:spacing w:after="0" w:line="240" w:lineRule="auto"/>
        <w:ind w:firstLine="360"/>
        <w:contextualSpacing/>
        <w:jc w:val="both"/>
        <w:rPr>
          <w:rFonts w:ascii="Times New Roman" w:hAnsi="Times New Roman" w:cs="Times New Roman"/>
          <w:sz w:val="24"/>
          <w:szCs w:val="24"/>
        </w:rPr>
      </w:pPr>
      <w:r w:rsidRPr="00143ED2">
        <w:rPr>
          <w:rFonts w:ascii="Times New Roman" w:hAnsi="Times New Roman" w:cs="Times New Roman"/>
          <w:sz w:val="24"/>
          <w:szCs w:val="24"/>
        </w:rPr>
        <w:t>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w:t>
      </w:r>
    </w:p>
    <w:p w:rsidR="003F79E9" w:rsidRPr="00143ED2" w:rsidRDefault="003F79E9" w:rsidP="00EA2E40">
      <w:pPr>
        <w:spacing w:after="0" w:line="240" w:lineRule="auto"/>
        <w:ind w:firstLine="360"/>
        <w:contextualSpacing/>
        <w:jc w:val="both"/>
        <w:rPr>
          <w:rFonts w:ascii="Times New Roman" w:hAnsi="Times New Roman" w:cs="Times New Roman"/>
          <w:sz w:val="24"/>
          <w:szCs w:val="24"/>
        </w:rPr>
      </w:pPr>
      <w:r w:rsidRPr="00143ED2">
        <w:rPr>
          <w:rFonts w:ascii="Times New Roman" w:hAnsi="Times New Roman" w:cs="Times New Roman"/>
          <w:sz w:val="24"/>
          <w:szCs w:val="24"/>
        </w:rPr>
        <w:t>Весь материал условно разделен на следующие разделы:  основы знаний, развитие двигательных способностей (ОФП), профилактические и корригирующие упражнения,  гимнастика с элементами акробатики, подвижные и спортивные игры, легкая атлетика, плавание.</w:t>
      </w:r>
    </w:p>
    <w:p w:rsidR="003F79E9" w:rsidRPr="00143ED2" w:rsidRDefault="003F79E9" w:rsidP="00EA2E40">
      <w:pPr>
        <w:numPr>
          <w:ilvl w:val="0"/>
          <w:numId w:val="12"/>
        </w:numPr>
        <w:tabs>
          <w:tab w:val="left" w:pos="851"/>
          <w:tab w:val="left" w:pos="993"/>
        </w:tabs>
        <w:spacing w:after="0" w:line="240" w:lineRule="auto"/>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Профилактические и корригирующие упражнения составлены таким образом, чтобы была возможность избирательного воздействия на ослабленные и спастические группы мышц с целью коррекции нарушенных двигательных функций.  В самостоятельный подраздел вынесены дыхательные упражнения для расслабления мышц, для формирования функций равновесия, прямостояния, для формирования свода стоп (их подвижности и опороспособности), а также упражнения для развития пространственной ориентировки и точности движений.</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Упражнения этих подразделов в силу особой значимости должны быть включены в каждый урок. Независимо от общих задач и содержания его основной части.</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2. Раздел </w:t>
      </w:r>
      <w:r>
        <w:rPr>
          <w:rFonts w:ascii="Times New Roman" w:hAnsi="Times New Roman" w:cs="Times New Roman"/>
          <w:sz w:val="24"/>
          <w:szCs w:val="24"/>
        </w:rPr>
        <w:t>«</w:t>
      </w:r>
      <w:r w:rsidRPr="00143ED2">
        <w:rPr>
          <w:rFonts w:ascii="Times New Roman" w:hAnsi="Times New Roman" w:cs="Times New Roman"/>
          <w:sz w:val="24"/>
          <w:szCs w:val="24"/>
        </w:rPr>
        <w:t>Развитие двигательных способностей (ОФП)</w:t>
      </w:r>
      <w:r>
        <w:rPr>
          <w:rFonts w:ascii="Times New Roman" w:hAnsi="Times New Roman" w:cs="Times New Roman"/>
          <w:sz w:val="24"/>
          <w:szCs w:val="24"/>
        </w:rPr>
        <w:t>»</w:t>
      </w:r>
      <w:r w:rsidRPr="00143ED2">
        <w:rPr>
          <w:rFonts w:ascii="Times New Roman" w:hAnsi="Times New Roman" w:cs="Times New Roman"/>
          <w:sz w:val="24"/>
          <w:szCs w:val="24"/>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перелезание и переползание, ритмические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w:t>
      </w:r>
      <w:r w:rsidRPr="00143ED2">
        <w:rPr>
          <w:rFonts w:ascii="Times New Roman" w:hAnsi="Times New Roman" w:cs="Times New Roman"/>
          <w:sz w:val="24"/>
          <w:szCs w:val="24"/>
        </w:rPr>
        <w:lastRenderedPageBreak/>
        <w:t xml:space="preserve">формированию правильной, устойчивой и быстрой ходьбы, с индивидуальной коррекцией дефектов походки.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3. Из подвижных игр в настоящую программу включены наиболее распространенные игры среди младшего школьного возраста, проводить которые можно по упрощенным правилам в зависимости от состава класса, а также  баскетбол на колясках, бочча, настольный теннис,  дартс.</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4.Раздел </w:t>
      </w:r>
      <w:r>
        <w:rPr>
          <w:rFonts w:ascii="Times New Roman" w:hAnsi="Times New Roman" w:cs="Times New Roman"/>
          <w:sz w:val="24"/>
          <w:szCs w:val="24"/>
        </w:rPr>
        <w:t>«</w:t>
      </w:r>
      <w:r w:rsidRPr="00143ED2">
        <w:rPr>
          <w:rFonts w:ascii="Times New Roman" w:hAnsi="Times New Roman" w:cs="Times New Roman"/>
          <w:sz w:val="24"/>
          <w:szCs w:val="24"/>
        </w:rPr>
        <w:t>Легкая атлетика</w:t>
      </w:r>
      <w:r>
        <w:rPr>
          <w:rFonts w:ascii="Times New Roman" w:hAnsi="Times New Roman" w:cs="Times New Roman"/>
          <w:sz w:val="24"/>
          <w:szCs w:val="24"/>
        </w:rPr>
        <w:t>»</w:t>
      </w:r>
      <w:r w:rsidRPr="00143ED2">
        <w:rPr>
          <w:rFonts w:ascii="Times New Roman" w:hAnsi="Times New Roman" w:cs="Times New Roman"/>
          <w:sz w:val="24"/>
          <w:szCs w:val="24"/>
        </w:rPr>
        <w:t xml:space="preserve"> включает: бег на колясках, метание малого мяча, толкание набивного мяча,  прыжок с места.</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5. Раздел </w:t>
      </w:r>
      <w:r>
        <w:rPr>
          <w:rFonts w:ascii="Times New Roman" w:hAnsi="Times New Roman" w:cs="Times New Roman"/>
          <w:sz w:val="24"/>
          <w:szCs w:val="24"/>
        </w:rPr>
        <w:t>«</w:t>
      </w:r>
      <w:r w:rsidRPr="00143ED2">
        <w:rPr>
          <w:rFonts w:ascii="Times New Roman" w:hAnsi="Times New Roman" w:cs="Times New Roman"/>
          <w:sz w:val="24"/>
          <w:szCs w:val="24"/>
        </w:rPr>
        <w:t>Гимнастика с элементами акробатики</w:t>
      </w:r>
      <w:r>
        <w:rPr>
          <w:rFonts w:ascii="Times New Roman" w:hAnsi="Times New Roman" w:cs="Times New Roman"/>
          <w:sz w:val="24"/>
          <w:szCs w:val="24"/>
        </w:rPr>
        <w:t>»</w:t>
      </w:r>
      <w:r w:rsidRPr="00143ED2">
        <w:rPr>
          <w:rFonts w:ascii="Times New Roman" w:hAnsi="Times New Roman" w:cs="Times New Roman"/>
          <w:sz w:val="24"/>
          <w:szCs w:val="24"/>
        </w:rPr>
        <w:t xml:space="preserve"> включает: упоры, седы, группировка, лежа на спине, перекаты в группировке вперед-назад, вправо-влево; ОРУ (общеразвивающие упражнения)  на развитие силы мышц туловища и плечевого пояса.</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rPr>
      </w:pPr>
      <w:r w:rsidRPr="00143ED2">
        <w:rPr>
          <w:rFonts w:ascii="Times New Roman" w:hAnsi="Times New Roman" w:cs="Times New Roman"/>
          <w:sz w:val="24"/>
          <w:szCs w:val="24"/>
        </w:rPr>
        <w:t xml:space="preserve">6. Раздел </w:t>
      </w:r>
      <w:r>
        <w:rPr>
          <w:rFonts w:ascii="Times New Roman" w:hAnsi="Times New Roman" w:cs="Times New Roman"/>
          <w:sz w:val="24"/>
          <w:szCs w:val="24"/>
        </w:rPr>
        <w:t>«</w:t>
      </w:r>
      <w:r w:rsidRPr="00143ED2">
        <w:rPr>
          <w:rFonts w:ascii="Times New Roman" w:hAnsi="Times New Roman" w:cs="Times New Roman"/>
          <w:sz w:val="24"/>
          <w:szCs w:val="24"/>
        </w:rPr>
        <w:t>Плавание</w:t>
      </w:r>
      <w:r>
        <w:rPr>
          <w:rFonts w:ascii="Times New Roman" w:hAnsi="Times New Roman" w:cs="Times New Roman"/>
          <w:sz w:val="24"/>
          <w:szCs w:val="24"/>
        </w:rPr>
        <w:t>»</w:t>
      </w:r>
      <w:r w:rsidRPr="00143ED2">
        <w:rPr>
          <w:rFonts w:ascii="Times New Roman" w:hAnsi="Times New Roman" w:cs="Times New Roman"/>
          <w:sz w:val="24"/>
          <w:szCs w:val="24"/>
        </w:rPr>
        <w:t xml:space="preserve"> включает: основы плавательной подготовки – теоретические знания, упражнения на суше и в воде, </w:t>
      </w:r>
      <w:r w:rsidRPr="00143ED2">
        <w:rPr>
          <w:rFonts w:ascii="Times New Roman" w:eastAsia="Times New Roman" w:hAnsi="Times New Roman" w:cs="Times New Roman"/>
          <w:sz w:val="24"/>
          <w:szCs w:val="24"/>
        </w:rPr>
        <w:t>общеразвивающие и</w:t>
      </w:r>
      <w:r w:rsidRPr="00143ED2">
        <w:rPr>
          <w:rFonts w:ascii="Times New Roman" w:hAnsi="Times New Roman" w:cs="Times New Roman"/>
          <w:sz w:val="24"/>
          <w:szCs w:val="24"/>
        </w:rPr>
        <w:t xml:space="preserve">  специальные упражнения «суша»,</w:t>
      </w:r>
      <w:r w:rsidRPr="00143ED2">
        <w:rPr>
          <w:rFonts w:ascii="Times New Roman" w:eastAsia="Times New Roman" w:hAnsi="Times New Roman" w:cs="Times New Roman"/>
          <w:sz w:val="24"/>
          <w:szCs w:val="24"/>
        </w:rPr>
        <w:t xml:space="preserve"> подготовительные упражнения на воде, упражнения, знакомящие детей с водой и ее свойствами</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u w:val="single"/>
        </w:rPr>
        <w:t>Система адаптивной физической культуры</w:t>
      </w:r>
      <w:r w:rsidRPr="00143ED2">
        <w:rPr>
          <w:rFonts w:ascii="Times New Roman" w:hAnsi="Times New Roman" w:cs="Times New Roman"/>
          <w:sz w:val="24"/>
          <w:szCs w:val="24"/>
        </w:rPr>
        <w:t xml:space="preserve"> направлена на обеспечение рациональной организации двигательного режима обучающихся, улучшение функциональных двигательных возможностей всех возрастов, повышение адаптивных возможностей организма, сохранение и поддержание  здоровья обучающихся и формирование культуры здоровья. </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Сложившаяся система включает:</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полноценную и эффективную работу с учащимися на уроках АФК</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рациональную организацию на уроках АФК</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lang w:eastAsia="ru-RU"/>
        </w:rPr>
      </w:pPr>
      <w:r w:rsidRPr="00143ED2">
        <w:rPr>
          <w:rFonts w:ascii="Times New Roman" w:eastAsia="Times New Roman" w:hAnsi="Times New Roman" w:cs="Times New Roman"/>
          <w:sz w:val="24"/>
          <w:szCs w:val="24"/>
          <w:lang w:eastAsia="ru-RU"/>
        </w:rPr>
        <w:t>- организацию утренней зарядки, физкультминуток на уроках способствующих эмоциональной разгрузке и повышению двигательной активности.</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B90F6D" w:rsidRDefault="003F79E9" w:rsidP="00EA2E40">
      <w:pPr>
        <w:spacing w:after="0" w:line="240" w:lineRule="auto"/>
        <w:contextualSpacing/>
        <w:jc w:val="center"/>
        <w:rPr>
          <w:rFonts w:ascii="Times New Roman" w:hAnsi="Times New Roman" w:cs="Times New Roman"/>
          <w:b/>
          <w:sz w:val="24"/>
          <w:szCs w:val="24"/>
        </w:rPr>
      </w:pPr>
      <w:r w:rsidRPr="00B90F6D">
        <w:rPr>
          <w:rFonts w:ascii="Times New Roman" w:hAnsi="Times New Roman" w:cs="Times New Roman"/>
          <w:b/>
          <w:sz w:val="24"/>
          <w:szCs w:val="24"/>
        </w:rPr>
        <w:t>Учебно-тематический план по АФК (2 год обучения)</w:t>
      </w:r>
    </w:p>
    <w:tbl>
      <w:tblPr>
        <w:tblStyle w:val="220"/>
        <w:tblW w:w="8897" w:type="dxa"/>
        <w:tblLayout w:type="fixed"/>
        <w:tblLook w:val="04A0" w:firstRow="1" w:lastRow="0" w:firstColumn="1" w:lastColumn="0" w:noHBand="0" w:noVBand="1"/>
      </w:tblPr>
      <w:tblGrid>
        <w:gridCol w:w="987"/>
        <w:gridCol w:w="6492"/>
        <w:gridCol w:w="1418"/>
      </w:tblGrid>
      <w:tr w:rsidR="003F79E9" w:rsidRPr="00B90F6D" w:rsidTr="003F79E9">
        <w:trPr>
          <w:trHeight w:val="620"/>
        </w:trPr>
        <w:tc>
          <w:tcPr>
            <w:tcW w:w="987" w:type="dxa"/>
          </w:tcPr>
          <w:p w:rsidR="003F79E9" w:rsidRPr="00B90F6D" w:rsidRDefault="003F79E9" w:rsidP="00EA2E40">
            <w:pPr>
              <w:spacing w:after="0" w:line="240" w:lineRule="auto"/>
              <w:contextualSpacing/>
              <w:jc w:val="center"/>
              <w:rPr>
                <w:rFonts w:ascii="Times New Roman" w:hAnsi="Times New Roman" w:cs="Times New Roman"/>
                <w:b/>
                <w:sz w:val="24"/>
                <w:szCs w:val="24"/>
              </w:rPr>
            </w:pPr>
            <w:r w:rsidRPr="00B90F6D">
              <w:rPr>
                <w:rFonts w:ascii="Times New Roman" w:hAnsi="Times New Roman" w:cs="Times New Roman"/>
                <w:b/>
                <w:sz w:val="24"/>
                <w:szCs w:val="24"/>
              </w:rPr>
              <w:t>№</w:t>
            </w:r>
          </w:p>
          <w:p w:rsidR="003F79E9" w:rsidRPr="00B90F6D" w:rsidRDefault="003F79E9" w:rsidP="00EA2E40">
            <w:pPr>
              <w:spacing w:after="0" w:line="240" w:lineRule="auto"/>
              <w:contextualSpacing/>
              <w:jc w:val="center"/>
              <w:rPr>
                <w:rFonts w:ascii="Times New Roman" w:hAnsi="Times New Roman" w:cs="Times New Roman"/>
                <w:b/>
                <w:sz w:val="24"/>
                <w:szCs w:val="24"/>
              </w:rPr>
            </w:pPr>
            <w:r w:rsidRPr="00B90F6D">
              <w:rPr>
                <w:rFonts w:ascii="Times New Roman" w:hAnsi="Times New Roman" w:cs="Times New Roman"/>
                <w:b/>
                <w:sz w:val="24"/>
                <w:szCs w:val="24"/>
              </w:rPr>
              <w:t>п/п</w:t>
            </w:r>
          </w:p>
        </w:tc>
        <w:tc>
          <w:tcPr>
            <w:tcW w:w="6492" w:type="dxa"/>
          </w:tcPr>
          <w:p w:rsidR="003F79E9" w:rsidRPr="00B90F6D" w:rsidRDefault="003F79E9" w:rsidP="00EA2E40">
            <w:pPr>
              <w:spacing w:after="0" w:line="240" w:lineRule="auto"/>
              <w:contextualSpacing/>
              <w:jc w:val="center"/>
              <w:rPr>
                <w:rFonts w:ascii="Times New Roman" w:hAnsi="Times New Roman" w:cs="Times New Roman"/>
                <w:b/>
                <w:sz w:val="24"/>
                <w:szCs w:val="24"/>
              </w:rPr>
            </w:pPr>
            <w:r w:rsidRPr="00B90F6D">
              <w:rPr>
                <w:rFonts w:ascii="Times New Roman" w:hAnsi="Times New Roman" w:cs="Times New Roman"/>
                <w:b/>
                <w:sz w:val="24"/>
                <w:szCs w:val="24"/>
              </w:rPr>
              <w:t>Вид программного материала</w:t>
            </w:r>
          </w:p>
        </w:tc>
        <w:tc>
          <w:tcPr>
            <w:tcW w:w="1418" w:type="dxa"/>
          </w:tcPr>
          <w:p w:rsidR="003F79E9" w:rsidRPr="00B90F6D" w:rsidRDefault="003F79E9" w:rsidP="00EA2E40">
            <w:pPr>
              <w:spacing w:after="0" w:line="240" w:lineRule="auto"/>
              <w:contextualSpacing/>
              <w:jc w:val="center"/>
              <w:rPr>
                <w:rFonts w:ascii="Times New Roman" w:hAnsi="Times New Roman" w:cs="Times New Roman"/>
                <w:b/>
                <w:sz w:val="24"/>
                <w:szCs w:val="24"/>
              </w:rPr>
            </w:pPr>
            <w:r w:rsidRPr="00B90F6D">
              <w:rPr>
                <w:rFonts w:ascii="Times New Roman" w:hAnsi="Times New Roman" w:cs="Times New Roman"/>
                <w:b/>
                <w:sz w:val="24"/>
                <w:szCs w:val="24"/>
              </w:rPr>
              <w:t>Кол-во часов</w:t>
            </w:r>
          </w:p>
        </w:tc>
      </w:tr>
      <w:tr w:rsidR="003F79E9" w:rsidRPr="00B90F6D" w:rsidTr="003F79E9">
        <w:trPr>
          <w:trHeight w:val="557"/>
        </w:trPr>
        <w:tc>
          <w:tcPr>
            <w:tcW w:w="987"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1.</w:t>
            </w:r>
          </w:p>
        </w:tc>
        <w:tc>
          <w:tcPr>
            <w:tcW w:w="6492"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 Общая физическая подготовка</w:t>
            </w:r>
          </w:p>
        </w:tc>
        <w:tc>
          <w:tcPr>
            <w:tcW w:w="1418" w:type="dxa"/>
          </w:tcPr>
          <w:p w:rsidR="003F79E9" w:rsidRPr="00B90F6D" w:rsidRDefault="003F79E9" w:rsidP="00EA2E40">
            <w:pPr>
              <w:spacing w:after="0" w:line="240" w:lineRule="auto"/>
              <w:contextualSpacing/>
              <w:jc w:val="center"/>
              <w:rPr>
                <w:rFonts w:ascii="Times New Roman" w:hAnsi="Times New Roman" w:cs="Times New Roman"/>
                <w:sz w:val="24"/>
                <w:szCs w:val="24"/>
              </w:rPr>
            </w:pPr>
            <w:r w:rsidRPr="00B90F6D">
              <w:rPr>
                <w:rFonts w:ascii="Times New Roman" w:hAnsi="Times New Roman" w:cs="Times New Roman"/>
                <w:sz w:val="24"/>
                <w:szCs w:val="24"/>
                <w:lang w:val="en-US"/>
              </w:rPr>
              <w:t>2</w:t>
            </w:r>
            <w:r w:rsidRPr="00B90F6D">
              <w:rPr>
                <w:rFonts w:ascii="Times New Roman" w:hAnsi="Times New Roman" w:cs="Times New Roman"/>
                <w:sz w:val="24"/>
                <w:szCs w:val="24"/>
              </w:rPr>
              <w:t>6</w:t>
            </w:r>
          </w:p>
        </w:tc>
      </w:tr>
      <w:tr w:rsidR="003F79E9" w:rsidRPr="00B90F6D" w:rsidTr="003F79E9">
        <w:trPr>
          <w:trHeight w:val="550"/>
        </w:trPr>
        <w:tc>
          <w:tcPr>
            <w:tcW w:w="987"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2. </w:t>
            </w:r>
          </w:p>
        </w:tc>
        <w:tc>
          <w:tcPr>
            <w:tcW w:w="6492"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Гимнастика с элементами акробатики</w:t>
            </w:r>
          </w:p>
        </w:tc>
        <w:tc>
          <w:tcPr>
            <w:tcW w:w="1418" w:type="dxa"/>
          </w:tcPr>
          <w:p w:rsidR="003F79E9" w:rsidRPr="00B90F6D" w:rsidRDefault="003F79E9" w:rsidP="00EA2E40">
            <w:pPr>
              <w:spacing w:after="0" w:line="240" w:lineRule="auto"/>
              <w:contextualSpacing/>
              <w:jc w:val="center"/>
              <w:rPr>
                <w:rFonts w:ascii="Times New Roman" w:hAnsi="Times New Roman" w:cs="Times New Roman"/>
                <w:sz w:val="24"/>
                <w:szCs w:val="24"/>
              </w:rPr>
            </w:pPr>
            <w:r w:rsidRPr="00B90F6D">
              <w:rPr>
                <w:rFonts w:ascii="Times New Roman" w:hAnsi="Times New Roman" w:cs="Times New Roman"/>
                <w:sz w:val="24"/>
                <w:szCs w:val="24"/>
                <w:lang w:val="en-US"/>
              </w:rPr>
              <w:t>2</w:t>
            </w:r>
            <w:r w:rsidRPr="00B90F6D">
              <w:rPr>
                <w:rFonts w:ascii="Times New Roman" w:hAnsi="Times New Roman" w:cs="Times New Roman"/>
                <w:sz w:val="24"/>
                <w:szCs w:val="24"/>
              </w:rPr>
              <w:t>2</w:t>
            </w:r>
          </w:p>
        </w:tc>
      </w:tr>
      <w:tr w:rsidR="003F79E9" w:rsidRPr="00B90F6D" w:rsidTr="003F79E9">
        <w:trPr>
          <w:trHeight w:val="557"/>
        </w:trPr>
        <w:tc>
          <w:tcPr>
            <w:tcW w:w="987"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3.</w:t>
            </w:r>
          </w:p>
        </w:tc>
        <w:tc>
          <w:tcPr>
            <w:tcW w:w="6492"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Подвижные игры</w:t>
            </w:r>
          </w:p>
        </w:tc>
        <w:tc>
          <w:tcPr>
            <w:tcW w:w="1418" w:type="dxa"/>
          </w:tcPr>
          <w:p w:rsidR="003F79E9" w:rsidRPr="00B90F6D" w:rsidRDefault="003F79E9" w:rsidP="00EA2E40">
            <w:pPr>
              <w:spacing w:after="0" w:line="240" w:lineRule="auto"/>
              <w:contextualSpacing/>
              <w:jc w:val="center"/>
              <w:rPr>
                <w:rFonts w:ascii="Times New Roman" w:hAnsi="Times New Roman" w:cs="Times New Roman"/>
                <w:sz w:val="24"/>
                <w:szCs w:val="24"/>
              </w:rPr>
            </w:pPr>
            <w:r w:rsidRPr="00B90F6D">
              <w:rPr>
                <w:rFonts w:ascii="Times New Roman" w:hAnsi="Times New Roman" w:cs="Times New Roman"/>
                <w:sz w:val="24"/>
                <w:szCs w:val="24"/>
                <w:lang w:val="en-US"/>
              </w:rPr>
              <w:t>2</w:t>
            </w:r>
            <w:r w:rsidRPr="00B90F6D">
              <w:rPr>
                <w:rFonts w:ascii="Times New Roman" w:hAnsi="Times New Roman" w:cs="Times New Roman"/>
                <w:sz w:val="24"/>
                <w:szCs w:val="24"/>
              </w:rPr>
              <w:t>6</w:t>
            </w:r>
          </w:p>
        </w:tc>
      </w:tr>
      <w:tr w:rsidR="003F79E9" w:rsidRPr="00B90F6D" w:rsidTr="003F79E9">
        <w:trPr>
          <w:trHeight w:val="564"/>
        </w:trPr>
        <w:tc>
          <w:tcPr>
            <w:tcW w:w="987"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4.</w:t>
            </w:r>
          </w:p>
        </w:tc>
        <w:tc>
          <w:tcPr>
            <w:tcW w:w="6492"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Легкоатлетические упражнения</w:t>
            </w:r>
          </w:p>
        </w:tc>
        <w:tc>
          <w:tcPr>
            <w:tcW w:w="1418" w:type="dxa"/>
          </w:tcPr>
          <w:p w:rsidR="003F79E9" w:rsidRPr="00B90F6D" w:rsidRDefault="003F79E9" w:rsidP="00EA2E40">
            <w:pPr>
              <w:spacing w:after="0" w:line="240" w:lineRule="auto"/>
              <w:contextualSpacing/>
              <w:jc w:val="center"/>
              <w:rPr>
                <w:rFonts w:ascii="Times New Roman" w:hAnsi="Times New Roman" w:cs="Times New Roman"/>
                <w:sz w:val="24"/>
                <w:szCs w:val="24"/>
              </w:rPr>
            </w:pPr>
            <w:r w:rsidRPr="00B90F6D">
              <w:rPr>
                <w:rFonts w:ascii="Times New Roman" w:hAnsi="Times New Roman" w:cs="Times New Roman"/>
                <w:sz w:val="24"/>
                <w:szCs w:val="24"/>
                <w:lang w:val="en-US"/>
              </w:rPr>
              <w:t>2</w:t>
            </w:r>
            <w:r w:rsidRPr="00B90F6D">
              <w:rPr>
                <w:rFonts w:ascii="Times New Roman" w:hAnsi="Times New Roman" w:cs="Times New Roman"/>
                <w:sz w:val="24"/>
                <w:szCs w:val="24"/>
              </w:rPr>
              <w:t>4</w:t>
            </w:r>
          </w:p>
        </w:tc>
      </w:tr>
      <w:tr w:rsidR="003F79E9" w:rsidRPr="00B90F6D" w:rsidTr="003F79E9">
        <w:trPr>
          <w:trHeight w:val="545"/>
        </w:trPr>
        <w:tc>
          <w:tcPr>
            <w:tcW w:w="987" w:type="dxa"/>
          </w:tcPr>
          <w:p w:rsidR="003F79E9" w:rsidRPr="00B90F6D" w:rsidRDefault="003F79E9" w:rsidP="00EA2E40">
            <w:pPr>
              <w:spacing w:after="0" w:line="240" w:lineRule="auto"/>
              <w:contextualSpacing/>
              <w:jc w:val="both"/>
              <w:rPr>
                <w:rFonts w:ascii="Times New Roman" w:hAnsi="Times New Roman" w:cs="Times New Roman"/>
                <w:sz w:val="24"/>
                <w:szCs w:val="24"/>
              </w:rPr>
            </w:pPr>
          </w:p>
        </w:tc>
        <w:tc>
          <w:tcPr>
            <w:tcW w:w="6492"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Резерв</w:t>
            </w:r>
          </w:p>
        </w:tc>
        <w:tc>
          <w:tcPr>
            <w:tcW w:w="1418" w:type="dxa"/>
          </w:tcPr>
          <w:p w:rsidR="003F79E9" w:rsidRPr="00B90F6D" w:rsidRDefault="003F79E9" w:rsidP="00EA2E40">
            <w:pPr>
              <w:spacing w:after="0" w:line="240" w:lineRule="auto"/>
              <w:contextualSpacing/>
              <w:jc w:val="center"/>
              <w:rPr>
                <w:rFonts w:ascii="Times New Roman" w:hAnsi="Times New Roman" w:cs="Times New Roman"/>
                <w:sz w:val="24"/>
                <w:szCs w:val="24"/>
              </w:rPr>
            </w:pPr>
            <w:r w:rsidRPr="00B90F6D">
              <w:rPr>
                <w:rFonts w:ascii="Times New Roman" w:hAnsi="Times New Roman" w:cs="Times New Roman"/>
                <w:sz w:val="24"/>
                <w:szCs w:val="24"/>
              </w:rPr>
              <w:t>1</w:t>
            </w:r>
          </w:p>
        </w:tc>
      </w:tr>
      <w:tr w:rsidR="003F79E9" w:rsidRPr="00B90F6D" w:rsidTr="003F79E9">
        <w:trPr>
          <w:trHeight w:val="545"/>
        </w:trPr>
        <w:tc>
          <w:tcPr>
            <w:tcW w:w="987" w:type="dxa"/>
          </w:tcPr>
          <w:p w:rsidR="003F79E9" w:rsidRPr="00B90F6D" w:rsidRDefault="003F79E9" w:rsidP="00EA2E40">
            <w:pPr>
              <w:spacing w:after="0" w:line="240" w:lineRule="auto"/>
              <w:contextualSpacing/>
              <w:jc w:val="both"/>
              <w:rPr>
                <w:rFonts w:ascii="Times New Roman" w:hAnsi="Times New Roman" w:cs="Times New Roman"/>
                <w:sz w:val="24"/>
                <w:szCs w:val="24"/>
              </w:rPr>
            </w:pPr>
          </w:p>
        </w:tc>
        <w:tc>
          <w:tcPr>
            <w:tcW w:w="6492"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Итого</w:t>
            </w:r>
          </w:p>
        </w:tc>
        <w:tc>
          <w:tcPr>
            <w:tcW w:w="1418" w:type="dxa"/>
          </w:tcPr>
          <w:p w:rsidR="003F79E9" w:rsidRPr="00B90F6D" w:rsidRDefault="003F79E9" w:rsidP="00EA2E40">
            <w:pPr>
              <w:spacing w:after="0" w:line="240" w:lineRule="auto"/>
              <w:contextualSpacing/>
              <w:jc w:val="center"/>
              <w:rPr>
                <w:rFonts w:ascii="Times New Roman" w:hAnsi="Times New Roman" w:cs="Times New Roman"/>
                <w:sz w:val="24"/>
                <w:szCs w:val="24"/>
              </w:rPr>
            </w:pPr>
            <w:r w:rsidRPr="00B90F6D">
              <w:rPr>
                <w:rFonts w:ascii="Times New Roman" w:hAnsi="Times New Roman" w:cs="Times New Roman"/>
                <w:sz w:val="24"/>
                <w:szCs w:val="24"/>
              </w:rPr>
              <w:t>99</w:t>
            </w:r>
          </w:p>
        </w:tc>
      </w:tr>
    </w:tbl>
    <w:p w:rsidR="003F79E9" w:rsidRPr="00B90F6D" w:rsidRDefault="003F79E9" w:rsidP="00EA2E40">
      <w:pPr>
        <w:spacing w:after="0" w:line="240" w:lineRule="auto"/>
        <w:contextualSpacing/>
        <w:jc w:val="both"/>
        <w:rPr>
          <w:rFonts w:ascii="Times New Roman" w:hAnsi="Times New Roman" w:cs="Times New Roman"/>
          <w:b/>
          <w:sz w:val="24"/>
          <w:szCs w:val="24"/>
        </w:rPr>
      </w:pPr>
    </w:p>
    <w:tbl>
      <w:tblPr>
        <w:tblStyle w:val="220"/>
        <w:tblW w:w="9464" w:type="dxa"/>
        <w:tblLook w:val="04A0" w:firstRow="1" w:lastRow="0" w:firstColumn="1" w:lastColumn="0" w:noHBand="0" w:noVBand="1"/>
      </w:tblPr>
      <w:tblGrid>
        <w:gridCol w:w="2376"/>
        <w:gridCol w:w="7088"/>
      </w:tblGrid>
      <w:tr w:rsidR="003F79E9" w:rsidRPr="00B90F6D" w:rsidTr="003F79E9">
        <w:tc>
          <w:tcPr>
            <w:tcW w:w="2376" w:type="dxa"/>
          </w:tcPr>
          <w:p w:rsidR="003F79E9" w:rsidRPr="00B90F6D" w:rsidRDefault="003F79E9" w:rsidP="00EA2E40">
            <w:pPr>
              <w:spacing w:after="0" w:line="240" w:lineRule="auto"/>
              <w:contextualSpacing/>
              <w:jc w:val="both"/>
              <w:rPr>
                <w:rFonts w:ascii="Times New Roman" w:hAnsi="Times New Roman" w:cs="Times New Roman"/>
                <w:b/>
                <w:sz w:val="24"/>
                <w:szCs w:val="24"/>
              </w:rPr>
            </w:pPr>
            <w:r w:rsidRPr="00B90F6D">
              <w:rPr>
                <w:rFonts w:ascii="Times New Roman" w:hAnsi="Times New Roman" w:cs="Times New Roman"/>
                <w:i/>
                <w:sz w:val="24"/>
                <w:szCs w:val="24"/>
              </w:rPr>
              <w:t>Основы знаний. Теоретические сведения.</w:t>
            </w:r>
          </w:p>
        </w:tc>
        <w:tc>
          <w:tcPr>
            <w:tcW w:w="7088" w:type="dxa"/>
          </w:tcPr>
          <w:p w:rsidR="003F79E9" w:rsidRPr="00B90F6D"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B90F6D">
              <w:rPr>
                <w:rFonts w:ascii="Times New Roman" w:eastAsia="Times New Roman" w:hAnsi="Times New Roman" w:cs="Times New Roman"/>
                <w:sz w:val="24"/>
                <w:szCs w:val="24"/>
                <w:lang w:eastAsia="ru-RU"/>
              </w:rPr>
              <w:t>Теоретические сведения.</w:t>
            </w:r>
          </w:p>
          <w:p w:rsidR="003F79E9" w:rsidRPr="00B90F6D"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B90F6D">
              <w:rPr>
                <w:rFonts w:ascii="Times New Roman" w:eastAsia="Times New Roman" w:hAnsi="Times New Roman" w:cs="Times New Roman"/>
                <w:i/>
                <w:sz w:val="24"/>
                <w:szCs w:val="24"/>
                <w:lang w:eastAsia="ru-RU"/>
              </w:rPr>
              <w:t>Требования к уровню подготовки учащихся.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Ориентироваться в понятиях физическая культура. Знать правила поведения в спортивном зале. Требования к спортивной форме. Понимать роль и значение уроков ФК и занятий спортом для укрепления здоровья.</w:t>
            </w:r>
            <w:r w:rsidRPr="00B90F6D">
              <w:rPr>
                <w:rFonts w:ascii="Times New Roman" w:hAnsi="Times New Roman" w:cs="Times New Roman"/>
                <w:b/>
                <w:sz w:val="24"/>
                <w:szCs w:val="24"/>
              </w:rPr>
              <w:tab/>
            </w:r>
          </w:p>
        </w:tc>
      </w:tr>
      <w:tr w:rsidR="003F79E9" w:rsidRPr="00B90F6D" w:rsidTr="003F79E9">
        <w:tc>
          <w:tcPr>
            <w:tcW w:w="2376" w:type="dxa"/>
          </w:tcPr>
          <w:p w:rsidR="003F79E9" w:rsidRPr="00B90F6D" w:rsidRDefault="003F79E9" w:rsidP="00EA2E40">
            <w:pPr>
              <w:spacing w:after="0" w:line="240" w:lineRule="auto"/>
              <w:contextualSpacing/>
              <w:jc w:val="both"/>
              <w:rPr>
                <w:rFonts w:ascii="Times New Roman" w:hAnsi="Times New Roman" w:cs="Times New Roman"/>
                <w:b/>
                <w:sz w:val="24"/>
                <w:szCs w:val="24"/>
              </w:rPr>
            </w:pPr>
            <w:r w:rsidRPr="00B90F6D">
              <w:rPr>
                <w:rFonts w:ascii="Times New Roman" w:hAnsi="Times New Roman" w:cs="Times New Roman"/>
                <w:i/>
                <w:sz w:val="24"/>
                <w:szCs w:val="24"/>
              </w:rPr>
              <w:t xml:space="preserve">Развитие двигательных способностей </w:t>
            </w:r>
            <w:r w:rsidRPr="00B90F6D">
              <w:rPr>
                <w:rFonts w:ascii="Times New Roman" w:hAnsi="Times New Roman" w:cs="Times New Roman"/>
                <w:i/>
                <w:sz w:val="24"/>
                <w:szCs w:val="24"/>
              </w:rPr>
              <w:lastRenderedPageBreak/>
              <w:t>(ОФП).</w:t>
            </w:r>
          </w:p>
        </w:tc>
        <w:tc>
          <w:tcPr>
            <w:tcW w:w="7088"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lastRenderedPageBreak/>
              <w:t>Организационные команды и приемы. Основные виды</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передвижения. Основные исходные положения. Основные движения головы, рук, ног, туловища.</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lastRenderedPageBreak/>
              <w:t>Развитие силы, гибкости.</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ОРУ без предметов, с предметами.</w:t>
            </w:r>
          </w:p>
          <w:p w:rsidR="003F79E9" w:rsidRPr="00B90F6D"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B90F6D">
              <w:rPr>
                <w:rFonts w:ascii="Times New Roman" w:eastAsia="Times New Roman" w:hAnsi="Times New Roman" w:cs="Times New Roman"/>
                <w:i/>
                <w:sz w:val="24"/>
                <w:szCs w:val="24"/>
                <w:lang w:eastAsia="ru-RU"/>
              </w:rPr>
              <w:t>Требования к уровню подготовки учащихся.</w:t>
            </w:r>
          </w:p>
          <w:p w:rsidR="003F79E9" w:rsidRPr="00B90F6D" w:rsidRDefault="003F79E9" w:rsidP="00EA2E40">
            <w:pPr>
              <w:spacing w:after="0" w:line="240" w:lineRule="auto"/>
              <w:contextualSpacing/>
              <w:jc w:val="both"/>
              <w:rPr>
                <w:sz w:val="24"/>
                <w:szCs w:val="24"/>
              </w:rPr>
            </w:pPr>
            <w:r w:rsidRPr="00B90F6D">
              <w:rPr>
                <w:rFonts w:ascii="Times New Roman" w:hAnsi="Times New Roman" w:cs="Times New Roman"/>
                <w:sz w:val="24"/>
                <w:szCs w:val="24"/>
              </w:rPr>
              <w:t>Знать и уметь правильно принимать исходные положения, ориентироваться в пространстве (право, лево, верх, вниз, вперед, назад). Знать и уметь выполнять основные движения головы, рук, туловища, ног, иметь представление об основных видах передвижения, ног, иметь представление об основных видах передвижения</w:t>
            </w:r>
          </w:p>
        </w:tc>
      </w:tr>
      <w:tr w:rsidR="003F79E9" w:rsidRPr="00B90F6D" w:rsidTr="003F79E9">
        <w:tc>
          <w:tcPr>
            <w:tcW w:w="2376" w:type="dxa"/>
          </w:tcPr>
          <w:p w:rsidR="003F79E9" w:rsidRPr="00B90F6D" w:rsidRDefault="003F79E9" w:rsidP="00EA2E40">
            <w:pPr>
              <w:spacing w:after="0" w:line="240" w:lineRule="auto"/>
              <w:jc w:val="both"/>
              <w:rPr>
                <w:rFonts w:ascii="Times New Roman" w:hAnsi="Times New Roman" w:cs="Times New Roman"/>
                <w:i/>
                <w:sz w:val="24"/>
                <w:szCs w:val="24"/>
              </w:rPr>
            </w:pPr>
            <w:r w:rsidRPr="00B90F6D">
              <w:rPr>
                <w:rFonts w:ascii="Times New Roman" w:hAnsi="Times New Roman" w:cs="Times New Roman"/>
                <w:i/>
                <w:sz w:val="24"/>
                <w:szCs w:val="24"/>
              </w:rPr>
              <w:lastRenderedPageBreak/>
              <w:t>Профилактические и корригирующие упражнения</w:t>
            </w:r>
          </w:p>
          <w:p w:rsidR="003F79E9" w:rsidRPr="00B90F6D" w:rsidRDefault="003F79E9" w:rsidP="00EA2E40">
            <w:pPr>
              <w:spacing w:after="0" w:line="240" w:lineRule="auto"/>
              <w:contextualSpacing/>
              <w:jc w:val="both"/>
              <w:rPr>
                <w:rFonts w:ascii="Times New Roman" w:hAnsi="Times New Roman" w:cs="Times New Roman"/>
                <w:b/>
                <w:sz w:val="24"/>
                <w:szCs w:val="24"/>
              </w:rPr>
            </w:pPr>
          </w:p>
        </w:tc>
        <w:tc>
          <w:tcPr>
            <w:tcW w:w="7088"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Дыхательная гимнастика. Упражнения для формирования правильной осанки. </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
          <w:p w:rsidR="003F79E9" w:rsidRPr="00B90F6D"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B90F6D">
              <w:rPr>
                <w:rFonts w:ascii="Times New Roman" w:eastAsia="Times New Roman" w:hAnsi="Times New Roman" w:cs="Times New Roman"/>
                <w:i/>
                <w:sz w:val="24"/>
                <w:szCs w:val="24"/>
                <w:lang w:eastAsia="ru-RU"/>
              </w:rPr>
              <w:t>Требования к уровню подготовки учащихся.</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Иметь представления об осанке и правилах использования комплексов физических упражнений на формирование правильной осанки. </w:t>
            </w:r>
          </w:p>
          <w:p w:rsidR="003F79E9" w:rsidRPr="00B90F6D" w:rsidRDefault="003F79E9" w:rsidP="00EA2E40">
            <w:pPr>
              <w:spacing w:after="0" w:line="240" w:lineRule="auto"/>
              <w:contextualSpacing/>
              <w:jc w:val="both"/>
              <w:rPr>
                <w:rFonts w:ascii="Times New Roman" w:hAnsi="Times New Roman" w:cs="Times New Roman"/>
                <w:b/>
                <w:sz w:val="24"/>
                <w:szCs w:val="24"/>
              </w:rPr>
            </w:pPr>
            <w:r w:rsidRPr="00B90F6D">
              <w:rPr>
                <w:rFonts w:ascii="Times New Roman" w:hAnsi="Times New Roman" w:cs="Times New Roman"/>
                <w:sz w:val="24"/>
                <w:szCs w:val="24"/>
              </w:rPr>
              <w:t xml:space="preserve">Выполнять индивидуальные комплексы корригирующей и дыхательной гимнастики, общеразвивающие упражнения на развитие основных физических качеств. </w:t>
            </w:r>
          </w:p>
        </w:tc>
      </w:tr>
      <w:tr w:rsidR="003F79E9" w:rsidRPr="00B90F6D" w:rsidTr="003F79E9">
        <w:tc>
          <w:tcPr>
            <w:tcW w:w="2376" w:type="dxa"/>
          </w:tcPr>
          <w:p w:rsidR="003F79E9" w:rsidRPr="00B90F6D" w:rsidRDefault="003F79E9" w:rsidP="00EA2E40">
            <w:pPr>
              <w:spacing w:after="0" w:line="240" w:lineRule="auto"/>
              <w:contextualSpacing/>
              <w:jc w:val="both"/>
              <w:rPr>
                <w:rFonts w:ascii="Times New Roman" w:hAnsi="Times New Roman" w:cs="Times New Roman"/>
                <w:b/>
                <w:sz w:val="24"/>
                <w:szCs w:val="24"/>
              </w:rPr>
            </w:pPr>
            <w:r w:rsidRPr="00B90F6D">
              <w:rPr>
                <w:rFonts w:ascii="Times New Roman" w:hAnsi="Times New Roman" w:cs="Times New Roman"/>
                <w:i/>
                <w:sz w:val="24"/>
                <w:szCs w:val="24"/>
              </w:rPr>
              <w:t>Гимнастика с элементами Акробатики</w:t>
            </w:r>
          </w:p>
        </w:tc>
        <w:tc>
          <w:tcPr>
            <w:tcW w:w="7088"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Основные исходные положения. Смена исходных положений лежа. Основные движения из положении лежа, смена направления. Строевые упражнения. Лазание. Перелезания.</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Акробатические упражнения. Группировка лежа на спине, перекат назад.</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  Упоры, стойка на коленях. </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Упражнения в равновесии. </w:t>
            </w:r>
          </w:p>
          <w:p w:rsidR="003F79E9" w:rsidRPr="00B90F6D" w:rsidRDefault="003F79E9" w:rsidP="00EA2E40">
            <w:pPr>
              <w:spacing w:after="0" w:line="240" w:lineRule="auto"/>
              <w:contextualSpacing/>
              <w:jc w:val="both"/>
              <w:rPr>
                <w:rFonts w:ascii="Times New Roman" w:eastAsia="Times New Roman" w:hAnsi="Times New Roman" w:cs="Times New Roman"/>
                <w:i/>
                <w:sz w:val="24"/>
                <w:szCs w:val="24"/>
                <w:lang w:eastAsia="ru-RU"/>
              </w:rPr>
            </w:pPr>
            <w:r w:rsidRPr="00B90F6D">
              <w:rPr>
                <w:rFonts w:ascii="Times New Roman" w:eastAsia="Times New Roman" w:hAnsi="Times New Roman" w:cs="Times New Roman"/>
                <w:i/>
                <w:sz w:val="24"/>
                <w:szCs w:val="24"/>
                <w:lang w:eastAsia="ru-RU"/>
              </w:rPr>
              <w:t>Требования к уровню подготовки учащихся.</w:t>
            </w:r>
          </w:p>
          <w:p w:rsidR="003F79E9" w:rsidRPr="00B90F6D" w:rsidRDefault="003F79E9" w:rsidP="00EA2E40">
            <w:pPr>
              <w:tabs>
                <w:tab w:val="left" w:pos="2220"/>
              </w:tabs>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Знать и уметь:</w:t>
            </w:r>
            <w:r w:rsidRPr="00B90F6D">
              <w:rPr>
                <w:rFonts w:ascii="Times New Roman" w:hAnsi="Times New Roman" w:cs="Times New Roman"/>
                <w:sz w:val="24"/>
                <w:szCs w:val="24"/>
              </w:rPr>
              <w:tab/>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xml:space="preserve">Принимать исходные основные положения, выполнять основные движения, выполнять акробатические упражнения: группировка лежа, упоры. Выполнять упражнения в лазании, перелезании, упражнения в равновесии.  </w:t>
            </w:r>
          </w:p>
        </w:tc>
      </w:tr>
      <w:tr w:rsidR="003F79E9" w:rsidRPr="00B90F6D" w:rsidTr="003F79E9">
        <w:tc>
          <w:tcPr>
            <w:tcW w:w="2376" w:type="dxa"/>
          </w:tcPr>
          <w:p w:rsidR="003F79E9" w:rsidRPr="00B90F6D" w:rsidRDefault="003F79E9" w:rsidP="00EA2E40">
            <w:pPr>
              <w:spacing w:after="0" w:line="240" w:lineRule="auto"/>
              <w:contextualSpacing/>
              <w:jc w:val="both"/>
              <w:rPr>
                <w:rFonts w:ascii="Times New Roman" w:hAnsi="Times New Roman" w:cs="Times New Roman"/>
                <w:b/>
                <w:sz w:val="24"/>
                <w:szCs w:val="24"/>
              </w:rPr>
            </w:pPr>
            <w:r w:rsidRPr="00B90F6D">
              <w:rPr>
                <w:rFonts w:ascii="Times New Roman" w:hAnsi="Times New Roman" w:cs="Times New Roman"/>
                <w:i/>
                <w:sz w:val="24"/>
                <w:szCs w:val="24"/>
              </w:rPr>
              <w:t>Подвижные  и спортивные игры</w:t>
            </w:r>
          </w:p>
        </w:tc>
        <w:tc>
          <w:tcPr>
            <w:tcW w:w="7088"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ОРУ с большими мячами.  Подвижные игры. </w:t>
            </w:r>
          </w:p>
          <w:p w:rsidR="003F79E9" w:rsidRPr="00B90F6D" w:rsidRDefault="003F79E9" w:rsidP="00EA2E40">
            <w:pPr>
              <w:spacing w:after="0" w:line="240" w:lineRule="auto"/>
              <w:contextualSpacing/>
              <w:jc w:val="both"/>
              <w:rPr>
                <w:rFonts w:ascii="Times New Roman" w:hAnsi="Times New Roman" w:cs="Times New Roman"/>
                <w:b/>
                <w:sz w:val="24"/>
                <w:szCs w:val="24"/>
              </w:rPr>
            </w:pPr>
            <w:r w:rsidRPr="00B90F6D">
              <w:rPr>
                <w:rFonts w:ascii="Times New Roman" w:hAnsi="Times New Roman" w:cs="Times New Roman"/>
                <w:b/>
                <w:sz w:val="24"/>
                <w:szCs w:val="24"/>
              </w:rPr>
              <w:t>Бочча.</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Техника броска мяча  в бочча.  </w:t>
            </w:r>
          </w:p>
          <w:p w:rsidR="003F79E9" w:rsidRPr="00B90F6D"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B90F6D">
              <w:rPr>
                <w:rFonts w:ascii="Times New Roman" w:eastAsia="Times New Roman" w:hAnsi="Times New Roman" w:cs="Times New Roman"/>
                <w:i/>
                <w:sz w:val="24"/>
                <w:szCs w:val="24"/>
                <w:lang w:eastAsia="ru-RU"/>
              </w:rPr>
              <w:t>Требования к уровню подготовки учащихся.</w:t>
            </w:r>
          </w:p>
          <w:p w:rsidR="003F79E9" w:rsidRPr="00B90F6D" w:rsidRDefault="003F79E9" w:rsidP="00EA2E40">
            <w:pPr>
              <w:spacing w:after="0" w:line="240" w:lineRule="auto"/>
              <w:contextualSpacing/>
              <w:jc w:val="both"/>
              <w:rPr>
                <w:rFonts w:ascii="Times New Roman" w:eastAsia="Times New Roman" w:hAnsi="Times New Roman" w:cs="Times New Roman"/>
                <w:sz w:val="24"/>
                <w:szCs w:val="24"/>
                <w:lang w:eastAsia="ru-RU"/>
              </w:rPr>
            </w:pPr>
            <w:r w:rsidRPr="00B90F6D">
              <w:rPr>
                <w:rFonts w:ascii="Times New Roman" w:eastAsia="Times New Roman" w:hAnsi="Times New Roman" w:cs="Times New Roman"/>
                <w:sz w:val="24"/>
                <w:szCs w:val="24"/>
                <w:lang w:eastAsia="ru-RU"/>
              </w:rPr>
              <w:t>Уметь удерживать большой мяч, уметь выполнять  основные движения с мячом, иметь представление о передаче мяча различными способами, иметь представление о правилах игры в «бочча» и способах броска мяча «бочча».</w:t>
            </w:r>
          </w:p>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Иметь представление о правилах игры в «напольный теннис». Техника нападения и защиты.</w:t>
            </w:r>
          </w:p>
        </w:tc>
      </w:tr>
      <w:tr w:rsidR="003F79E9" w:rsidRPr="00B90F6D" w:rsidTr="003F79E9">
        <w:tc>
          <w:tcPr>
            <w:tcW w:w="2376" w:type="dxa"/>
          </w:tcPr>
          <w:p w:rsidR="003F79E9" w:rsidRPr="00B90F6D" w:rsidRDefault="003F79E9" w:rsidP="00EA2E40">
            <w:pPr>
              <w:spacing w:after="0" w:line="240" w:lineRule="auto"/>
              <w:contextualSpacing/>
              <w:jc w:val="both"/>
              <w:rPr>
                <w:rFonts w:ascii="Times New Roman" w:hAnsi="Times New Roman" w:cs="Times New Roman"/>
                <w:b/>
                <w:sz w:val="24"/>
                <w:szCs w:val="24"/>
              </w:rPr>
            </w:pPr>
            <w:r w:rsidRPr="00B90F6D">
              <w:rPr>
                <w:rFonts w:ascii="Times New Roman" w:hAnsi="Times New Roman" w:cs="Times New Roman"/>
                <w:i/>
                <w:sz w:val="24"/>
                <w:szCs w:val="24"/>
              </w:rPr>
              <w:t>Легкая атлетика</w:t>
            </w:r>
          </w:p>
        </w:tc>
        <w:tc>
          <w:tcPr>
            <w:tcW w:w="7088" w:type="dxa"/>
          </w:tcPr>
          <w:p w:rsidR="003F79E9" w:rsidRPr="00B90F6D" w:rsidRDefault="003F79E9" w:rsidP="00EA2E40">
            <w:pPr>
              <w:spacing w:after="0" w:line="240" w:lineRule="auto"/>
              <w:contextualSpacing/>
              <w:jc w:val="both"/>
              <w:rPr>
                <w:rFonts w:ascii="Times New Roman" w:hAnsi="Times New Roman" w:cs="Times New Roman"/>
                <w:sz w:val="24"/>
                <w:szCs w:val="24"/>
              </w:rPr>
            </w:pPr>
            <w:r w:rsidRPr="00B90F6D">
              <w:rPr>
                <w:rFonts w:ascii="Times New Roman" w:hAnsi="Times New Roman" w:cs="Times New Roman"/>
                <w:sz w:val="24"/>
                <w:szCs w:val="24"/>
              </w:rPr>
              <w:t xml:space="preserve">Передвижение в коляске разного типа. Техника метание малого мяча. </w:t>
            </w:r>
          </w:p>
          <w:p w:rsidR="003F79E9" w:rsidRPr="00B90F6D" w:rsidRDefault="003F79E9" w:rsidP="00EA2E40">
            <w:pPr>
              <w:spacing w:after="0" w:line="240" w:lineRule="auto"/>
              <w:contextualSpacing/>
              <w:jc w:val="both"/>
              <w:rPr>
                <w:rFonts w:ascii="Times New Roman" w:hAnsi="Times New Roman" w:cs="Times New Roman"/>
                <w:i/>
                <w:sz w:val="24"/>
                <w:szCs w:val="24"/>
              </w:rPr>
            </w:pPr>
            <w:r w:rsidRPr="00B90F6D">
              <w:rPr>
                <w:rFonts w:ascii="Times New Roman" w:hAnsi="Times New Roman" w:cs="Times New Roman"/>
                <w:i/>
                <w:sz w:val="24"/>
                <w:szCs w:val="24"/>
              </w:rPr>
              <w:t>Требования к уровню подготовки учащихся.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Иметь представление о метании малого мяча.</w:t>
            </w:r>
          </w:p>
        </w:tc>
      </w:tr>
    </w:tbl>
    <w:p w:rsidR="003F79E9" w:rsidRDefault="003F79E9" w:rsidP="00EA2E40">
      <w:pPr>
        <w:spacing w:after="0" w:line="240" w:lineRule="auto"/>
        <w:contextualSpacing/>
        <w:jc w:val="both"/>
        <w:rPr>
          <w:rFonts w:ascii="Times New Roman" w:hAnsi="Times New Roman" w:cs="Times New Roman"/>
          <w:b/>
          <w:sz w:val="24"/>
          <w:szCs w:val="24"/>
        </w:rPr>
      </w:pP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B90F6D" w:rsidRDefault="003F79E9" w:rsidP="00EA2E40">
      <w:pPr>
        <w:spacing w:after="0" w:line="240" w:lineRule="auto"/>
        <w:contextualSpacing/>
        <w:jc w:val="center"/>
        <w:rPr>
          <w:rFonts w:ascii="Times New Roman" w:hAnsi="Times New Roman" w:cs="Times New Roman"/>
          <w:b/>
          <w:sz w:val="24"/>
          <w:szCs w:val="24"/>
        </w:rPr>
      </w:pPr>
      <w:r w:rsidRPr="00B90F6D">
        <w:rPr>
          <w:rFonts w:ascii="Times New Roman" w:hAnsi="Times New Roman" w:cs="Times New Roman"/>
          <w:b/>
          <w:sz w:val="24"/>
          <w:szCs w:val="24"/>
        </w:rPr>
        <w:t>КАЛЕНДАРНО-ТЕМАТИЧЕСКОЕ ПЛАНИРОВАНИЕ</w:t>
      </w:r>
    </w:p>
    <w:tbl>
      <w:tblPr>
        <w:tblStyle w:val="220"/>
        <w:tblpPr w:leftFromText="180" w:rightFromText="180" w:vertAnchor="text" w:horzAnchor="page" w:tblpX="1162" w:tblpY="94"/>
        <w:tblW w:w="10215" w:type="dxa"/>
        <w:tblLayout w:type="fixed"/>
        <w:tblLook w:val="04A0" w:firstRow="1" w:lastRow="0" w:firstColumn="1" w:lastColumn="0" w:noHBand="0" w:noVBand="1"/>
      </w:tblPr>
      <w:tblGrid>
        <w:gridCol w:w="547"/>
        <w:gridCol w:w="62"/>
        <w:gridCol w:w="66"/>
        <w:gridCol w:w="3402"/>
        <w:gridCol w:w="704"/>
        <w:gridCol w:w="4676"/>
        <w:gridCol w:w="709"/>
        <w:gridCol w:w="49"/>
      </w:tblGrid>
      <w:tr w:rsidR="003F79E9" w:rsidRPr="00B90F6D" w:rsidTr="003F79E9">
        <w:trPr>
          <w:trHeight w:val="1553"/>
        </w:trPr>
        <w:tc>
          <w:tcPr>
            <w:tcW w:w="6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F79E9" w:rsidRPr="00B90F6D" w:rsidRDefault="003F79E9" w:rsidP="00EA2E40">
            <w:pPr>
              <w:spacing w:after="0" w:line="240" w:lineRule="auto"/>
              <w:ind w:left="113" w:right="113"/>
              <w:jc w:val="center"/>
              <w:rPr>
                <w:rFonts w:ascii="Times New Roman" w:hAnsi="Times New Roman" w:cs="Times New Roman"/>
                <w:b/>
                <w:sz w:val="24"/>
                <w:szCs w:val="24"/>
              </w:rPr>
            </w:pPr>
            <w:r w:rsidRPr="00B90F6D">
              <w:rPr>
                <w:rFonts w:ascii="Times New Roman" w:hAnsi="Times New Roman" w:cs="Times New Roman"/>
                <w:b/>
                <w:sz w:val="24"/>
                <w:szCs w:val="24"/>
              </w:rPr>
              <w:t>Дата</w:t>
            </w:r>
          </w:p>
          <w:p w:rsidR="003F79E9" w:rsidRPr="00B90F6D" w:rsidRDefault="003F79E9" w:rsidP="00EA2E40">
            <w:pPr>
              <w:spacing w:after="0" w:line="240" w:lineRule="auto"/>
              <w:ind w:left="113" w:right="113"/>
              <w:jc w:val="right"/>
              <w:rPr>
                <w:rFonts w:ascii="Times New Roman" w:hAnsi="Times New Roman" w:cs="Times New Roman"/>
                <w:b/>
                <w:sz w:val="24"/>
                <w:szCs w:val="24"/>
              </w:rPr>
            </w:pPr>
            <w:r w:rsidRPr="00B90F6D">
              <w:rPr>
                <w:rFonts w:ascii="Times New Roman" w:hAnsi="Times New Roman" w:cs="Times New Roman"/>
                <w:b/>
                <w:sz w:val="24"/>
                <w:szCs w:val="24"/>
              </w:rPr>
              <w:t>проведения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b/>
                <w:sz w:val="24"/>
                <w:szCs w:val="24"/>
              </w:rPr>
            </w:pPr>
            <w:r w:rsidRPr="00B90F6D">
              <w:rPr>
                <w:rFonts w:ascii="Times New Roman" w:hAnsi="Times New Roman" w:cs="Times New Roman"/>
                <w:b/>
                <w:sz w:val="24"/>
                <w:szCs w:val="24"/>
              </w:rPr>
              <w:t>Тема урока</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3F79E9" w:rsidRPr="00B90F6D" w:rsidRDefault="003F79E9" w:rsidP="00EA2E40">
            <w:pPr>
              <w:spacing w:after="0" w:line="240" w:lineRule="auto"/>
              <w:ind w:left="113" w:right="113"/>
              <w:jc w:val="both"/>
              <w:rPr>
                <w:rFonts w:ascii="Times New Roman" w:hAnsi="Times New Roman" w:cs="Times New Roman"/>
                <w:b/>
                <w:sz w:val="24"/>
                <w:szCs w:val="24"/>
              </w:rPr>
            </w:pPr>
            <w:r w:rsidRPr="00B90F6D">
              <w:rPr>
                <w:rFonts w:ascii="Times New Roman" w:hAnsi="Times New Roman" w:cs="Times New Roman"/>
                <w:b/>
                <w:sz w:val="24"/>
                <w:szCs w:val="24"/>
              </w:rPr>
              <w:t>Тип</w:t>
            </w:r>
            <w:r w:rsidRPr="00B90F6D">
              <w:rPr>
                <w:rFonts w:ascii="Times New Roman" w:hAnsi="Times New Roman" w:cs="Times New Roman"/>
                <w:b/>
                <w:sz w:val="24"/>
                <w:szCs w:val="24"/>
                <w:lang w:val="en-US"/>
              </w:rPr>
              <w:t>/</w:t>
            </w:r>
            <w:r w:rsidRPr="00B90F6D">
              <w:rPr>
                <w:rFonts w:ascii="Times New Roman" w:hAnsi="Times New Roman" w:cs="Times New Roman"/>
                <w:b/>
                <w:sz w:val="24"/>
                <w:szCs w:val="24"/>
              </w:rPr>
              <w:t>форма</w:t>
            </w:r>
          </w:p>
          <w:p w:rsidR="003F79E9" w:rsidRPr="00B90F6D" w:rsidRDefault="003F79E9" w:rsidP="00EA2E40">
            <w:pPr>
              <w:spacing w:after="0" w:line="240" w:lineRule="auto"/>
              <w:ind w:left="113" w:right="113"/>
              <w:jc w:val="both"/>
              <w:rPr>
                <w:rFonts w:ascii="Times New Roman" w:hAnsi="Times New Roman" w:cs="Times New Roman"/>
                <w:b/>
                <w:sz w:val="24"/>
                <w:szCs w:val="24"/>
              </w:rPr>
            </w:pPr>
            <w:r w:rsidRPr="00B90F6D">
              <w:rPr>
                <w:rFonts w:ascii="Times New Roman" w:hAnsi="Times New Roman" w:cs="Times New Roman"/>
                <w:b/>
                <w:sz w:val="24"/>
                <w:szCs w:val="24"/>
              </w:rPr>
              <w:t>урока</w:t>
            </w:r>
          </w:p>
        </w:tc>
        <w:tc>
          <w:tcPr>
            <w:tcW w:w="4676"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3F79E9" w:rsidRPr="00B90F6D" w:rsidRDefault="003F79E9" w:rsidP="00EA2E40">
            <w:pPr>
              <w:spacing w:after="0" w:line="240" w:lineRule="auto"/>
              <w:jc w:val="both"/>
              <w:rPr>
                <w:rFonts w:ascii="Times New Roman" w:hAnsi="Times New Roman" w:cs="Times New Roman"/>
                <w:b/>
                <w:sz w:val="24"/>
                <w:szCs w:val="24"/>
              </w:rPr>
            </w:pPr>
            <w:r w:rsidRPr="00B90F6D">
              <w:rPr>
                <w:rFonts w:ascii="Times New Roman" w:hAnsi="Times New Roman" w:cs="Times New Roman"/>
                <w:b/>
                <w:sz w:val="24"/>
                <w:szCs w:val="24"/>
              </w:rPr>
              <w:t>Планируемые результаты обучения</w:t>
            </w:r>
          </w:p>
        </w:tc>
        <w:tc>
          <w:tcPr>
            <w:tcW w:w="758" w:type="dxa"/>
            <w:gridSpan w:val="2"/>
            <w:tcBorders>
              <w:top w:val="single" w:sz="4" w:space="0" w:color="000000" w:themeColor="text1"/>
              <w:left w:val="single" w:sz="4" w:space="0" w:color="auto"/>
              <w:bottom w:val="single" w:sz="4" w:space="0" w:color="auto"/>
              <w:right w:val="single" w:sz="4" w:space="0" w:color="000000" w:themeColor="text1"/>
            </w:tcBorders>
            <w:textDirection w:val="btLr"/>
            <w:vAlign w:val="center"/>
            <w:hideMark/>
          </w:tcPr>
          <w:p w:rsidR="003F79E9" w:rsidRPr="00B90F6D" w:rsidRDefault="003F79E9" w:rsidP="00EA2E40">
            <w:pPr>
              <w:spacing w:after="0" w:line="240" w:lineRule="auto"/>
              <w:jc w:val="both"/>
              <w:rPr>
                <w:rFonts w:ascii="Times New Roman" w:hAnsi="Times New Roman" w:cs="Times New Roman"/>
                <w:b/>
                <w:sz w:val="24"/>
                <w:szCs w:val="24"/>
              </w:rPr>
            </w:pPr>
            <w:r w:rsidRPr="00B90F6D">
              <w:rPr>
                <w:rFonts w:ascii="Times New Roman" w:hAnsi="Times New Roman" w:cs="Times New Roman"/>
                <w:b/>
                <w:sz w:val="24"/>
                <w:szCs w:val="24"/>
              </w:rPr>
              <w:t>Виды/формы</w:t>
            </w:r>
          </w:p>
          <w:p w:rsidR="003F79E9" w:rsidRPr="00B90F6D" w:rsidRDefault="003F79E9" w:rsidP="00EA2E40">
            <w:pPr>
              <w:spacing w:after="0" w:line="240" w:lineRule="auto"/>
              <w:jc w:val="both"/>
              <w:rPr>
                <w:rFonts w:ascii="Times New Roman" w:hAnsi="Times New Roman" w:cs="Times New Roman"/>
                <w:b/>
                <w:sz w:val="24"/>
                <w:szCs w:val="24"/>
              </w:rPr>
            </w:pPr>
            <w:r w:rsidRPr="00B90F6D">
              <w:rPr>
                <w:rFonts w:ascii="Times New Roman" w:hAnsi="Times New Roman" w:cs="Times New Roman"/>
                <w:b/>
                <w:sz w:val="24"/>
                <w:szCs w:val="24"/>
              </w:rPr>
              <w:t>контроля</w:t>
            </w:r>
          </w:p>
        </w:tc>
      </w:tr>
      <w:tr w:rsidR="003F79E9" w:rsidRPr="00B90F6D" w:rsidTr="003F79E9">
        <w:tc>
          <w:tcPr>
            <w:tcW w:w="1021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Раздел 1: «ОФП»  - 26ч</w:t>
            </w:r>
          </w:p>
        </w:tc>
      </w:tr>
      <w:tr w:rsidR="003F79E9" w:rsidRPr="00B90F6D" w:rsidTr="003F79E9">
        <w:tc>
          <w:tcPr>
            <w:tcW w:w="6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Теоретические сведения</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val="restart"/>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Учащиеся научатся: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правилам личной гигиены и режиму дня школьника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ознакомятся с техникой безопасности на уроках</w:t>
            </w:r>
          </w:p>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Учащиеся получат возможность научиться: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применять на практике полученные знания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строевые упражнения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самостоятельно принимать ИП и выполнять упражнения по команде учителя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xml:space="preserve">- передвигаться с преодолением препятствий </w:t>
            </w:r>
          </w:p>
        </w:tc>
        <w:tc>
          <w:tcPr>
            <w:tcW w:w="7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trHeight w:val="832"/>
        </w:trPr>
        <w:tc>
          <w:tcPr>
            <w:tcW w:w="60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468"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Строевая подготовка. Упражнения с предметами и без предметов.</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left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trHeight w:val="1293"/>
        </w:trPr>
        <w:tc>
          <w:tcPr>
            <w:tcW w:w="6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468" w:type="dxa"/>
            <w:gridSpan w:val="2"/>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Строевая подготовка.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Упражнения с гимнастическими скамейками.</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left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trHeight w:val="2122"/>
        </w:trPr>
        <w:tc>
          <w:tcPr>
            <w:tcW w:w="6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468" w:type="dxa"/>
            <w:gridSpan w:val="2"/>
            <w:tcBorders>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Строевая подготовка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Упражнения у гимнастической стенки</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c>
          <w:tcPr>
            <w:tcW w:w="1021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Раздел 2: «Гимнастика с элементами акробатики» - 22ч</w:t>
            </w:r>
          </w:p>
        </w:tc>
      </w:tr>
      <w:tr w:rsidR="003F79E9" w:rsidRPr="00B90F6D" w:rsidTr="003F79E9">
        <w:trPr>
          <w:gridAfter w:val="1"/>
          <w:wAfter w:w="49" w:type="dxa"/>
        </w:trPr>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Ознакомление и разучивание акробатических упражнений</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u w:val="single"/>
              </w:rPr>
              <w:t>Учащиеся научатся: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построения и перестроения на месте</w:t>
            </w:r>
          </w:p>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Учащиеся получат возможность научиться: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акробатические упражнения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упражнения в висах</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преодолевать различные препятствия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упражнения в равновесии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Pr>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Ознакомление и разучивание</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простых и смешанных висов</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Height w:val="837"/>
        </w:trPr>
        <w:tc>
          <w:tcPr>
            <w:tcW w:w="547" w:type="dxa"/>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Обучение выполнению</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упражнений в равновесии</w:t>
            </w:r>
          </w:p>
          <w:p w:rsidR="003F79E9" w:rsidRPr="00B90F6D" w:rsidRDefault="003F79E9" w:rsidP="00EA2E40">
            <w:pPr>
              <w:spacing w:after="0" w:line="240" w:lineRule="auto"/>
              <w:jc w:val="both"/>
              <w:rPr>
                <w:rFonts w:ascii="Times New Roman" w:hAnsi="Times New Roman" w:cs="Times New Roman"/>
                <w:sz w:val="24"/>
                <w:szCs w:val="24"/>
              </w:rPr>
            </w:pPr>
          </w:p>
        </w:tc>
        <w:tc>
          <w:tcPr>
            <w:tcW w:w="704" w:type="dxa"/>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Pr>
        <w:tc>
          <w:tcPr>
            <w:tcW w:w="1016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Раздел 3: «Подвижные игры» - 26ч</w:t>
            </w:r>
          </w:p>
        </w:tc>
      </w:tr>
      <w:tr w:rsidR="003F79E9" w:rsidRPr="00B90F6D" w:rsidTr="003F79E9">
        <w:trPr>
          <w:gridAfter w:val="1"/>
          <w:wAfter w:w="49" w:type="dxa"/>
        </w:trPr>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Теоретические сведения: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Игра «Бочча»</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Учащиеся научатся: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узнавать спортивные игры с мячом</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построения и перестроения на месте</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правилам игры в «Бочча»</w:t>
            </w:r>
          </w:p>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Учащиеся получат возможность научиться: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владеть мячом</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остановку, передачу и ловлю мяча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бросок по воротам</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взаимодействовать с другими учащимися (игроками)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Pr>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Обучение прокатыванию и остановке мяча. Взаимодействие игроков</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Pr>
        <w:tc>
          <w:tcPr>
            <w:tcW w:w="547" w:type="dxa"/>
            <w:vMerge w:val="restart"/>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vMerge w:val="restart"/>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Обучение прокатыванию и остановке мяча. Взаимодействие игроков. Бросок по воротам</w:t>
            </w:r>
          </w:p>
        </w:tc>
        <w:tc>
          <w:tcPr>
            <w:tcW w:w="704" w:type="dxa"/>
            <w:vMerge w:val="restart"/>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Pr>
        <w:tc>
          <w:tcPr>
            <w:tcW w:w="547" w:type="dxa"/>
            <w:vMerge/>
            <w:tcBorders>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vMerge/>
            <w:tcBorders>
              <w:left w:val="single" w:sz="4" w:space="0" w:color="000000" w:themeColor="text1"/>
              <w:bottom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4" w:type="dxa"/>
            <w:vMerge/>
            <w:tcBorders>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Pr>
        <w:tc>
          <w:tcPr>
            <w:tcW w:w="1016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Раздел 4: «Легкоатлетические упражнения» - 24ч</w:t>
            </w:r>
          </w:p>
        </w:tc>
      </w:tr>
      <w:tr w:rsidR="003F79E9" w:rsidRPr="00B90F6D" w:rsidTr="003F79E9">
        <w:trPr>
          <w:gridAfter w:val="1"/>
          <w:wAfter w:w="49" w:type="dxa"/>
        </w:trPr>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Теоретические сведения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lastRenderedPageBreak/>
              <w:t>Разучивание техники метания малого мяча</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Учащиеся научатся: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lastRenderedPageBreak/>
              <w:t>- знать и применять на практике технику безопасности при метании</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выполнять построения и перестроения на месте</w:t>
            </w:r>
          </w:p>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Учащиеся получат возможность научиться: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метать мяч на дальность с места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метать мяч в горизонтальные, вертикальные цели</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метать на определенное расстояние</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передвигаться с преодолением различных препятствий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Pr>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rPr>
                <w:rFonts w:ascii="Times New Roman" w:hAnsi="Times New Roman" w:cs="Times New Roman"/>
                <w:sz w:val="24"/>
                <w:szCs w:val="24"/>
              </w:rPr>
            </w:pPr>
            <w:r w:rsidRPr="00B90F6D">
              <w:rPr>
                <w:rFonts w:ascii="Times New Roman" w:hAnsi="Times New Roman" w:cs="Times New Roman"/>
                <w:sz w:val="24"/>
                <w:szCs w:val="24"/>
              </w:rPr>
              <w:t>Техника метания малого мяча в вертикальную и горизонтальную цели</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Pr>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rPr>
                <w:rFonts w:ascii="Times New Roman" w:hAnsi="Times New Roman" w:cs="Times New Roman"/>
                <w:sz w:val="24"/>
                <w:szCs w:val="24"/>
              </w:rPr>
            </w:pPr>
            <w:r w:rsidRPr="00B90F6D">
              <w:rPr>
                <w:rFonts w:ascii="Times New Roman" w:hAnsi="Times New Roman" w:cs="Times New Roman"/>
                <w:sz w:val="24"/>
                <w:szCs w:val="24"/>
              </w:rPr>
              <w:t>Обучение метанию малого мяча на дальность</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Height w:val="1262"/>
        </w:trPr>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3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rPr>
                <w:rFonts w:ascii="Times New Roman" w:hAnsi="Times New Roman" w:cs="Times New Roman"/>
                <w:sz w:val="24"/>
                <w:szCs w:val="24"/>
              </w:rPr>
            </w:pPr>
            <w:r w:rsidRPr="00B90F6D">
              <w:rPr>
                <w:rFonts w:ascii="Times New Roman" w:hAnsi="Times New Roman" w:cs="Times New Roman"/>
                <w:sz w:val="24"/>
                <w:szCs w:val="24"/>
              </w:rPr>
              <w:t>Круговая тренировка</w:t>
            </w:r>
          </w:p>
          <w:p w:rsidR="003F79E9" w:rsidRPr="00B90F6D" w:rsidRDefault="003F79E9" w:rsidP="00EA2E40">
            <w:pPr>
              <w:spacing w:after="0" w:line="240" w:lineRule="auto"/>
              <w:rPr>
                <w:rFonts w:ascii="Times New Roman" w:hAnsi="Times New Roman" w:cs="Times New Roman"/>
                <w:sz w:val="24"/>
                <w:szCs w:val="24"/>
              </w:rPr>
            </w:pPr>
            <w:r w:rsidRPr="00B90F6D">
              <w:rPr>
                <w:rFonts w:ascii="Times New Roman" w:hAnsi="Times New Roman" w:cs="Times New Roman"/>
                <w:sz w:val="24"/>
                <w:szCs w:val="24"/>
              </w:rPr>
              <w:t>Преодоление полосы препятствий</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4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9E9" w:rsidRPr="00B90F6D" w:rsidRDefault="003F79E9" w:rsidP="00EA2E40">
            <w:pPr>
              <w:spacing w:after="0" w:line="24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r>
      <w:tr w:rsidR="003F79E9" w:rsidRPr="00B90F6D" w:rsidTr="003F79E9">
        <w:trPr>
          <w:gridAfter w:val="1"/>
          <w:wAfter w:w="49" w:type="dxa"/>
          <w:trHeight w:val="664"/>
        </w:trPr>
        <w:tc>
          <w:tcPr>
            <w:tcW w:w="547" w:type="dxa"/>
            <w:tcBorders>
              <w:top w:val="single" w:sz="4" w:space="0" w:color="000000" w:themeColor="text1"/>
              <w:left w:val="single" w:sz="4" w:space="0" w:color="000000" w:themeColor="text1"/>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p>
        </w:tc>
        <w:tc>
          <w:tcPr>
            <w:tcW w:w="9619" w:type="dxa"/>
            <w:gridSpan w:val="6"/>
            <w:tcBorders>
              <w:top w:val="single" w:sz="4" w:space="0" w:color="000000" w:themeColor="text1"/>
              <w:left w:val="single" w:sz="4" w:space="0" w:color="000000" w:themeColor="text1"/>
              <w:bottom w:val="single" w:sz="4" w:space="0" w:color="auto"/>
              <w:right w:val="single" w:sz="4" w:space="0" w:color="000000" w:themeColor="text1"/>
            </w:tcBorders>
          </w:tcPr>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 xml:space="preserve"> Резерв 1ч</w:t>
            </w:r>
          </w:p>
        </w:tc>
      </w:tr>
    </w:tbl>
    <w:p w:rsidR="003F79E9" w:rsidRPr="00B90F6D" w:rsidRDefault="003F79E9" w:rsidP="00EA2E40">
      <w:pPr>
        <w:spacing w:after="0" w:line="240" w:lineRule="auto"/>
        <w:jc w:val="both"/>
        <w:rPr>
          <w:rFonts w:ascii="Times New Roman" w:hAnsi="Times New Roman" w:cs="Times New Roman"/>
          <w:sz w:val="24"/>
          <w:szCs w:val="24"/>
        </w:rPr>
      </w:pP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Используемые в рабочей программе сокращения: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ФК – физическая культура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ОФП – общая физическая подготовка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Л/А – легкая атлетика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ОРУ – общеразвивающие упражнения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ТБ – техника безопасности</w:t>
      </w:r>
    </w:p>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типы/формы урока: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ИНМ – изучение нового материала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ПИМ – повторение изученного материала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ФР – фронтальная работа</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ИД – индивидуальная работа</w:t>
      </w:r>
    </w:p>
    <w:p w:rsidR="003F79E9" w:rsidRPr="00B90F6D" w:rsidRDefault="003F79E9" w:rsidP="00EA2E40">
      <w:pPr>
        <w:spacing w:after="0" w:line="240" w:lineRule="auto"/>
        <w:jc w:val="both"/>
        <w:rPr>
          <w:rFonts w:ascii="Times New Roman" w:hAnsi="Times New Roman" w:cs="Times New Roman"/>
          <w:sz w:val="24"/>
          <w:szCs w:val="24"/>
          <w:u w:val="single"/>
        </w:rPr>
      </w:pPr>
      <w:r w:rsidRPr="00B90F6D">
        <w:rPr>
          <w:rFonts w:ascii="Times New Roman" w:hAnsi="Times New Roman" w:cs="Times New Roman"/>
          <w:sz w:val="24"/>
          <w:szCs w:val="24"/>
          <w:u w:val="single"/>
        </w:rPr>
        <w:t>виды/формы контроля:</w:t>
      </w:r>
    </w:p>
    <w:p w:rsidR="003F79E9" w:rsidRPr="00B90F6D" w:rsidRDefault="003F79E9" w:rsidP="00EA2E40">
      <w:pPr>
        <w:spacing w:after="0" w:line="240" w:lineRule="auto"/>
        <w:jc w:val="both"/>
        <w:rPr>
          <w:rFonts w:ascii="Times New Roman" w:hAnsi="Times New Roman" w:cs="Times New Roman"/>
          <w:sz w:val="24"/>
          <w:szCs w:val="24"/>
        </w:rPr>
      </w:pPr>
      <w:r w:rsidRPr="00B90F6D">
        <w:rPr>
          <w:rFonts w:ascii="Times New Roman" w:hAnsi="Times New Roman" w:cs="Times New Roman"/>
          <w:sz w:val="24"/>
          <w:szCs w:val="24"/>
        </w:rPr>
        <w:t>Т – тест</w:t>
      </w:r>
    </w:p>
    <w:p w:rsidR="003F79E9" w:rsidRPr="00B90F6D" w:rsidRDefault="003F79E9" w:rsidP="00EA2E40">
      <w:pPr>
        <w:spacing w:after="0" w:line="240" w:lineRule="auto"/>
        <w:contextualSpacing/>
        <w:jc w:val="both"/>
        <w:rPr>
          <w:rFonts w:ascii="Times New Roman" w:eastAsia="Times New Roman" w:hAnsi="Times New Roman" w:cs="Times New Roman"/>
          <w:sz w:val="24"/>
          <w:szCs w:val="24"/>
          <w:lang w:eastAsia="ru-RU"/>
        </w:rPr>
      </w:pPr>
    </w:p>
    <w:p w:rsidR="003F79E9" w:rsidRPr="00143ED2"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143ED2">
        <w:rPr>
          <w:rFonts w:ascii="Times New Roman" w:eastAsia="Times New Roman" w:hAnsi="Times New Roman" w:cs="Times New Roman"/>
          <w:b/>
          <w:sz w:val="24"/>
          <w:szCs w:val="24"/>
          <w:lang w:eastAsia="ru-RU"/>
        </w:rPr>
        <w:t>РЕКОМЕНДАЦИИ ПО УЧЕБНО-МЕТОДИЧЕСКОМУ И МАТЕРИАЛЬНО-ТЕХНИЧЕСКОМУ ОБЕСПЕЧЕНИЮ</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1. Ренато Хольц «Помощь детям с церебральным параличом». – М.: Теревинф, 2006.</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2. Л.М. Шипицына  И.И. Мамайчук «Детский церебральный паралич».</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3. А.А. Потапчук «АФК в работе с детьми, имеющие нарушения опорно-двигательного аппарата при заболевании ДЦП» – Санкт-Петербург, 2003.</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4.С.П. Евсеев «АФК в школе. Начальная школа» – Санкт-Петербург, 2003.</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5. «Частные методики АФК» – М.:, Советский спорт, 2007.</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6. С.П. Евсеев « Теория и организация АФК» – М.: 2010.</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7. Л.Н. Растомашвили «Адаптивное физическое воспитание детей со смешанными нарушениями развития» – М: 2009.</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8. А.А. Потапчук, Е.В. Клочкова, Т.Г. Щедрина «Физкультурно-оздоровительные технологии при нарушениях опорно-двигательного аппарата у детей» – Санкт-Петербург, 2004.</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9. «Организация спортивно-массовой работы с лицами, имеющими нарушения функций спинного мозга» – М: Советский спорт, 1991.</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10. «Восстановительное лечение детей с поражениями ЦНС и опорно-двигательного аппарата». – Издательский дом Санкт-Петербург МАПО, 2004.</w:t>
      </w:r>
    </w:p>
    <w:p w:rsidR="003F79E9" w:rsidRPr="00E05956"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 xml:space="preserve">11. М. Шоо «Спортивные и подвижные игры для детей и подростков с нарушениями </w:t>
      </w:r>
      <w:r w:rsidRPr="00E05956">
        <w:rPr>
          <w:rFonts w:ascii="Times New Roman" w:eastAsia="Times New Roman" w:hAnsi="Times New Roman" w:cs="Times New Roman"/>
          <w:sz w:val="24"/>
          <w:szCs w:val="24"/>
          <w:lang w:eastAsia="ru-RU"/>
        </w:rPr>
        <w:t>опорно-двигательного аппарата» – М: 2003.</w:t>
      </w:r>
    </w:p>
    <w:p w:rsidR="003F79E9" w:rsidRPr="00E05956" w:rsidRDefault="003F79E9" w:rsidP="00EA2E40">
      <w:pPr>
        <w:widowControl w:val="0"/>
        <w:autoSpaceDE w:val="0"/>
        <w:autoSpaceDN w:val="0"/>
        <w:adjustRightInd w:val="0"/>
        <w:spacing w:after="0" w:line="240" w:lineRule="auto"/>
        <w:jc w:val="both"/>
        <w:rPr>
          <w:rFonts w:ascii="Times New Roman" w:hAnsi="Times New Roman"/>
          <w:b/>
          <w:bCs/>
          <w:sz w:val="24"/>
          <w:szCs w:val="24"/>
        </w:rPr>
      </w:pPr>
      <w:r w:rsidRPr="00E05956">
        <w:rPr>
          <w:rFonts w:ascii="Times New Roman" w:hAnsi="Times New Roman"/>
          <w:b/>
          <w:bCs/>
          <w:sz w:val="24"/>
          <w:szCs w:val="24"/>
        </w:rPr>
        <w:t>12. Физическаякультура</w:t>
      </w:r>
      <w:r w:rsidRPr="00E05956">
        <w:rPr>
          <w:rFonts w:ascii="Times New Roman" w:hAnsi="Times New Roman"/>
          <w:sz w:val="24"/>
          <w:szCs w:val="24"/>
        </w:rPr>
        <w:t xml:space="preserve">. </w:t>
      </w:r>
      <w:r w:rsidRPr="00E05956">
        <w:rPr>
          <w:rFonts w:ascii="Times New Roman" w:hAnsi="Times New Roman"/>
          <w:b/>
          <w:bCs/>
          <w:sz w:val="24"/>
          <w:szCs w:val="24"/>
        </w:rPr>
        <w:t>1</w:t>
      </w:r>
      <w:r w:rsidRPr="00E05956">
        <w:rPr>
          <w:rFonts w:ascii="Times New Roman" w:hAnsi="Times New Roman"/>
          <w:sz w:val="24"/>
          <w:szCs w:val="24"/>
        </w:rPr>
        <w:t>-</w:t>
      </w:r>
      <w:r w:rsidRPr="00E05956">
        <w:rPr>
          <w:rFonts w:ascii="Times New Roman" w:hAnsi="Times New Roman"/>
          <w:b/>
          <w:bCs/>
          <w:sz w:val="24"/>
          <w:szCs w:val="24"/>
        </w:rPr>
        <w:t>4классы</w:t>
      </w:r>
      <w:r w:rsidRPr="00E05956">
        <w:rPr>
          <w:rFonts w:ascii="Times New Roman" w:hAnsi="Times New Roman"/>
          <w:sz w:val="24"/>
          <w:szCs w:val="24"/>
        </w:rPr>
        <w:t xml:space="preserve">. </w:t>
      </w:r>
      <w:r w:rsidRPr="00E05956">
        <w:rPr>
          <w:rFonts w:ascii="Times New Roman" w:hAnsi="Times New Roman"/>
          <w:b/>
          <w:bCs/>
          <w:sz w:val="24"/>
          <w:szCs w:val="24"/>
        </w:rPr>
        <w:t>ЛяхВ</w:t>
      </w:r>
      <w:r w:rsidRPr="00E05956">
        <w:rPr>
          <w:rFonts w:ascii="Times New Roman" w:hAnsi="Times New Roman"/>
          <w:sz w:val="24"/>
          <w:szCs w:val="24"/>
        </w:rPr>
        <w:t>.</w:t>
      </w:r>
      <w:r w:rsidRPr="00E05956">
        <w:rPr>
          <w:rFonts w:ascii="Times New Roman" w:hAnsi="Times New Roman"/>
          <w:b/>
          <w:bCs/>
          <w:sz w:val="24"/>
          <w:szCs w:val="24"/>
        </w:rPr>
        <w:t>И</w:t>
      </w:r>
      <w:r w:rsidRPr="00E05956">
        <w:rPr>
          <w:rFonts w:ascii="Times New Roman" w:hAnsi="Times New Roman"/>
          <w:sz w:val="24"/>
          <w:szCs w:val="24"/>
        </w:rPr>
        <w:t>. 14-е изд. - М.: 2013. </w:t>
      </w:r>
      <w:r w:rsidRPr="00E05956">
        <w:rPr>
          <w:rFonts w:ascii="Times New Roman" w:hAnsi="Times New Roman"/>
          <w:b/>
          <w:bCs/>
          <w:sz w:val="24"/>
          <w:szCs w:val="24"/>
        </w:rPr>
        <w:t>Физическаякультура</w:t>
      </w:r>
      <w:r w:rsidRPr="00E05956">
        <w:rPr>
          <w:rFonts w:ascii="Times New Roman" w:hAnsi="Times New Roman"/>
          <w:sz w:val="24"/>
          <w:szCs w:val="24"/>
        </w:rPr>
        <w:t xml:space="preserve">. Рабочие программы Предметная линия учебников </w:t>
      </w:r>
      <w:r w:rsidRPr="00E05956">
        <w:rPr>
          <w:rFonts w:ascii="Times New Roman" w:hAnsi="Times New Roman"/>
          <w:b/>
          <w:bCs/>
          <w:sz w:val="24"/>
          <w:szCs w:val="24"/>
        </w:rPr>
        <w:t>В</w:t>
      </w:r>
      <w:r w:rsidRPr="00E05956">
        <w:rPr>
          <w:rFonts w:ascii="Times New Roman" w:hAnsi="Times New Roman"/>
          <w:sz w:val="24"/>
          <w:szCs w:val="24"/>
        </w:rPr>
        <w:t>.</w:t>
      </w:r>
      <w:r w:rsidRPr="00E05956">
        <w:rPr>
          <w:rFonts w:ascii="Times New Roman" w:hAnsi="Times New Roman"/>
          <w:b/>
          <w:bCs/>
          <w:sz w:val="24"/>
          <w:szCs w:val="24"/>
        </w:rPr>
        <w:t>И</w:t>
      </w:r>
      <w:r w:rsidRPr="00E05956">
        <w:rPr>
          <w:rFonts w:ascii="Times New Roman" w:hAnsi="Times New Roman"/>
          <w:sz w:val="24"/>
          <w:szCs w:val="24"/>
        </w:rPr>
        <w:t xml:space="preserve">. </w:t>
      </w:r>
      <w:r w:rsidRPr="00E05956">
        <w:rPr>
          <w:rFonts w:ascii="Times New Roman" w:hAnsi="Times New Roman"/>
          <w:b/>
          <w:bCs/>
          <w:sz w:val="24"/>
          <w:szCs w:val="24"/>
        </w:rPr>
        <w:t>Ляха1</w:t>
      </w:r>
      <w:r w:rsidRPr="00E05956">
        <w:rPr>
          <w:rFonts w:ascii="Times New Roman" w:hAnsi="Times New Roman"/>
          <w:sz w:val="24"/>
          <w:szCs w:val="24"/>
        </w:rPr>
        <w:t>-</w:t>
      </w:r>
      <w:r w:rsidRPr="00E05956">
        <w:rPr>
          <w:rFonts w:ascii="Times New Roman" w:hAnsi="Times New Roman"/>
          <w:b/>
          <w:bCs/>
          <w:sz w:val="24"/>
          <w:szCs w:val="24"/>
        </w:rPr>
        <w:t>4классов</w:t>
      </w:r>
      <w:r w:rsidRPr="00E05956">
        <w:rPr>
          <w:rFonts w:ascii="Times New Roman" w:hAnsi="Times New Roman"/>
          <w:sz w:val="24"/>
          <w:szCs w:val="24"/>
        </w:rPr>
        <w:t xml:space="preserve"> (авторы </w:t>
      </w:r>
      <w:r w:rsidRPr="00E05956">
        <w:rPr>
          <w:rFonts w:ascii="Times New Roman" w:hAnsi="Times New Roman"/>
          <w:b/>
          <w:bCs/>
          <w:sz w:val="24"/>
          <w:szCs w:val="24"/>
        </w:rPr>
        <w:t>В</w:t>
      </w:r>
      <w:r w:rsidRPr="00E05956">
        <w:rPr>
          <w:rFonts w:ascii="Times New Roman" w:hAnsi="Times New Roman"/>
          <w:sz w:val="24"/>
          <w:szCs w:val="24"/>
        </w:rPr>
        <w:t>.</w:t>
      </w:r>
      <w:r w:rsidRPr="00E05956">
        <w:rPr>
          <w:rFonts w:ascii="Times New Roman" w:hAnsi="Times New Roman"/>
          <w:b/>
          <w:bCs/>
          <w:sz w:val="24"/>
          <w:szCs w:val="24"/>
        </w:rPr>
        <w:t>И</w:t>
      </w:r>
      <w:r w:rsidRPr="00E05956">
        <w:rPr>
          <w:rFonts w:ascii="Times New Roman" w:hAnsi="Times New Roman"/>
          <w:sz w:val="24"/>
          <w:szCs w:val="24"/>
        </w:rPr>
        <w:t xml:space="preserve">. </w:t>
      </w:r>
      <w:r w:rsidRPr="00E05956">
        <w:rPr>
          <w:rFonts w:ascii="Times New Roman" w:hAnsi="Times New Roman"/>
          <w:b/>
          <w:bCs/>
          <w:sz w:val="24"/>
          <w:szCs w:val="24"/>
        </w:rPr>
        <w:t>Лях</w:t>
      </w:r>
      <w:r w:rsidRPr="00E05956">
        <w:rPr>
          <w:rFonts w:ascii="Times New Roman" w:hAnsi="Times New Roman"/>
          <w:sz w:val="24"/>
          <w:szCs w:val="24"/>
        </w:rPr>
        <w:t xml:space="preserve">, </w:t>
      </w:r>
      <w:r w:rsidRPr="00E05956">
        <w:rPr>
          <w:rFonts w:ascii="Times New Roman" w:hAnsi="Times New Roman"/>
          <w:sz w:val="24"/>
          <w:szCs w:val="24"/>
        </w:rPr>
        <w:lastRenderedPageBreak/>
        <w:t>М.: Просвещение, 2014)</w:t>
      </w:r>
    </w:p>
    <w:p w:rsidR="003F79E9" w:rsidRPr="000C629E" w:rsidRDefault="003F79E9" w:rsidP="00EA2E40">
      <w:pPr>
        <w:spacing w:after="0" w:line="240" w:lineRule="auto"/>
        <w:ind w:firstLine="709"/>
        <w:contextualSpacing/>
        <w:jc w:val="both"/>
        <w:rPr>
          <w:rFonts w:ascii="Times New Roman" w:eastAsia="Times New Roman" w:hAnsi="Times New Roman" w:cs="Times New Roman"/>
          <w:sz w:val="24"/>
          <w:szCs w:val="24"/>
          <w:lang w:eastAsia="ru-RU"/>
        </w:rPr>
      </w:pPr>
    </w:p>
    <w:p w:rsidR="003F79E9" w:rsidRPr="000C629E" w:rsidRDefault="003F79E9" w:rsidP="00EA2E40">
      <w:pPr>
        <w:spacing w:after="0" w:line="240" w:lineRule="auto"/>
        <w:rPr>
          <w:rFonts w:ascii="Times New Roman" w:eastAsia="Times New Roman" w:hAnsi="Times New Roman" w:cs="Times New Roman"/>
          <w:b/>
          <w:sz w:val="24"/>
          <w:szCs w:val="24"/>
        </w:rPr>
      </w:pPr>
    </w:p>
    <w:p w:rsidR="003F79E9" w:rsidRPr="000C629E" w:rsidRDefault="003F79E9" w:rsidP="00EA2E40">
      <w:pPr>
        <w:spacing w:after="0" w:line="240" w:lineRule="auto"/>
        <w:ind w:firstLine="708"/>
        <w:rPr>
          <w:rFonts w:ascii="Times New Roman" w:eastAsia="Times New Roman" w:hAnsi="Times New Roman" w:cs="Times New Roman"/>
          <w:b/>
          <w:sz w:val="24"/>
          <w:szCs w:val="24"/>
        </w:rPr>
      </w:pPr>
      <w:r w:rsidRPr="000C629E">
        <w:rPr>
          <w:rFonts w:ascii="Times New Roman" w:eastAsia="Times New Roman" w:hAnsi="Times New Roman" w:cs="Times New Roman"/>
          <w:b/>
          <w:sz w:val="24"/>
          <w:szCs w:val="24"/>
        </w:rPr>
        <w:t>Минимально необходимое оборудование:</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Скамейка гимнастическая большая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Скамейка гимнастическая малая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Стенка гимнастическая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Стойка баскетбольная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Перекладина</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Фитбол</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Мяч набивной</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Мяч большой</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Мяч теннисный</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Палка гимнастическая</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Кегли</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Гантели</w:t>
      </w:r>
    </w:p>
    <w:p w:rsidR="003F79E9" w:rsidRPr="000C629E" w:rsidRDefault="003F79E9" w:rsidP="00EA2E40">
      <w:pPr>
        <w:spacing w:after="0" w:line="240" w:lineRule="auto"/>
        <w:ind w:left="708"/>
        <w:rPr>
          <w:rFonts w:ascii="Times New Roman" w:eastAsia="Times New Roman" w:hAnsi="Times New Roman" w:cs="Times New Roman"/>
          <w:sz w:val="24"/>
          <w:szCs w:val="24"/>
        </w:rPr>
      </w:pPr>
      <w:r w:rsidRPr="000C629E">
        <w:rPr>
          <w:rFonts w:ascii="Times New Roman" w:eastAsia="Times New Roman" w:hAnsi="Times New Roman" w:cs="Times New Roman"/>
          <w:sz w:val="24"/>
          <w:szCs w:val="24"/>
        </w:rPr>
        <w:t>Маты складные</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Скамейка гимнастическая большая</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Скамейка гимнастическая малая</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Стенка гимнастическая</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Маты гимнастические складные</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Маты гимнастические</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Мягкое оборудование «Альма»</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Цилиндр</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Комплект «Забота»</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Комплект «Помощник»</w:t>
      </w:r>
    </w:p>
    <w:p w:rsidR="003F79E9" w:rsidRPr="000C629E" w:rsidRDefault="003F79E9" w:rsidP="00EA2E40">
      <w:pPr>
        <w:spacing w:after="0" w:line="240" w:lineRule="auto"/>
        <w:ind w:left="708"/>
        <w:rPr>
          <w:rFonts w:ascii="Times New Roman" w:hAnsi="Times New Roman" w:cs="Times New Roman"/>
          <w:sz w:val="24"/>
          <w:szCs w:val="24"/>
        </w:rPr>
      </w:pPr>
      <w:r w:rsidRPr="000C629E">
        <w:rPr>
          <w:rFonts w:ascii="Times New Roman" w:hAnsi="Times New Roman" w:cs="Times New Roman"/>
          <w:sz w:val="24"/>
          <w:szCs w:val="24"/>
        </w:rPr>
        <w:t>Наклонная плоскость</w:t>
      </w:r>
    </w:p>
    <w:p w:rsidR="003F79E9" w:rsidRPr="000C629E" w:rsidRDefault="003F79E9" w:rsidP="00EA2E40">
      <w:pPr>
        <w:spacing w:after="0" w:line="240" w:lineRule="auto"/>
        <w:ind w:left="708"/>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Качающаяся плоскость</w:t>
      </w:r>
    </w:p>
    <w:p w:rsidR="003F79E9" w:rsidRPr="000C629E" w:rsidRDefault="003F79E9" w:rsidP="00EA2E40">
      <w:pPr>
        <w:spacing w:after="0" w:line="240" w:lineRule="auto"/>
        <w:ind w:left="708"/>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Инвентарь для развития мелкой моторики</w:t>
      </w:r>
    </w:p>
    <w:p w:rsidR="003F79E9" w:rsidRPr="000C629E" w:rsidRDefault="003F79E9" w:rsidP="00EA2E40">
      <w:pPr>
        <w:spacing w:after="0" w:line="240" w:lineRule="auto"/>
        <w:ind w:left="708"/>
        <w:contextualSpacing/>
        <w:jc w:val="both"/>
        <w:rPr>
          <w:rFonts w:ascii="Times New Roman" w:eastAsia="Times New Roman" w:hAnsi="Times New Roman" w:cs="Times New Roman"/>
          <w:b/>
          <w:sz w:val="24"/>
          <w:szCs w:val="24"/>
          <w:lang w:eastAsia="ru-RU"/>
        </w:rPr>
      </w:pPr>
      <w:r w:rsidRPr="000C629E">
        <w:rPr>
          <w:rFonts w:ascii="Times New Roman" w:eastAsia="Times New Roman" w:hAnsi="Times New Roman" w:cs="Times New Roman"/>
          <w:sz w:val="24"/>
          <w:szCs w:val="24"/>
          <w:lang w:eastAsia="ru-RU"/>
        </w:rPr>
        <w:t>Велотренажер</w:t>
      </w:r>
    </w:p>
    <w:p w:rsidR="003F79E9" w:rsidRDefault="003F79E9" w:rsidP="00EA2E40">
      <w:pPr>
        <w:spacing w:after="0" w:line="240" w:lineRule="auto"/>
        <w:contextualSpacing/>
        <w:jc w:val="both"/>
        <w:rPr>
          <w:rFonts w:ascii="Times New Roman" w:hAnsi="Times New Roman" w:cs="Times New Roman"/>
          <w:b/>
          <w:sz w:val="24"/>
          <w:szCs w:val="24"/>
        </w:rPr>
      </w:pPr>
    </w:p>
    <w:p w:rsidR="003F79E9" w:rsidRPr="00143ED2" w:rsidRDefault="003F79E9" w:rsidP="00EA2E40">
      <w:pPr>
        <w:spacing w:after="0" w:line="240" w:lineRule="auto"/>
        <w:contextualSpacing/>
        <w:jc w:val="center"/>
        <w:rPr>
          <w:rFonts w:ascii="Times New Roman" w:hAnsi="Times New Roman" w:cs="Times New Roman"/>
          <w:b/>
          <w:sz w:val="24"/>
          <w:szCs w:val="24"/>
        </w:rPr>
      </w:pPr>
      <w:r w:rsidRPr="00143ED2">
        <w:rPr>
          <w:rFonts w:ascii="Times New Roman" w:hAnsi="Times New Roman" w:cs="Times New Roman"/>
          <w:b/>
          <w:sz w:val="24"/>
          <w:szCs w:val="24"/>
        </w:rPr>
        <w:t>ПЛАНИРУЕМЫЕ РЕЗУЛЬТАТЫ ОСВОЕНИЯ УЧЕБНОГО ПРЕДМЕТА</w:t>
      </w:r>
    </w:p>
    <w:p w:rsidR="003F79E9" w:rsidRPr="00143ED2" w:rsidRDefault="003F79E9" w:rsidP="00EA2E40">
      <w:pPr>
        <w:spacing w:after="0" w:line="240" w:lineRule="auto"/>
        <w:contextualSpacing/>
        <w:jc w:val="both"/>
        <w:rPr>
          <w:rFonts w:ascii="Times New Roman" w:hAnsi="Times New Roman" w:cs="Times New Roman"/>
          <w:b/>
          <w:sz w:val="24"/>
          <w:szCs w:val="24"/>
        </w:rPr>
      </w:pPr>
      <w:r w:rsidRPr="00143ED2">
        <w:rPr>
          <w:rFonts w:ascii="Times New Roman" w:hAnsi="Times New Roman" w:cs="Times New Roman"/>
          <w:b/>
          <w:sz w:val="24"/>
          <w:szCs w:val="24"/>
        </w:rPr>
        <w:t>Минимальный уровень:</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 - представления о физической культуре как средстве укрепления здоровья, физического развития и физической подготовки человека;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 представления о правильной осанке;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о видах стилизованной ходьбы;</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о корригирующих упражнениях в постановке головы, плеч, позвоночного столба, положения тела (стоя, сидя, лёжа), упражнениях для укрепления мышечного корсета;</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-представления о двигательных действиях; знание строевых команд; умение вести подсчёт при выполнении общеразвивающих упражнений;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-представления об организации занятий по физической культуре с целевой направленностью на развитие быстроты, выносливости, силы, координации;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 представление о видах двигательной активности, направленных на преимущественное развитие основных физических качеств в процессе участия в подвижных и спортивных играх;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 представления о способах организации и проведения подвижных и спортивных  игр и элементов соревнований со сверстниками;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представления о спортивных традициях своего народа и других народов;</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 - понимание особенностей известных видов спорта, показывающих человека в различных эмоциональных состояниях;</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lastRenderedPageBreak/>
        <w:t>- знакомство с правилами, техникой выполнения двигательных действий;</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 представления о бережном обращении с инвентарём и оборудованием, соблюдение требований техники безопасности в процессе участия в физкультурно-спортивных мероприятиях. </w:t>
      </w:r>
    </w:p>
    <w:p w:rsidR="003F79E9" w:rsidRPr="00143ED2" w:rsidRDefault="003F79E9" w:rsidP="00EA2E40">
      <w:pPr>
        <w:spacing w:after="0" w:line="240" w:lineRule="auto"/>
        <w:contextualSpacing/>
        <w:jc w:val="both"/>
        <w:rPr>
          <w:rFonts w:ascii="Times New Roman" w:hAnsi="Times New Roman" w:cs="Times New Roman"/>
          <w:b/>
          <w:sz w:val="24"/>
          <w:szCs w:val="24"/>
        </w:rPr>
      </w:pPr>
      <w:r w:rsidRPr="00143ED2">
        <w:rPr>
          <w:rFonts w:ascii="Times New Roman" w:hAnsi="Times New Roman" w:cs="Times New Roman"/>
          <w:b/>
          <w:sz w:val="24"/>
          <w:szCs w:val="24"/>
        </w:rPr>
        <w:t xml:space="preserve">Достаточный уровень: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-знания о физической культуре как средства укрепления здоровья, физического развития и физического совершенствования человека; выполнение комплексов упражнений для формирования правильной осанки и развития мышц туловища, развития основных физических качеств;</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участие в оздоровительных занятиях в режиме дня (физкультминутки);</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знание видов двигательной активности в процессе физического воспитания;</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-выполнение двигательных действий;</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умение подавать строевые команды, вести подсчёт при выполнении общеразвивающих упражнений.</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-знание организаций занятий по физической культуре с различной целевой направленностью: на развитие быстроты, выносливости, силы, координации;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-знание физических упражнений с различной целевой направленностью, их выполнение с заданной дозировкой нагрузки;</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знание видов двигательной активности, направленных на преимущественное развитие основных физических качеств в процессе участия в подвижных играх и эстафетах;</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-знание форм, средств и методов физического совершенствования;</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 умение оказывать посильную помощь и моральную поддержку сверстникам в процессе участия в подвижных играх и соревнованиях; осуществление их объективного судейства;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-знание спортивных традиций своего народа и других народов;</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знание некоторых фактов из истории развития физической культуры, понимание её роли и значения в жизнедеятельности человека;</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знание способов использования различного спортивного инвентаря в основных видах двигательной активности;</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 -знание правил, техники выполнения двигательных действий;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 xml:space="preserve">-знание правил бережного обращения с инвентарём и оборудованием; </w:t>
      </w:r>
    </w:p>
    <w:p w:rsidR="003F79E9" w:rsidRPr="00143ED2" w:rsidRDefault="003F79E9" w:rsidP="00EA2E40">
      <w:pPr>
        <w:spacing w:after="0" w:line="240" w:lineRule="auto"/>
        <w:ind w:firstLine="708"/>
        <w:contextualSpacing/>
        <w:jc w:val="both"/>
        <w:rPr>
          <w:rFonts w:ascii="Times New Roman" w:hAnsi="Times New Roman" w:cs="Times New Roman"/>
          <w:sz w:val="24"/>
          <w:szCs w:val="24"/>
        </w:rPr>
      </w:pPr>
      <w:r w:rsidRPr="00143ED2">
        <w:rPr>
          <w:rFonts w:ascii="Times New Roman" w:hAnsi="Times New Roman" w:cs="Times New Roman"/>
          <w:sz w:val="24"/>
          <w:szCs w:val="24"/>
        </w:rPr>
        <w:t>-соблюдение  требований  техники  безопасности  в  процессе  участия в физкультурно-спортивных мероприятиях;</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rPr>
      </w:pPr>
      <w:r w:rsidRPr="00143ED2">
        <w:rPr>
          <w:rFonts w:ascii="Times New Roman" w:eastAsia="Times New Roman" w:hAnsi="Times New Roman" w:cs="Times New Roman"/>
          <w:sz w:val="24"/>
          <w:szCs w:val="24"/>
        </w:rPr>
        <w:t>-ознакомиться со свойствами воды на уроках плавания;</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rPr>
      </w:pPr>
      <w:r w:rsidRPr="00143ED2">
        <w:rPr>
          <w:rFonts w:ascii="Times New Roman" w:eastAsia="Times New Roman" w:hAnsi="Times New Roman" w:cs="Times New Roman"/>
          <w:sz w:val="24"/>
          <w:szCs w:val="24"/>
        </w:rPr>
        <w:t>-не бояться воды, безбоязненно играть и передвигаться по дну удобным способом;</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rPr>
      </w:pPr>
      <w:r w:rsidRPr="00143ED2">
        <w:rPr>
          <w:rFonts w:ascii="Times New Roman" w:eastAsia="Times New Roman" w:hAnsi="Times New Roman" w:cs="Times New Roman"/>
          <w:sz w:val="24"/>
          <w:szCs w:val="24"/>
        </w:rPr>
        <w:t>-принимать основные исходные положения в плавании;</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rPr>
      </w:pPr>
      <w:r w:rsidRPr="00143ED2">
        <w:rPr>
          <w:rFonts w:ascii="Times New Roman" w:eastAsia="Times New Roman" w:hAnsi="Times New Roman" w:cs="Times New Roman"/>
          <w:sz w:val="24"/>
          <w:szCs w:val="24"/>
        </w:rPr>
        <w:t>- овладеть простейшими передвижениями в воде,  погружением в воду, выдохом в воду;</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rPr>
      </w:pPr>
      <w:r w:rsidRPr="00143ED2">
        <w:rPr>
          <w:rFonts w:ascii="Times New Roman" w:hAnsi="Times New Roman" w:cs="Times New Roman"/>
          <w:sz w:val="24"/>
          <w:szCs w:val="24"/>
        </w:rPr>
        <w:t>-выполнять скольжения в положении лёжа на груди;</w:t>
      </w:r>
    </w:p>
    <w:p w:rsidR="003F79E9" w:rsidRPr="00143ED2" w:rsidRDefault="003F79E9" w:rsidP="00EA2E40">
      <w:pPr>
        <w:spacing w:after="0" w:line="240" w:lineRule="auto"/>
        <w:ind w:firstLine="708"/>
        <w:contextualSpacing/>
        <w:jc w:val="both"/>
        <w:rPr>
          <w:rFonts w:ascii="Times New Roman" w:eastAsia="Times New Roman" w:hAnsi="Times New Roman" w:cs="Times New Roman"/>
          <w:sz w:val="24"/>
          <w:szCs w:val="24"/>
        </w:rPr>
      </w:pPr>
      <w:r w:rsidRPr="00143ED2">
        <w:rPr>
          <w:rFonts w:ascii="Times New Roman" w:hAnsi="Times New Roman" w:cs="Times New Roman"/>
          <w:sz w:val="24"/>
          <w:szCs w:val="24"/>
        </w:rPr>
        <w:t>- иметь представление о технике безопасности и правилах поведения на уроках по плаванию.</w:t>
      </w:r>
    </w:p>
    <w:p w:rsidR="001B6005" w:rsidRDefault="003F79E9" w:rsidP="00EA2E40">
      <w:pPr>
        <w:pStyle w:val="1"/>
        <w:spacing w:before="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bookmarkStart w:id="17" w:name="_Toc482895521"/>
    </w:p>
    <w:p w:rsidR="003F79E9" w:rsidRPr="00A80ABB" w:rsidRDefault="003F79E9" w:rsidP="00EA2E40">
      <w:pPr>
        <w:pStyle w:val="1"/>
        <w:spacing w:before="0" w:line="240" w:lineRule="auto"/>
        <w:rPr>
          <w:rFonts w:ascii="Times New Roman" w:eastAsia="Times New Roman" w:hAnsi="Times New Roman" w:cs="Times New Roman"/>
          <w:szCs w:val="24"/>
        </w:rPr>
      </w:pPr>
      <w:r w:rsidRPr="00A80ABB">
        <w:rPr>
          <w:rFonts w:ascii="Times New Roman" w:eastAsia="Times New Roman" w:hAnsi="Times New Roman" w:cs="Times New Roman"/>
          <w:szCs w:val="24"/>
        </w:rPr>
        <w:t>ВАРИАНТ 6.3</w:t>
      </w:r>
      <w:bookmarkEnd w:id="17"/>
    </w:p>
    <w:p w:rsidR="003F79E9" w:rsidRPr="000C629E" w:rsidRDefault="003F79E9" w:rsidP="00EA2E40">
      <w:pPr>
        <w:pStyle w:val="3"/>
        <w:spacing w:before="0" w:line="240" w:lineRule="auto"/>
        <w:rPr>
          <w:rFonts w:ascii="Times New Roman" w:hAnsi="Times New Roman" w:cs="Times New Roman"/>
          <w:sz w:val="24"/>
        </w:rPr>
      </w:pPr>
      <w:bookmarkStart w:id="18" w:name="_Toc482895522"/>
      <w:r w:rsidRPr="000C629E">
        <w:rPr>
          <w:rFonts w:ascii="Times New Roman" w:hAnsi="Times New Roman" w:cs="Times New Roman"/>
          <w:sz w:val="24"/>
        </w:rPr>
        <w:t>КОРРЕКЦИОННЫ</w:t>
      </w:r>
      <w:r>
        <w:rPr>
          <w:rFonts w:ascii="Times New Roman" w:hAnsi="Times New Roman" w:cs="Times New Roman"/>
          <w:sz w:val="24"/>
        </w:rPr>
        <w:t>Е</w:t>
      </w:r>
      <w:r w:rsidRPr="000C629E">
        <w:rPr>
          <w:rFonts w:ascii="Times New Roman" w:hAnsi="Times New Roman" w:cs="Times New Roman"/>
          <w:sz w:val="24"/>
        </w:rPr>
        <w:t xml:space="preserve"> КУРС</w:t>
      </w:r>
      <w:r>
        <w:rPr>
          <w:rFonts w:ascii="Times New Roman" w:hAnsi="Times New Roman" w:cs="Times New Roman"/>
          <w:sz w:val="24"/>
        </w:rPr>
        <w:t>Ы</w:t>
      </w:r>
      <w:bookmarkEnd w:id="18"/>
    </w:p>
    <w:p w:rsidR="003F79E9" w:rsidRDefault="003F79E9" w:rsidP="00EA2E40">
      <w:pPr>
        <w:spacing w:after="0" w:line="240" w:lineRule="auto"/>
        <w:ind w:right="-143"/>
        <w:jc w:val="center"/>
        <w:rPr>
          <w:rFonts w:ascii="Times New Roman" w:eastAsia="Times New Roman" w:hAnsi="Times New Roman" w:cs="Times New Roman"/>
          <w:b/>
          <w:color w:val="231F20"/>
          <w:sz w:val="24"/>
          <w:szCs w:val="24"/>
          <w:lang w:eastAsia="ru-RU"/>
        </w:rPr>
      </w:pPr>
    </w:p>
    <w:p w:rsidR="003F79E9" w:rsidRDefault="003F79E9" w:rsidP="00EA2E40">
      <w:pPr>
        <w:pStyle w:val="313"/>
        <w:spacing w:before="0" w:line="240" w:lineRule="auto"/>
      </w:pPr>
      <w:bookmarkStart w:id="19" w:name="_Toc482895523"/>
      <w:r w:rsidRPr="00E05956">
        <w:t>РАЗВИТИЕ СЕНСОРНОГО ВОСПРИЯТИЯ И ПРЕДМЕТНОЙ ДЕЯТЕЛЬНОСТИ</w:t>
      </w:r>
      <w:bookmarkEnd w:id="19"/>
    </w:p>
    <w:p w:rsidR="003F79E9" w:rsidRPr="00E05956" w:rsidRDefault="003F79E9" w:rsidP="00EA2E40">
      <w:pPr>
        <w:spacing w:after="0" w:line="240" w:lineRule="auto"/>
        <w:ind w:right="-143"/>
        <w:jc w:val="center"/>
        <w:rPr>
          <w:rFonts w:ascii="Times New Roman" w:eastAsia="Times New Roman" w:hAnsi="Times New Roman" w:cs="Times New Roman"/>
          <w:b/>
          <w:sz w:val="28"/>
          <w:szCs w:val="28"/>
          <w:lang w:eastAsia="ru-RU"/>
        </w:rPr>
      </w:pP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ПОЯСНИТЕЛЬНАЯ ЗАПИСКА</w:t>
      </w: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p>
    <w:p w:rsidR="003F79E9" w:rsidRPr="003C5EE6" w:rsidRDefault="003F79E9" w:rsidP="00EA2E40">
      <w:pPr>
        <w:shd w:val="clear" w:color="auto" w:fill="FFFFFF"/>
        <w:spacing w:after="0" w:line="240" w:lineRule="auto"/>
        <w:ind w:right="23"/>
        <w:jc w:val="both"/>
        <w:rPr>
          <w:rFonts w:ascii="Times New Roman" w:eastAsia="Calibri" w:hAnsi="Times New Roman" w:cs="Times New Roman"/>
          <w:color w:val="000000"/>
          <w:spacing w:val="11"/>
          <w:sz w:val="24"/>
          <w:szCs w:val="24"/>
        </w:rPr>
      </w:pPr>
      <w:r w:rsidRPr="003C5EE6">
        <w:rPr>
          <w:rFonts w:ascii="Times New Roman" w:eastAsia="Calibri" w:hAnsi="Times New Roman" w:cs="Times New Roman"/>
          <w:color w:val="000000"/>
          <w:spacing w:val="11"/>
          <w:sz w:val="24"/>
          <w:szCs w:val="24"/>
        </w:rPr>
        <w:t>Рабочая программа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Сенсорное развитие детей с нарушением интеллекта в целом отстает по срокам формирования и проходит неравномерно. Бедность и недостаточность восприятия, слабая активность, меньший, чем в норме объем, замедленность процесса переработки поступающей через органы чувств информации затрудняют их знакомство с окружающим миром. Поисковые действия таких детей характеризуются импульсивностью, хаотичностью; отсутствует планомерность в обследовании объекта, какой бы канал восприятия они не использовали (слуховой, зрительный, тактильный и т.д.), а по результатам проявляется меньшая полнота и недостаточная точность, односторонность. Нарушения зрительной сферы отмечаются в бедности и недифференцированности, инертности и непрочности зрительных образов, в отсутствии адекватной связи слова со зрительным представлением предмета. Недостаточность пространственно-предметных, временных представлений – в их неточности, быстром забывании не только деталей, но и важных элементов, уподоблении образов одних объектов другими. Кроме того, у многих воспитанников отмечается скованность, недостаточный объем движений, нарушение их произвольности, недоразвитие мелкой моторики.</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Таким образом, у детей с проблемами в развитии имеют место нарушения ощущений различной модальности (кинетической, осязательной, зрительной, кинестетической, тактильной и др.) и, соответственно, восприятия объектов, явлений и ситуаций.</w:t>
      </w:r>
      <w:r w:rsidRPr="003C5EE6">
        <w:rPr>
          <w:rFonts w:ascii="Times New Roman" w:eastAsia="Times New Roman" w:hAnsi="Times New Roman" w:cs="Times New Roman"/>
          <w:sz w:val="24"/>
          <w:szCs w:val="24"/>
          <w:lang w:eastAsia="ru-RU"/>
        </w:rPr>
        <w:br/>
        <w:t>Отсюда у них отмечается не только замедленный темп развития, но и своеобразие этого развития в целом. И как следствие – к семи-восьми годам дети, поступающие в первый класс, оказываются не готовыми к обучению мотивационно, по запасу знаний и представлений, степени сформированности учебных навыков, уровню развития функций волевой регуляции.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Безусловно, таким детям нужна специальная коррекционная помощь в разном объеме, в зависимости от структуры и степени тяжести умственного развития. И первый шаг по оказанию помощи – сенсомоторное развитие ребенка.   В соответствии с ФГОС образования обучающихся с умственной отсталостью разработана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Введение курса сенсорного и психомоторного развития в  образовательном учреждении обусловлено необходимостью осуществления коррекции недостатков психического развития детей через системный подход, в котором  когнитивные и двигательные методы принимаются в комплексе с учётом их взаимодополняющего влияния.</w:t>
      </w: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r w:rsidRPr="003C5EE6">
        <w:rPr>
          <w:rFonts w:ascii="Times New Roman" w:eastAsia="Times New Roman" w:hAnsi="Times New Roman" w:cs="Times New Roman"/>
          <w:sz w:val="24"/>
          <w:szCs w:val="24"/>
          <w:lang w:eastAsia="ar-SA"/>
        </w:rPr>
        <w:t>Воздействие на сенсомоторный уровень с учётом общих закономерностей онтогенеза вызывает активизацию в развитии всех ВПФ, т.е. создаётся базовая предпосылка для полноценного участия психических процессов в овладении чтением, письмом, математическими знаниями.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xml:space="preserve">Современные требования общества к развитию личности детей, имеющих отклонения в развитии, диктуют необходимость более полно реализовать идею индивидуализации обучения, учитывающего готовность детей к школе, степень тяжести их дефекта, состояние </w:t>
      </w:r>
      <w:r w:rsidRPr="003C5EE6">
        <w:rPr>
          <w:rFonts w:ascii="Times New Roman" w:eastAsia="Calibri" w:hAnsi="Times New Roman" w:cs="Times New Roman"/>
          <w:sz w:val="24"/>
          <w:szCs w:val="24"/>
          <w:lang w:eastAsia="ar-SA"/>
        </w:rPr>
        <w:lastRenderedPageBreak/>
        <w:t>здоровья, индивидуально-типологические особенности. А значит, речь идет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Задачи гуманизации и индивидуализации процесса воспитания и обучения детей с интеллектуальными нарушениями, в свою очередь, требуют создания необходимых условий для их полноценного развития, становления как субъектов учебной деятельности.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sz w:val="24"/>
          <w:szCs w:val="24"/>
          <w:lang w:eastAsia="ar-SA"/>
        </w:rPr>
        <w:t>Теоретической основой</w:t>
      </w:r>
      <w:r w:rsidRPr="003C5EE6">
        <w:rPr>
          <w:rFonts w:ascii="Times New Roman" w:eastAsia="Calibri" w:hAnsi="Times New Roman" w:cs="Times New Roman"/>
          <w:sz w:val="24"/>
          <w:szCs w:val="24"/>
          <w:lang w:eastAsia="ar-SA"/>
        </w:rPr>
        <w:t xml:space="preserve"> программы коррекционных занятий явились концептуальные положения теории Л. С. Выготского: об общих законах развития аномального и нормально развивающегося ребенка; о структуре дефекта и возможностях его компенсации; о применении системного подхода к изучению аномального ребенка, об учете зон его актуального и ближайшего развития при организации психологической помощи; об индивидуализированном и дифференцированном подходе к детям в процессе реализации коррекционной психолого-педагогической программы.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sz w:val="24"/>
          <w:szCs w:val="24"/>
          <w:lang w:eastAsia="ar-SA"/>
        </w:rPr>
        <w:t xml:space="preserve">Программа курса коррекционных занятий «Развитие психомоторики и сенсорных процессов» имеет своей </w:t>
      </w:r>
      <w:r w:rsidRPr="003C5EE6">
        <w:rPr>
          <w:rFonts w:ascii="Times New Roman" w:eastAsia="Calibri" w:hAnsi="Times New Roman" w:cs="Times New Roman"/>
          <w:b/>
          <w:i/>
          <w:sz w:val="24"/>
          <w:szCs w:val="24"/>
          <w:lang w:eastAsia="ar-SA"/>
        </w:rPr>
        <w:t>целью:</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на основе создания оптимальных условий познания ребенком каждого объекта в совокупности сенсорных свойств, качеств, признаков дать правильное многогранное полифункциональное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 xml:space="preserve">Достижение цели предусматривает решение </w:t>
      </w:r>
      <w:r w:rsidRPr="003C5EE6">
        <w:rPr>
          <w:rFonts w:ascii="Times New Roman" w:eastAsia="Calibri" w:hAnsi="Times New Roman" w:cs="Times New Roman"/>
          <w:b/>
          <w:bCs/>
          <w:sz w:val="24"/>
          <w:szCs w:val="24"/>
          <w:lang w:eastAsia="ar-SA"/>
        </w:rPr>
        <w:t>ряда задач:</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психических процессов памяти, мышления, речи, воображения.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коррекция недостатков познавательной деятельности детей путем систематического и целенаправленного воспитания у них полноценного восприятия формы, конструкции, величины, цвета, особых свойств предметов, их положения в пространстве;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формирование пространственно-временных ориентировок;</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развитие слухоголосовых координаций;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совершенствование сенсорно-перцептивной деятельности;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обогащение словарного запаса детей на основе использования соответствующей терминологии;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исправление недостатков моторики, совершенствование зрительно-двигательной координации;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формирование точности и целенаправленности движений и действий.</w:t>
      </w:r>
    </w:p>
    <w:p w:rsidR="003F79E9" w:rsidRPr="003C5EE6" w:rsidRDefault="003F79E9" w:rsidP="00EA2E4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i/>
          <w:iCs/>
          <w:sz w:val="24"/>
          <w:szCs w:val="24"/>
          <w:lang w:eastAsia="ru-RU"/>
        </w:rPr>
        <w:t>Научная новизна Программы</w:t>
      </w:r>
      <w:r w:rsidRPr="003C5EE6">
        <w:rPr>
          <w:rFonts w:ascii="Times New Roman" w:eastAsia="Times New Roman" w:hAnsi="Times New Roman" w:cs="Times New Roman"/>
          <w:sz w:val="24"/>
          <w:szCs w:val="24"/>
          <w:lang w:eastAsia="ru-RU"/>
        </w:rPr>
        <w:t xml:space="preserve"> заключается в том что:</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коррекция недостатков психического развития детей осуществляется через системный подход, в котором  когнитивные и двигательные методы принимаются в комплексе с учётом их взаимодополняющего влияния.</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 в самом содержании; методическом аппарате, включающем психокоррекционные технологии, методы и техники, направленные на компенсацию и исправление </w:t>
      </w:r>
      <w:r w:rsidRPr="003C5EE6">
        <w:rPr>
          <w:rFonts w:ascii="Times New Roman" w:eastAsia="Times New Roman" w:hAnsi="Times New Roman" w:cs="Times New Roman"/>
          <w:sz w:val="24"/>
          <w:szCs w:val="24"/>
          <w:lang w:eastAsia="ru-RU"/>
        </w:rPr>
        <w:lastRenderedPageBreak/>
        <w:t xml:space="preserve">интеллектуальных и эмоционально-волевых проблем у детей с различными вариантами нарушений психического и физического развития;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в системно-структурном и личностно-деятельностном подходах коррекции;</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 в разработке личностных и  БУД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bCs/>
          <w:sz w:val="24"/>
          <w:szCs w:val="24"/>
          <w:lang w:eastAsia="ru-RU"/>
        </w:rPr>
        <w:t>Основные принципы</w:t>
      </w:r>
      <w:r w:rsidRPr="003C5EE6">
        <w:rPr>
          <w:rFonts w:ascii="Times New Roman" w:eastAsia="Times New Roman" w:hAnsi="Times New Roman" w:cs="Times New Roman"/>
          <w:sz w:val="24"/>
          <w:szCs w:val="24"/>
          <w:lang w:eastAsia="ru-RU"/>
        </w:rPr>
        <w:t>, на которых базируется данная программа: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системности</w:t>
      </w:r>
      <w:r w:rsidRPr="003C5EE6">
        <w:rPr>
          <w:rFonts w:ascii="Times New Roman" w:eastAsia="Times New Roman" w:hAnsi="Times New Roman" w:cs="Times New Roman"/>
          <w:sz w:val="24"/>
          <w:szCs w:val="24"/>
          <w:lang w:eastAsia="ru-RU"/>
        </w:rPr>
        <w:t xml:space="preserve"> коррекционных, профилактических  и развивающих  задач. Данный принцип направлен не просто на коррекцию отклонений в развитии, но и на создание благоприятных условий для наиболее полной реализации потенциальных возможностей гармонического развития личности в целом.</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единства коррекции и диагностики</w:t>
      </w:r>
      <w:r w:rsidRPr="003C5EE6">
        <w:rPr>
          <w:rFonts w:ascii="Times New Roman" w:eastAsia="Times New Roman" w:hAnsi="Times New Roman" w:cs="Times New Roman"/>
          <w:sz w:val="24"/>
          <w:szCs w:val="24"/>
          <w:lang w:eastAsia="ru-RU"/>
        </w:rPr>
        <w:t>, отражающий целостность процесса оказания психологической помощи в развитии ребенка.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Деятельностный принцип коррекции</w:t>
      </w:r>
      <w:r w:rsidRPr="003C5EE6">
        <w:rPr>
          <w:rFonts w:ascii="Times New Roman" w:eastAsia="Times New Roman" w:hAnsi="Times New Roman" w:cs="Times New Roman"/>
          <w:sz w:val="24"/>
          <w:szCs w:val="24"/>
          <w:lang w:eastAsia="ru-RU"/>
        </w:rPr>
        <w:t xml:space="preserve"> – определяет тактику проведения коррекционной работы, пути и способы реализации поставленных целей. Коррекционное воздействие всегда осуществляется в контексте той или иной деятельности ребенка, являясь средством, ориентирующим его активность.</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учета возрастно-психологических и индивидуальных особенностей</w:t>
      </w:r>
      <w:r w:rsidRPr="003C5EE6">
        <w:rPr>
          <w:rFonts w:ascii="Times New Roman" w:eastAsia="Times New Roman" w:hAnsi="Times New Roman" w:cs="Times New Roman"/>
          <w:sz w:val="24"/>
          <w:szCs w:val="24"/>
          <w:lang w:eastAsia="ru-RU"/>
        </w:rPr>
        <w:t>. Этот принцип согласует требования хода психического и личностного развития ребенка нормативному развитию, с одной стороны, и признания уникальности и неповторимости конкретного пути развития – с другой.</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опоры на разные уровни организации психических процессов</w:t>
      </w:r>
      <w:r w:rsidRPr="003C5EE6">
        <w:rPr>
          <w:rFonts w:ascii="Times New Roman" w:eastAsia="Times New Roman" w:hAnsi="Times New Roman" w:cs="Times New Roman"/>
          <w:sz w:val="24"/>
          <w:szCs w:val="24"/>
          <w:lang w:eastAsia="ru-RU"/>
        </w:rPr>
        <w:t xml:space="preserve"> свидетельствует о том, что при осуществлении коррекционных мероприятий необходимо опираться на более развитые психические процессы. Опора на эти психические процессы и использование методов, которые их активизируют, оказываются эффективным путем коррекции интеллектуального и перцептивного развития ребенка.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возрастания сложности</w:t>
      </w:r>
      <w:r w:rsidRPr="003C5EE6">
        <w:rPr>
          <w:rFonts w:ascii="Times New Roman" w:eastAsia="Times New Roman" w:hAnsi="Times New Roman" w:cs="Times New Roman"/>
          <w:sz w:val="24"/>
          <w:szCs w:val="24"/>
          <w:lang w:eastAsia="ru-RU"/>
        </w:rPr>
        <w:t xml:space="preserve"> говорит о том, что, переходя от простого к сложному, каждое задание должно проходить ряд этапов: от минимально простого – к максимально сложному.</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учета объема и степени разнообразия материала</w:t>
      </w:r>
      <w:r w:rsidRPr="003C5EE6">
        <w:rPr>
          <w:rFonts w:ascii="Times New Roman" w:eastAsia="Times New Roman" w:hAnsi="Times New Roman" w:cs="Times New Roman"/>
          <w:sz w:val="24"/>
          <w:szCs w:val="24"/>
          <w:lang w:eastAsia="ru-RU"/>
        </w:rPr>
        <w:t>. Во время реализации коррекционной программы необходимо переходить к новому объему материала только после относительной сформированности того или иного умения. Увеличивать объем материала и его разнообразие необходимо постепенно.</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Педагог-психолог имеет право самостоятельного выбора методического аппарата (технологий, методик, приемов и др.) психолого-педагогической деятельности, однако при этом следует понимать, что необходимо эффективное достижение задач, обозначенных ФГОС НОО, а именно: формирование предметных и универсальных способов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регулятивной.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Программа состоит из двух блоков: сенсорное развитие и психомоторное развитие.</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sz w:val="24"/>
          <w:szCs w:val="24"/>
          <w:lang w:eastAsia="ru-RU"/>
        </w:rPr>
        <w:t>Под сенсорным развитием понимается</w:t>
      </w:r>
      <w:r w:rsidRPr="003C5EE6">
        <w:rPr>
          <w:rFonts w:ascii="Times New Roman" w:eastAsia="Times New Roman" w:hAnsi="Times New Roman" w:cs="Times New Roman"/>
          <w:sz w:val="24"/>
          <w:szCs w:val="24"/>
          <w:lang w:eastAsia="ru-RU"/>
        </w:rPr>
        <w:t xml:space="preserve"> формирование в детях чувственного познания, т.е. умение видеть, слышать, осязать, представлять.</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sz w:val="24"/>
          <w:szCs w:val="24"/>
          <w:lang w:eastAsia="ru-RU"/>
        </w:rPr>
        <w:t xml:space="preserve">В ходе реализации программы в рамках этого блока решаются следующие </w:t>
      </w:r>
      <w:r w:rsidRPr="003C5EE6">
        <w:rPr>
          <w:rFonts w:ascii="Times New Roman" w:eastAsia="Times New Roman" w:hAnsi="Times New Roman" w:cs="Times New Roman"/>
          <w:b/>
          <w:sz w:val="24"/>
          <w:szCs w:val="24"/>
          <w:lang w:eastAsia="ru-RU"/>
        </w:rPr>
        <w:t>задачи:</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Формирование представлений о внешних свойствах предметов, их форме, цвете, величине, положении в пространстве, а также запахе, вкусе, других ощущениях.</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Формирование умения использовать полученные знания о сенсорных эталонах в качестве “единиц измерения” при оценке свойств веществ; иметь представление о разновидностях каждого свойства, уметь использовать их для анализа и выделения свойств самых различных предметов в различных ситуациях.</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Содействие развитию у учащихся аналитико–синтетической деятельности, умению сравнивать и обобщать.</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Развитие восприятия особых свойств предметов (тяжести, температуры, качества поверхности, вкуса и запаха, звуков, времени и направления). </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Научить воспринимать сложные явления окружающего мира (иллюстрации, литературные произведения, социальные явления, природа, сложные движения и т.п.).</w:t>
      </w: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r w:rsidRPr="003C5EE6">
        <w:rPr>
          <w:rFonts w:ascii="Times New Roman" w:eastAsia="Times New Roman" w:hAnsi="Times New Roman" w:cs="Times New Roman"/>
          <w:sz w:val="24"/>
          <w:szCs w:val="24"/>
          <w:lang w:eastAsia="ar-SA"/>
        </w:rPr>
        <w:t>Последнее требует от ребёнка целой программы действий, направленных на их обследование, сопоставление с эталонами, принятыми в обществе, последующего за этим узнавания по сходству и различию, словесного описания, переживания чувств, сложной мыслительной и творческой деятельности.</w:t>
      </w:r>
    </w:p>
    <w:p w:rsidR="003F79E9" w:rsidRPr="003C5EE6" w:rsidRDefault="003F79E9" w:rsidP="00EA2E40">
      <w:pPr>
        <w:suppressAutoHyphens/>
        <w:spacing w:after="0" w:line="240" w:lineRule="auto"/>
        <w:jc w:val="both"/>
        <w:rPr>
          <w:rFonts w:ascii="Times New Roman" w:eastAsia="Times New Roman" w:hAnsi="Times New Roman" w:cs="Times New Roman"/>
          <w:b/>
          <w:bCs/>
          <w:sz w:val="24"/>
          <w:szCs w:val="24"/>
          <w:lang w:eastAsia="ar-SA"/>
        </w:rPr>
      </w:pPr>
    </w:p>
    <w:p w:rsidR="003F79E9" w:rsidRPr="003C5EE6" w:rsidRDefault="003F79E9" w:rsidP="00EA2E40">
      <w:pPr>
        <w:suppressAutoHyphens/>
        <w:spacing w:after="0" w:line="240" w:lineRule="auto"/>
        <w:jc w:val="both"/>
        <w:rPr>
          <w:rFonts w:ascii="Times New Roman" w:eastAsia="Times New Roman" w:hAnsi="Times New Roman" w:cs="Times New Roman"/>
          <w:b/>
          <w:bCs/>
          <w:sz w:val="24"/>
          <w:szCs w:val="24"/>
          <w:lang w:eastAsia="ar-SA"/>
        </w:rPr>
      </w:pPr>
      <w:r w:rsidRPr="003C5EE6">
        <w:rPr>
          <w:rFonts w:ascii="Times New Roman" w:eastAsia="Times New Roman" w:hAnsi="Times New Roman" w:cs="Times New Roman"/>
          <w:b/>
          <w:bCs/>
          <w:sz w:val="24"/>
          <w:szCs w:val="24"/>
          <w:lang w:eastAsia="ar-SA"/>
        </w:rPr>
        <w:t>Сенсорное развитие осуществляется параллельно с психомоторным развитием, являясь неотъемлемой его частью.</w:t>
      </w:r>
    </w:p>
    <w:p w:rsidR="003F79E9" w:rsidRPr="003C5EE6" w:rsidRDefault="003F79E9" w:rsidP="00EA2E40">
      <w:pPr>
        <w:suppressAutoHyphens/>
        <w:spacing w:after="0" w:line="240" w:lineRule="auto"/>
        <w:jc w:val="both"/>
        <w:rPr>
          <w:rFonts w:ascii="Times New Roman" w:eastAsia="Times New Roman" w:hAnsi="Times New Roman" w:cs="Times New Roman"/>
          <w:b/>
          <w:bCs/>
          <w:sz w:val="24"/>
          <w:szCs w:val="24"/>
          <w:lang w:eastAsia="ar-SA"/>
        </w:rPr>
      </w:pP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r w:rsidRPr="003C5EE6">
        <w:rPr>
          <w:rFonts w:ascii="Times New Roman" w:eastAsia="Times New Roman" w:hAnsi="Times New Roman" w:cs="Times New Roman"/>
          <w:b/>
          <w:sz w:val="24"/>
          <w:szCs w:val="24"/>
          <w:lang w:eastAsia="ar-SA"/>
        </w:rPr>
        <w:t>Развитие психомоторики идёт по 3-х уровневой системе</w:t>
      </w:r>
      <w:r w:rsidRPr="003C5EE6">
        <w:rPr>
          <w:rFonts w:ascii="Times New Roman" w:eastAsia="Times New Roman" w:hAnsi="Times New Roman" w:cs="Times New Roman"/>
          <w:sz w:val="24"/>
          <w:szCs w:val="24"/>
          <w:lang w:eastAsia="ar-SA"/>
        </w:rPr>
        <w:t>; основанием для выделения уровней явилось представление об определённых этапах в развитии пространственно-временных аспектов психической деятельности человека, в том числе его телесности. Этот блок включает в себя развитие общей и мелкой моторики.</w:t>
      </w:r>
    </w:p>
    <w:p w:rsidR="003F79E9" w:rsidRPr="003C5EE6" w:rsidRDefault="003F79E9" w:rsidP="00EA2E40">
      <w:pPr>
        <w:suppressAutoHyphens/>
        <w:spacing w:after="0" w:line="240" w:lineRule="auto"/>
        <w:jc w:val="both"/>
        <w:rPr>
          <w:rFonts w:ascii="Times New Roman" w:eastAsia="Times New Roman" w:hAnsi="Times New Roman" w:cs="Times New Roman"/>
          <w:b/>
          <w:sz w:val="24"/>
          <w:szCs w:val="24"/>
          <w:lang w:eastAsia="ar-SA"/>
        </w:rPr>
      </w:pPr>
      <w:r w:rsidRPr="003C5EE6">
        <w:rPr>
          <w:rFonts w:ascii="Times New Roman" w:eastAsia="Times New Roman" w:hAnsi="Times New Roman" w:cs="Times New Roman"/>
          <w:b/>
          <w:sz w:val="24"/>
          <w:szCs w:val="24"/>
          <w:u w:val="single"/>
          <w:lang w:eastAsia="ar-SA"/>
        </w:rPr>
        <w:t>Первый уровень</w:t>
      </w:r>
      <w:r w:rsidRPr="003C5EE6">
        <w:rPr>
          <w:rFonts w:ascii="Times New Roman" w:eastAsia="Times New Roman" w:hAnsi="Times New Roman" w:cs="Times New Roman"/>
          <w:b/>
          <w:sz w:val="24"/>
          <w:szCs w:val="24"/>
          <w:lang w:eastAsia="ar-SA"/>
        </w:rPr>
        <w:t xml:space="preserve"> направлен на активизацию и энергоснабжение психических процессов (подкорковых образований головного мозга).</w:t>
      </w:r>
    </w:p>
    <w:p w:rsidR="003F79E9" w:rsidRPr="003C5EE6" w:rsidRDefault="003F79E9" w:rsidP="00EA2E40">
      <w:pPr>
        <w:suppressAutoHyphens/>
        <w:spacing w:after="0" w:line="240" w:lineRule="auto"/>
        <w:jc w:val="both"/>
        <w:rPr>
          <w:rFonts w:ascii="Times New Roman" w:eastAsia="Times New Roman" w:hAnsi="Times New Roman" w:cs="Times New Roman"/>
          <w:b/>
          <w:sz w:val="24"/>
          <w:szCs w:val="24"/>
          <w:lang w:eastAsia="ar-SA"/>
        </w:rPr>
      </w:pP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Задачи первого уровня:</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Обучение дыхательным упражнениям и специальным способам повышения энергетического потенциала.</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Оптимизация тонуса и обучение способам релаксации, снятия мышечных зажимов.</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повышения устойчивости, равновесия, развитие целостного образа тела.</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мелкой моторики, координации движений.</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“Развязка” синкинезий, автоматизация отдельных движений.</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u w:val="single"/>
          <w:lang w:eastAsia="ru-RU"/>
        </w:rPr>
        <w:t>Второй уровень</w:t>
      </w:r>
      <w:r w:rsidRPr="003C5EE6">
        <w:rPr>
          <w:rFonts w:ascii="Times New Roman" w:eastAsia="Times New Roman" w:hAnsi="Times New Roman" w:cs="Times New Roman"/>
          <w:b/>
          <w:sz w:val="24"/>
          <w:szCs w:val="24"/>
          <w:lang w:eastAsia="ru-RU"/>
        </w:rPr>
        <w:t xml:space="preserve"> - уровень владения телом и пространством, подразумевает тонкий анализ экстероцептивной информации для осуществления сложных видов психической деятельности.</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p>
    <w:p w:rsidR="003F79E9" w:rsidRPr="003C5EE6" w:rsidRDefault="003F79E9" w:rsidP="00EA2E40">
      <w:pPr>
        <w:suppressAutoHyphens/>
        <w:spacing w:after="0" w:line="240" w:lineRule="auto"/>
        <w:jc w:val="both"/>
        <w:rPr>
          <w:rFonts w:ascii="Times New Roman" w:eastAsia="Times New Roman" w:hAnsi="Times New Roman" w:cs="Times New Roman"/>
          <w:b/>
          <w:sz w:val="24"/>
          <w:szCs w:val="24"/>
          <w:lang w:eastAsia="ar-SA"/>
        </w:rPr>
      </w:pPr>
      <w:r w:rsidRPr="003C5EE6">
        <w:rPr>
          <w:rFonts w:ascii="Times New Roman" w:eastAsia="Times New Roman" w:hAnsi="Times New Roman" w:cs="Times New Roman"/>
          <w:b/>
          <w:sz w:val="24"/>
          <w:szCs w:val="24"/>
          <w:lang w:eastAsia="ar-SA"/>
        </w:rPr>
        <w:t>Задачи второго уровня:</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чувства ритма.</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перцептивных и мнестических возможностей, повышение чувствительности к разной информации (зрительной, слуховой, тактильной и обонятельной), память внимания.</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Формирование пространственных представлений (относительно своего тела, относительно другого предмета, ориентация на месте).</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Переход от единичных двигательных актов к системе или серии однотипных движений, составляющих единую “кинетическую мелодию”, переход от механического воспроизведения заданного образца к его самостоятельному анализу с выделением элементов (подпрограмм), и в дальнейшем, к созданию и “разворачиванию”, учащихся собственных серийных программ.</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Развитие межполушарного взаимодействия. Через отработку сочетаемых движений правой и левой половины тела с фиксацией отдельных частей тела, с одновременными и попеременными движениями. </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Развитие зрительно – моторных координаций, отработка согласованности действий.</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ловкости.</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внимания</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u w:val="single"/>
          <w:lang w:eastAsia="ru-RU"/>
        </w:rPr>
        <w:t>Третий уровень</w:t>
      </w:r>
      <w:r w:rsidRPr="003C5EE6">
        <w:rPr>
          <w:rFonts w:ascii="Times New Roman" w:eastAsia="Times New Roman" w:hAnsi="Times New Roman" w:cs="Times New Roman"/>
          <w:b/>
          <w:sz w:val="24"/>
          <w:szCs w:val="24"/>
          <w:lang w:eastAsia="ru-RU"/>
        </w:rPr>
        <w:t xml:space="preserve"> – уровень произвольной регуляции и смыслообразующей функции психомоторных процессов.</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Задачи третьего уровня:</w:t>
      </w:r>
    </w:p>
    <w:p w:rsidR="003F79E9" w:rsidRPr="003C5EE6" w:rsidRDefault="003F79E9" w:rsidP="00EA2E40">
      <w:pPr>
        <w:numPr>
          <w:ilvl w:val="0"/>
          <w:numId w:val="114"/>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произвольности, умение выполнять и принимать правила игры и роли способности к совместному решению задач.</w:t>
      </w:r>
    </w:p>
    <w:p w:rsidR="003F79E9" w:rsidRPr="003C5EE6" w:rsidRDefault="003F79E9" w:rsidP="00EA2E40">
      <w:pPr>
        <w:numPr>
          <w:ilvl w:val="0"/>
          <w:numId w:val="114"/>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Отработка коммуникативных навыков через парные и групповые упражнения, формирование навыков совместных действий, способствующих лучшему пониманию друг друга.</w:t>
      </w:r>
    </w:p>
    <w:p w:rsidR="003F79E9" w:rsidRPr="003C5EE6" w:rsidRDefault="003F79E9" w:rsidP="00EA2E40">
      <w:pPr>
        <w:numPr>
          <w:ilvl w:val="0"/>
          <w:numId w:val="114"/>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произвольного внимания и памяти.</w:t>
      </w: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r w:rsidRPr="003C5EE6">
        <w:rPr>
          <w:rFonts w:ascii="Times New Roman" w:eastAsia="Times New Roman" w:hAnsi="Times New Roman" w:cs="Times New Roman"/>
          <w:sz w:val="24"/>
          <w:szCs w:val="24"/>
          <w:lang w:eastAsia="ar-SA"/>
        </w:rPr>
        <w:t>Развивая моторику на разных уровнях, мы создаём предпосылки для становления многих психических процессов: мышление, память, внимание, восприятие, которые необходимы для успешного обучения.</w:t>
      </w: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p>
    <w:p w:rsidR="003F79E9" w:rsidRPr="003C5EE6" w:rsidRDefault="003F79E9" w:rsidP="00EA2E40">
      <w:pPr>
        <w:suppressAutoHyphens/>
        <w:spacing w:after="0" w:line="240" w:lineRule="auto"/>
        <w:jc w:val="center"/>
        <w:rPr>
          <w:rFonts w:ascii="Times New Roman" w:eastAsia="Times New Roman" w:hAnsi="Times New Roman" w:cs="Times New Roman"/>
          <w:b/>
          <w:sz w:val="24"/>
          <w:szCs w:val="24"/>
          <w:lang w:eastAsia="ar-SA"/>
        </w:rPr>
      </w:pPr>
      <w:r w:rsidRPr="003C5EE6">
        <w:rPr>
          <w:rFonts w:ascii="Times New Roman" w:eastAsia="Times New Roman" w:hAnsi="Times New Roman" w:cs="Times New Roman"/>
          <w:b/>
          <w:sz w:val="24"/>
          <w:szCs w:val="24"/>
          <w:lang w:eastAsia="ar-SA"/>
        </w:rPr>
        <w:t>Общая характеристика курса.</w:t>
      </w:r>
    </w:p>
    <w:p w:rsidR="003F79E9" w:rsidRPr="003C5EE6" w:rsidRDefault="003F79E9" w:rsidP="00EA2E40">
      <w:pPr>
        <w:suppressAutoHyphens/>
        <w:spacing w:after="0" w:line="240" w:lineRule="auto"/>
        <w:jc w:val="both"/>
        <w:rPr>
          <w:rFonts w:ascii="Times New Roman" w:eastAsia="Times New Roman" w:hAnsi="Times New Roman" w:cs="Times New Roman"/>
          <w:b/>
          <w:sz w:val="24"/>
          <w:szCs w:val="24"/>
          <w:lang w:eastAsia="ar-SA"/>
        </w:rPr>
      </w:pP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xml:space="preserve">В программе четко просматриваются два основных направления работы: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xml:space="preserve">1. Формирование знаний сенсорных эталонов — определенных систем и шкал, являющихся общепринятыми мерками, которые выработало человечество (шкала величин, цветовой спектр, система фонем и др.),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2. Обучение использованию специальных (перцептивных) действий, необходимых для выявления свойств и качеств какого-либо предмета. Заметим, что работа по формированию сенсорных действий не является самоцелью, а представляет лишь часть общей работы и занимает в ней определенное место.</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Через все разделы программы в качестве обязательной прошла задача постепенного усложнения требований к речевому опосредованию деятельности учащихся: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Все разделы программы курса занятий взаимосвязаны, по каждому спланировано усложнение заданий от подготовительного к 1 классу. На каждом занятии осуществляется тесная работа по двум блокам: сенсорике и психомоторике. В зависимости от задач занятия на каждый блок отводится различное количество времени.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В основе предложенной системы лежит комплексный подход, предусматривающий решение на одном занятии разных, но однонаправленных задач из нескольких разделов программы, способствующих целостному психическому развитию ребенка (например, развитие мелкой моторки, формирование представлений о форме предмета, развитие тактильного восприятия или упражнения на развитие крупной моторики, пространственная ориентировка в классной комнате, развитие зрительной памяти и т. д.).</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Развитие сенсорной системы тесно связано с развитием моторной системы, поэтому в программу включены задачи совершенствования координации движений, преодоления моторной неловкости, скованности движений, развития мелкой моторики руки и др.</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Программа подразумевает поэтапное включение в коррекционный процесс упражнений 1, 2 и 3 уровней. Однако время применения тех или иных методов будет выигрываться в зависимости от исходного статуса ребёнка.</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lastRenderedPageBreak/>
        <w:t>Эффективность работы будет зависеть, в частности, от правильного подбора детей на подгрупповые и индивидуальные занятия. Главная задача педагога-психолога на данном этапе работы — полноценное обследование учащихся с позиций системного подхода, выделение видимых затруднений ребенка в процессе учебной деятельности, определение их первичного и вторичного характера, установление причинности.</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Чем глубже дефицит, тем больше внимания и времени должно быть уделено отработке 1 уровня с постепенным переходом к следующему, но и обойтись без привлечения групповых и игровых факторов 3-го уровня. В идеале на каждом занятии должны присутствовать в разной степени методы различных уровней в зависимости от задач занятия.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Занятия по сенсорному и психомоторному развитию эффективны для воспитания положительных качеств личности. Работая в группе, выполняя парные и групповые задания и упражнения, дети приобретают навыки организованных действий, дисциплинированности, учащиеся вежливо обращаются друг с другом, развивается терпение, усидчивость, произвольность действий.</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62"/>
        </w:tabs>
        <w:suppressAutoHyphens/>
        <w:autoSpaceDE w:val="0"/>
        <w:spacing w:after="0" w:line="240" w:lineRule="auto"/>
        <w:jc w:val="center"/>
        <w:rPr>
          <w:rFonts w:ascii="Times New Roman" w:eastAsia="Times New Roman" w:hAnsi="Times New Roman" w:cs="Times New Roman"/>
          <w:b/>
          <w:i/>
          <w:sz w:val="24"/>
          <w:szCs w:val="24"/>
          <w:lang w:eastAsia="ar-SA"/>
        </w:rPr>
      </w:pPr>
      <w:r w:rsidRPr="003C5EE6">
        <w:rPr>
          <w:rFonts w:ascii="Times New Roman" w:eastAsia="Times New Roman" w:hAnsi="Times New Roman" w:cs="Times New Roman"/>
          <w:b/>
          <w:i/>
          <w:sz w:val="24"/>
          <w:szCs w:val="24"/>
          <w:lang w:eastAsia="ar-SA"/>
        </w:rPr>
        <w:t>Методы и приемы реализации программы</w:t>
      </w:r>
    </w:p>
    <w:p w:rsidR="003F79E9" w:rsidRPr="003C5EE6" w:rsidRDefault="003F79E9" w:rsidP="00EA2E40">
      <w:p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Программа предусматривает развитие и воспитание детей на занятии через обучение, игру, музыку, движение, изобразительную де</w:t>
      </w:r>
      <w:r w:rsidRPr="003C5EE6">
        <w:rPr>
          <w:rFonts w:ascii="Times New Roman" w:eastAsia="Calibri" w:hAnsi="Times New Roman" w:cs="Times New Roman"/>
          <w:sz w:val="24"/>
          <w:szCs w:val="24"/>
          <w:lang w:eastAsia="ar-SA"/>
        </w:rPr>
        <w:softHyphen/>
        <w:t>ятельность, психогимнастику,  коррекционно-развивающие упражнения, задания и  т.д.</w:t>
      </w:r>
    </w:p>
    <w:p w:rsidR="003F79E9" w:rsidRPr="003C5EE6" w:rsidRDefault="003F79E9" w:rsidP="00EA2E40">
      <w:pPr>
        <w:suppressAutoHyphens/>
        <w:spacing w:after="0" w:line="240" w:lineRule="auto"/>
        <w:rPr>
          <w:rFonts w:ascii="Times New Roman" w:eastAsia="Calibri" w:hAnsi="Times New Roman" w:cs="Times New Roman"/>
          <w:i/>
          <w:sz w:val="24"/>
          <w:szCs w:val="24"/>
          <w:lang w:eastAsia="ar-SA"/>
        </w:rPr>
      </w:pPr>
      <w:r w:rsidRPr="003C5EE6">
        <w:rPr>
          <w:rFonts w:ascii="Times New Roman" w:eastAsia="Calibri" w:hAnsi="Times New Roman" w:cs="Times New Roman"/>
          <w:i/>
          <w:sz w:val="24"/>
          <w:szCs w:val="24"/>
          <w:lang w:eastAsia="ar-SA"/>
        </w:rPr>
        <w:t>Приёмы и методы:</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совместные действия ребёнка и взрослого, действия по подражанию (в основном на начальном этапе обучения и при изучении нового содержания);</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действия детей по образцу, по инструкции;</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действия с контурными изображениями, использование приёмов наложения и обводки шаблонов, трафаретов для создания целостного образа изображаемого предмета;</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предварительное рассматривание, самостоятельное называние, показ по словесной инструкции педагога рисунков, картин, специально подобранных игрушек, картинок и т.п.;</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соотнесение предметов с соответствующими им изображениями с последующим их называнием или указанием на них с помощью жеста;</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наблюдения за явлениями природы, предметами окружающего мира, живыми объектами;</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использование рисунков и аппликаций.</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62"/>
        </w:tabs>
        <w:suppressAutoHyphens/>
        <w:autoSpaceDE w:val="0"/>
        <w:spacing w:after="0" w:line="240" w:lineRule="auto"/>
        <w:jc w:val="center"/>
        <w:rPr>
          <w:rFonts w:ascii="Times New Roman" w:eastAsia="Times New Roman" w:hAnsi="Times New Roman" w:cs="Times New Roman"/>
          <w:b/>
          <w:i/>
          <w:sz w:val="24"/>
          <w:szCs w:val="24"/>
          <w:lang w:eastAsia="ar-SA"/>
        </w:rPr>
      </w:pPr>
      <w:r w:rsidRPr="003C5EE6">
        <w:rPr>
          <w:rFonts w:ascii="Times New Roman" w:eastAsia="Times New Roman" w:hAnsi="Times New Roman" w:cs="Times New Roman"/>
          <w:b/>
          <w:i/>
          <w:sz w:val="24"/>
          <w:szCs w:val="24"/>
          <w:lang w:eastAsia="ar-SA"/>
        </w:rPr>
        <w:t>Требования к условиям комплектования групп</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Эффективно разделение детей на группы по общей способности к обучению, что подтвердили многолетние педа</w:t>
      </w:r>
      <w:r w:rsidRPr="003C5EE6">
        <w:rPr>
          <w:rFonts w:ascii="Times New Roman" w:eastAsia="Calibri" w:hAnsi="Times New Roman" w:cs="Times New Roman"/>
          <w:sz w:val="24"/>
          <w:szCs w:val="24"/>
          <w:lang w:eastAsia="ar-SA"/>
        </w:rPr>
        <w:softHyphen/>
        <w:t>гогические исследования (В.В. Воронкова, С.А. Мирский, Н.П. Павлова, и др.), психологические исследования (И.В. Беляко</w:t>
      </w:r>
      <w:r w:rsidRPr="003C5EE6">
        <w:rPr>
          <w:rFonts w:ascii="Times New Roman" w:eastAsia="Calibri" w:hAnsi="Times New Roman" w:cs="Times New Roman"/>
          <w:sz w:val="24"/>
          <w:szCs w:val="24"/>
          <w:lang w:eastAsia="ar-SA"/>
        </w:rPr>
        <w:softHyphen/>
        <w:t>ва, В.</w:t>
      </w:r>
      <w:r w:rsidRPr="003C5EE6">
        <w:rPr>
          <w:rFonts w:ascii="Times New Roman" w:eastAsia="Calibri" w:hAnsi="Times New Roman" w:cs="Times New Roman"/>
          <w:spacing w:val="-20"/>
          <w:sz w:val="24"/>
          <w:szCs w:val="24"/>
          <w:lang w:eastAsia="ar-SA"/>
        </w:rPr>
        <w:t>Г.</w:t>
      </w:r>
      <w:r w:rsidRPr="003C5EE6">
        <w:rPr>
          <w:rFonts w:ascii="Times New Roman" w:eastAsia="Calibri" w:hAnsi="Times New Roman" w:cs="Times New Roman"/>
          <w:sz w:val="24"/>
          <w:szCs w:val="24"/>
          <w:lang w:eastAsia="ar-SA"/>
        </w:rPr>
        <w:t xml:space="preserve"> Петрова, Б.И. Пинский, и др.).</w:t>
      </w:r>
    </w:p>
    <w:p w:rsidR="003F79E9" w:rsidRPr="003C5EE6" w:rsidRDefault="003F79E9" w:rsidP="00EA2E40">
      <w:pPr>
        <w:tabs>
          <w:tab w:val="left" w:pos="567"/>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ab/>
        <w:t>На начальном этапе работы проводится обследование учащихся с позиции системного подхода. Устанавливаются затруднения учащихся, то есть проводится психолого-педагогическая дифференциация  учащихся на группы по возможностям обучения и развития для проведения коррекционных занятий в соответствии с предложенным курсом.</w:t>
      </w:r>
    </w:p>
    <w:p w:rsidR="003F79E9" w:rsidRPr="003C5EE6" w:rsidRDefault="003F79E9" w:rsidP="00EA2E40">
      <w:pPr>
        <w:tabs>
          <w:tab w:val="left" w:pos="709"/>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ab/>
        <w:t>При комплектовании коррекционной группы учитывается наличие сенсорных навыков и умений, определяется уровень сенсорного и психомоторного развития (первичные  и вторичные затруднения, их причины). Совместно с учителем анализируются особенности овладения учебными умениями и навыками, необходимые для прохождения программного материала..</w:t>
      </w:r>
    </w:p>
    <w:p w:rsidR="003F79E9" w:rsidRPr="003C5EE6" w:rsidRDefault="003F79E9" w:rsidP="00EA2E40">
      <w:pPr>
        <w:shd w:val="clear" w:color="auto" w:fill="FFFFFF"/>
        <w:suppressAutoHyphens/>
        <w:spacing w:after="0" w:line="240" w:lineRule="auto"/>
        <w:jc w:val="both"/>
        <w:rPr>
          <w:rFonts w:ascii="Times New Roman" w:eastAsia="Times New Roman" w:hAnsi="Times New Roman" w:cs="Times New Roman"/>
          <w:color w:val="000000"/>
          <w:spacing w:val="-12"/>
          <w:sz w:val="24"/>
          <w:szCs w:val="24"/>
          <w:lang w:eastAsia="ar-SA"/>
        </w:rPr>
      </w:pPr>
      <w:r w:rsidRPr="003C5EE6">
        <w:rPr>
          <w:rFonts w:ascii="Times New Roman" w:eastAsia="Times New Roman" w:hAnsi="Times New Roman" w:cs="Times New Roman"/>
          <w:color w:val="000000"/>
          <w:spacing w:val="-12"/>
          <w:sz w:val="24"/>
          <w:szCs w:val="24"/>
          <w:lang w:eastAsia="ar-SA"/>
        </w:rPr>
        <w:t>Количество участников групповых занятий 2- 5 человек</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i/>
          <w:sz w:val="24"/>
          <w:szCs w:val="24"/>
          <w:lang w:eastAsia="ru-RU"/>
        </w:rPr>
        <w:lastRenderedPageBreak/>
        <w:t>Организация:</w:t>
      </w:r>
      <w:r w:rsidRPr="003C5EE6">
        <w:rPr>
          <w:rFonts w:ascii="Times New Roman" w:eastAsia="Times New Roman" w:hAnsi="Times New Roman" w:cs="Times New Roman"/>
          <w:sz w:val="24"/>
          <w:szCs w:val="24"/>
          <w:lang w:eastAsia="ru-RU"/>
        </w:rPr>
        <w:t xml:space="preserve">коррекционно-развивающие занятия проводятся в индивидуально-групповой форме. Занятия состоят из 3 этапов: </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i/>
          <w:sz w:val="24"/>
          <w:szCs w:val="24"/>
          <w:lang w:eastAsia="ru-RU"/>
        </w:rPr>
        <w:t>1. Организационно-подготовительный</w:t>
      </w:r>
      <w:r w:rsidRPr="003C5EE6">
        <w:rPr>
          <w:rFonts w:ascii="Times New Roman" w:eastAsia="Times New Roman" w:hAnsi="Times New Roman" w:cs="Times New Roman"/>
          <w:b/>
          <w:sz w:val="24"/>
          <w:szCs w:val="24"/>
          <w:lang w:eastAsia="ru-RU"/>
        </w:rPr>
        <w:t>.</w:t>
      </w:r>
      <w:r w:rsidRPr="003C5EE6">
        <w:rPr>
          <w:rFonts w:ascii="Times New Roman" w:eastAsia="Times New Roman" w:hAnsi="Times New Roman" w:cs="Times New Roman"/>
          <w:sz w:val="24"/>
          <w:szCs w:val="24"/>
          <w:lang w:eastAsia="ru-RU"/>
        </w:rPr>
        <w:t xml:space="preserve"> На данном этапе применяются упражнения направленные на снятие психомышечного напряжения, развитие концентрации внимания детей, пальчиковая гимнастика, упр. на повышение энергетического потенциала, создание положительного настроя к продуктивной совместной деятельности.</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i/>
          <w:sz w:val="24"/>
          <w:szCs w:val="24"/>
          <w:lang w:eastAsia="ru-RU"/>
        </w:rPr>
        <w:t>2. Основной этап.</w:t>
      </w:r>
      <w:r w:rsidRPr="003C5EE6">
        <w:rPr>
          <w:rFonts w:ascii="Times New Roman" w:eastAsia="Times New Roman" w:hAnsi="Times New Roman" w:cs="Times New Roman"/>
          <w:sz w:val="24"/>
          <w:szCs w:val="24"/>
          <w:lang w:eastAsia="ru-RU"/>
        </w:rPr>
        <w:t xml:space="preserve"> Предполагает повторение пройденного и реализацию соответствующего раздела программы.</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sz w:val="24"/>
          <w:szCs w:val="24"/>
          <w:lang w:eastAsia="ru-RU"/>
        </w:rPr>
        <w:t>3</w:t>
      </w:r>
      <w:r w:rsidRPr="003C5EE6">
        <w:rPr>
          <w:rFonts w:ascii="Times New Roman" w:eastAsia="Times New Roman" w:hAnsi="Times New Roman" w:cs="Times New Roman"/>
          <w:b/>
          <w:i/>
          <w:sz w:val="24"/>
          <w:szCs w:val="24"/>
          <w:lang w:eastAsia="ru-RU"/>
        </w:rPr>
        <w:t>. Заключительный этап</w:t>
      </w:r>
      <w:r w:rsidRPr="003C5EE6">
        <w:rPr>
          <w:rFonts w:ascii="Times New Roman" w:eastAsia="Times New Roman" w:hAnsi="Times New Roman" w:cs="Times New Roman"/>
          <w:b/>
          <w:sz w:val="24"/>
          <w:szCs w:val="24"/>
          <w:lang w:eastAsia="ru-RU"/>
        </w:rPr>
        <w:t>.</w:t>
      </w:r>
      <w:r w:rsidRPr="003C5EE6">
        <w:rPr>
          <w:rFonts w:ascii="Times New Roman" w:eastAsia="Times New Roman" w:hAnsi="Times New Roman" w:cs="Times New Roman"/>
          <w:sz w:val="24"/>
          <w:szCs w:val="24"/>
          <w:lang w:eastAsia="ru-RU"/>
        </w:rPr>
        <w:t xml:space="preserve"> На данном этапе осуществляется закрепление     пройденного, рефлексия.</w:t>
      </w:r>
    </w:p>
    <w:p w:rsidR="003F79E9" w:rsidRPr="003C5EE6" w:rsidRDefault="003F79E9" w:rsidP="00EA2E40">
      <w:pPr>
        <w:shd w:val="clear" w:color="auto" w:fill="FFFFFF"/>
        <w:autoSpaceDE w:val="0"/>
        <w:spacing w:after="0" w:line="240" w:lineRule="auto"/>
        <w:rPr>
          <w:rFonts w:ascii="Times New Roman" w:eastAsia="Times New Roman" w:hAnsi="Times New Roman" w:cs="Times New Roman"/>
          <w:b/>
          <w:bCs/>
          <w:i/>
          <w:color w:val="000000"/>
          <w:sz w:val="24"/>
          <w:szCs w:val="24"/>
          <w:lang w:eastAsia="ru-RU"/>
        </w:rPr>
      </w:pPr>
      <w:r w:rsidRPr="003C5EE6">
        <w:rPr>
          <w:rFonts w:ascii="Times New Roman" w:eastAsia="Times New Roman" w:hAnsi="Times New Roman" w:cs="Times New Roman"/>
          <w:b/>
          <w:bCs/>
          <w:i/>
          <w:color w:val="000000"/>
          <w:sz w:val="24"/>
          <w:szCs w:val="24"/>
          <w:lang w:eastAsia="ru-RU"/>
        </w:rPr>
        <w:t>Оценка эффективности  занятий</w:t>
      </w:r>
    </w:p>
    <w:p w:rsidR="003F79E9" w:rsidRPr="003C5EE6" w:rsidRDefault="003F79E9" w:rsidP="00EA2E40">
      <w:pPr>
        <w:shd w:val="clear" w:color="auto" w:fill="FFFFFF"/>
        <w:autoSpaceDE w:val="0"/>
        <w:spacing w:after="0" w:line="240" w:lineRule="auto"/>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 xml:space="preserve">Для оценки эффективности занятий можно использовать следующие показатели:   </w:t>
      </w:r>
    </w:p>
    <w:p w:rsidR="003F79E9" w:rsidRPr="003C5EE6" w:rsidRDefault="003F79E9" w:rsidP="00EA2E40">
      <w:pPr>
        <w:numPr>
          <w:ilvl w:val="0"/>
          <w:numId w:val="64"/>
        </w:numPr>
        <w:shd w:val="clear" w:color="auto" w:fill="FFFFFF"/>
        <w:autoSpaceDE w:val="0"/>
        <w:spacing w:after="0" w:line="240" w:lineRule="auto"/>
        <w:ind w:left="795"/>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степень помощи, которую оказывает психолог уча</w:t>
      </w:r>
      <w:r w:rsidRPr="003C5EE6">
        <w:rPr>
          <w:rFonts w:ascii="Times New Roman" w:eastAsia="Times New Roman" w:hAnsi="Times New Roman" w:cs="Times New Roman"/>
          <w:color w:val="000000"/>
          <w:sz w:val="24"/>
          <w:szCs w:val="24"/>
          <w:lang w:eastAsia="ru-RU"/>
        </w:rPr>
        <w:softHyphen/>
        <w:t>щимся при выполнении заданий: чем помощь  меньше, тем выше самостоятельность учени</w:t>
      </w:r>
      <w:r w:rsidRPr="003C5EE6">
        <w:rPr>
          <w:rFonts w:ascii="Times New Roman" w:eastAsia="Times New Roman" w:hAnsi="Times New Roman" w:cs="Times New Roman"/>
          <w:color w:val="000000"/>
          <w:sz w:val="24"/>
          <w:szCs w:val="24"/>
          <w:lang w:eastAsia="ru-RU"/>
        </w:rPr>
        <w:softHyphen/>
        <w:t>ков и, следовательно, выше развивающий эффект занятий;</w:t>
      </w:r>
    </w:p>
    <w:p w:rsidR="003F79E9" w:rsidRPr="003C5EE6" w:rsidRDefault="003F79E9" w:rsidP="00EA2E40">
      <w:pPr>
        <w:numPr>
          <w:ilvl w:val="0"/>
          <w:numId w:val="64"/>
        </w:numPr>
        <w:shd w:val="clear" w:color="auto" w:fill="FFFFFF"/>
        <w:autoSpaceDE w:val="0"/>
        <w:spacing w:after="0" w:line="240" w:lineRule="auto"/>
        <w:ind w:left="795"/>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поведение учащихся на занятиях: живость, актив</w:t>
      </w:r>
      <w:r w:rsidRPr="003C5EE6">
        <w:rPr>
          <w:rFonts w:ascii="Times New Roman" w:eastAsia="Times New Roman" w:hAnsi="Times New Roman" w:cs="Times New Roman"/>
          <w:color w:val="000000"/>
          <w:sz w:val="24"/>
          <w:szCs w:val="24"/>
          <w:lang w:eastAsia="ru-RU"/>
        </w:rPr>
        <w:softHyphen/>
        <w:t>ность, заинтересованность школьников обеспечи</w:t>
      </w:r>
      <w:r w:rsidRPr="003C5EE6">
        <w:rPr>
          <w:rFonts w:ascii="Times New Roman" w:eastAsia="Times New Roman" w:hAnsi="Times New Roman" w:cs="Times New Roman"/>
          <w:color w:val="000000"/>
          <w:sz w:val="24"/>
          <w:szCs w:val="24"/>
          <w:lang w:eastAsia="ru-RU"/>
        </w:rPr>
        <w:softHyphen/>
        <w:t>вают положительные результаты занятий;</w:t>
      </w:r>
    </w:p>
    <w:p w:rsidR="003F79E9" w:rsidRPr="003C5EE6" w:rsidRDefault="003F79E9" w:rsidP="00EA2E40">
      <w:pPr>
        <w:numPr>
          <w:ilvl w:val="0"/>
          <w:numId w:val="64"/>
        </w:numPr>
        <w:shd w:val="clear" w:color="auto" w:fill="FFFFFF"/>
        <w:autoSpaceDE w:val="0"/>
        <w:spacing w:after="0" w:line="240" w:lineRule="auto"/>
        <w:ind w:left="795"/>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результаты выполнения контрольных психологи</w:t>
      </w:r>
      <w:r w:rsidRPr="003C5EE6">
        <w:rPr>
          <w:rFonts w:ascii="Times New Roman" w:eastAsia="Times New Roman" w:hAnsi="Times New Roman" w:cs="Times New Roman"/>
          <w:color w:val="000000"/>
          <w:sz w:val="24"/>
          <w:szCs w:val="24"/>
          <w:lang w:eastAsia="ru-RU"/>
        </w:rPr>
        <w:softHyphen/>
        <w:t>ческих заданий, в качестве которых даются зада</w:t>
      </w:r>
      <w:r w:rsidRPr="003C5EE6">
        <w:rPr>
          <w:rFonts w:ascii="Times New Roman" w:eastAsia="Times New Roman" w:hAnsi="Times New Roman" w:cs="Times New Roman"/>
          <w:color w:val="000000"/>
          <w:sz w:val="24"/>
          <w:szCs w:val="24"/>
          <w:lang w:eastAsia="ru-RU"/>
        </w:rPr>
        <w:softHyphen/>
        <w:t>ния, уже выполнявшиеся учениками, но другие по своему внешнему оформлению, и выявляется, справляются ли ученики с этими заданиями само</w:t>
      </w:r>
      <w:r w:rsidRPr="003C5EE6">
        <w:rPr>
          <w:rFonts w:ascii="Times New Roman" w:eastAsia="Times New Roman" w:hAnsi="Times New Roman" w:cs="Times New Roman"/>
          <w:color w:val="000000"/>
          <w:sz w:val="24"/>
          <w:szCs w:val="24"/>
          <w:lang w:eastAsia="ru-RU"/>
        </w:rPr>
        <w:softHyphen/>
        <w:t xml:space="preserve">стоятельно; </w:t>
      </w:r>
    </w:p>
    <w:p w:rsidR="003F79E9" w:rsidRPr="003C5EE6" w:rsidRDefault="003F79E9" w:rsidP="00EA2E40">
      <w:pPr>
        <w:numPr>
          <w:ilvl w:val="0"/>
          <w:numId w:val="64"/>
        </w:numPr>
        <w:shd w:val="clear" w:color="auto" w:fill="FFFFFF"/>
        <w:autoSpaceDE w:val="0"/>
        <w:spacing w:after="0" w:line="240" w:lineRule="auto"/>
        <w:ind w:left="795"/>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косвенным показателем эффективности  может быть повышение успеваемости по раз</w:t>
      </w:r>
      <w:r w:rsidRPr="003C5EE6">
        <w:rPr>
          <w:rFonts w:ascii="Times New Roman" w:eastAsia="Times New Roman" w:hAnsi="Times New Roman" w:cs="Times New Roman"/>
          <w:color w:val="000000"/>
          <w:sz w:val="24"/>
          <w:szCs w:val="24"/>
          <w:lang w:eastAsia="ru-RU"/>
        </w:rPr>
        <w:softHyphen/>
        <w:t>ным школьным дисциплинам, а также наблюдения учителей за работой учащихся на других уроках (повышение активности, работоспособности, внима</w:t>
      </w:r>
      <w:r w:rsidRPr="003C5EE6">
        <w:rPr>
          <w:rFonts w:ascii="Times New Roman" w:eastAsia="Times New Roman" w:hAnsi="Times New Roman" w:cs="Times New Roman"/>
          <w:color w:val="000000"/>
          <w:sz w:val="24"/>
          <w:szCs w:val="24"/>
          <w:lang w:eastAsia="ru-RU"/>
        </w:rPr>
        <w:softHyphen/>
        <w:t>тельности, улучшение мыслительной деятельности и др.).</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tabs>
          <w:tab w:val="left" w:pos="562"/>
        </w:tabs>
        <w:suppressAutoHyphens/>
        <w:autoSpaceDE w:val="0"/>
        <w:spacing w:after="0" w:line="240" w:lineRule="auto"/>
        <w:jc w:val="center"/>
        <w:rPr>
          <w:rFonts w:ascii="Times New Roman" w:eastAsia="Times New Roman" w:hAnsi="Times New Roman" w:cs="Times New Roman"/>
          <w:b/>
          <w:bCs/>
          <w:spacing w:val="-12"/>
          <w:sz w:val="24"/>
          <w:szCs w:val="24"/>
          <w:lang w:eastAsia="ar-SA"/>
        </w:rPr>
      </w:pPr>
      <w:r w:rsidRPr="00E05956">
        <w:rPr>
          <w:rFonts w:ascii="Times New Roman" w:eastAsia="Times New Roman" w:hAnsi="Times New Roman" w:cs="Times New Roman"/>
          <w:b/>
          <w:bCs/>
          <w:spacing w:val="-12"/>
          <w:sz w:val="24"/>
          <w:szCs w:val="24"/>
          <w:lang w:eastAsia="ar-SA"/>
        </w:rPr>
        <w:t>Место коррекционного курса в учебном плане</w:t>
      </w:r>
    </w:p>
    <w:p w:rsidR="003F79E9" w:rsidRPr="00E05956" w:rsidRDefault="003F79E9" w:rsidP="00EA2E40">
      <w:pPr>
        <w:suppressAutoHyphens/>
        <w:spacing w:after="0" w:line="240" w:lineRule="auto"/>
        <w:jc w:val="both"/>
        <w:rPr>
          <w:rFonts w:ascii="Times New Roman" w:eastAsia="Calibri" w:hAnsi="Times New Roman" w:cs="Times New Roman"/>
          <w:bCs/>
          <w:spacing w:val="-12"/>
          <w:sz w:val="24"/>
          <w:szCs w:val="24"/>
          <w:lang w:eastAsia="ar-SA"/>
        </w:rPr>
      </w:pPr>
      <w:r w:rsidRPr="00E05956">
        <w:rPr>
          <w:rFonts w:ascii="Times New Roman" w:eastAsia="Calibri" w:hAnsi="Times New Roman" w:cs="Times New Roman"/>
          <w:sz w:val="24"/>
          <w:szCs w:val="24"/>
          <w:lang w:eastAsia="ar-SA"/>
        </w:rPr>
        <w:t>Программа коррекционного курса «</w:t>
      </w:r>
      <w:r w:rsidRPr="00E05956">
        <w:rPr>
          <w:rFonts w:ascii="Times New Roman" w:eastAsia="Times New Roman" w:hAnsi="Times New Roman"/>
          <w:sz w:val="24"/>
          <w:szCs w:val="24"/>
        </w:rPr>
        <w:t>Развитие сенсорного восприятия и предметной деятельности</w:t>
      </w:r>
      <w:r w:rsidRPr="00E05956">
        <w:rPr>
          <w:rFonts w:ascii="Times New Roman" w:eastAsia="Calibri" w:hAnsi="Times New Roman" w:cs="Times New Roman"/>
          <w:sz w:val="24"/>
          <w:szCs w:val="24"/>
          <w:lang w:eastAsia="ar-SA"/>
        </w:rPr>
        <w:t>»  входит в часть формируемую участниками образовательных отношений,  коррекционно-развивающую область учебного плана для обучающихся с НОДА и умственной отсталостью.</w:t>
      </w:r>
    </w:p>
    <w:p w:rsidR="003F79E9" w:rsidRPr="00E05956" w:rsidRDefault="003F79E9" w:rsidP="00EA2E40">
      <w:pPr>
        <w:shd w:val="clear" w:color="auto" w:fill="FFFFFF"/>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bCs/>
          <w:spacing w:val="-12"/>
          <w:sz w:val="24"/>
          <w:szCs w:val="24"/>
          <w:lang w:eastAsia="ru-RU"/>
        </w:rPr>
        <w:t xml:space="preserve">На курс отведено в подготовительном классе 66 ч в неделю (2 ч в неделю, 33 учебные недели). </w:t>
      </w:r>
      <w:r w:rsidRPr="00E05956">
        <w:rPr>
          <w:rFonts w:ascii="Times New Roman" w:eastAsia="Times New Roman" w:hAnsi="Times New Roman" w:cs="Times New Roman"/>
          <w:sz w:val="24"/>
          <w:szCs w:val="24"/>
          <w:lang w:eastAsia="ru-RU"/>
        </w:rPr>
        <w:t xml:space="preserve">Продолжительность каждого занятия в среднем 30-40 минут. </w:t>
      </w:r>
    </w:p>
    <w:p w:rsidR="003F79E9" w:rsidRPr="00E05956" w:rsidRDefault="003F79E9" w:rsidP="00EA2E40">
      <w:pPr>
        <w:shd w:val="clear" w:color="auto" w:fill="FFFFFF"/>
        <w:autoSpaceDE w:val="0"/>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E05956">
        <w:rPr>
          <w:rFonts w:ascii="Times New Roman" w:eastAsia="Times New Roman" w:hAnsi="Times New Roman" w:cs="Times New Roman"/>
          <w:b/>
          <w:sz w:val="24"/>
          <w:szCs w:val="24"/>
          <w:lang w:eastAsia="ru-RU"/>
        </w:rPr>
        <w:t>Личностные и предметные результаты освоения курса</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В результате освоения предметного содержания курса «</w:t>
      </w:r>
      <w:r w:rsidRPr="00E05956">
        <w:rPr>
          <w:rFonts w:ascii="Times New Roman" w:eastAsia="Times New Roman" w:hAnsi="Times New Roman"/>
          <w:sz w:val="24"/>
          <w:szCs w:val="24"/>
        </w:rPr>
        <w:t>Развитие сенсорного восприятия и предметной деятельности</w:t>
      </w:r>
      <w:r w:rsidRPr="00E05956">
        <w:rPr>
          <w:rFonts w:ascii="Times New Roman" w:eastAsia="Times New Roman" w:hAnsi="Times New Roman" w:cs="Times New Roman"/>
          <w:sz w:val="24"/>
          <w:szCs w:val="24"/>
          <w:lang w:eastAsia="ru-RU"/>
        </w:rPr>
        <w:t xml:space="preserve">» у обучающихся с НОДА с умственной отсталостью предполагается формирование </w:t>
      </w:r>
      <w:r w:rsidRPr="00E05956">
        <w:rPr>
          <w:rFonts w:ascii="Times New Roman" w:eastAsia="Times New Roman" w:hAnsi="Times New Roman" w:cs="Times New Roman"/>
          <w:b/>
          <w:bCs/>
          <w:sz w:val="24"/>
          <w:szCs w:val="24"/>
          <w:lang w:eastAsia="ru-RU"/>
        </w:rPr>
        <w:t>БУД учебных действий (личностных, познавательных, регулятивных, коммуникативных)</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i/>
          <w:iCs/>
          <w:sz w:val="24"/>
          <w:szCs w:val="24"/>
          <w:lang w:eastAsia="ru-RU"/>
        </w:rPr>
        <w:t>Личностные:</w:t>
      </w:r>
      <w:r w:rsidRPr="00E05956">
        <w:rPr>
          <w:rFonts w:ascii="Times New Roman" w:eastAsia="Times New Roman" w:hAnsi="Times New Roman" w:cs="Times New Roman"/>
          <w:sz w:val="24"/>
          <w:szCs w:val="24"/>
          <w:lang w:eastAsia="ru-RU"/>
        </w:rPr>
        <w:t xml:space="preserve"> обучение на занятиях по данному курсу организует и дисциплинирует школьников с интеллектуальным недоразвитием, способствует формированию мотивации к учению, интереса (когда ребенок задает вопросы) и позитивного отношения к себе и окружающему миру.</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i/>
          <w:iCs/>
          <w:sz w:val="24"/>
          <w:szCs w:val="24"/>
          <w:lang w:eastAsia="ru-RU"/>
        </w:rPr>
        <w:t>Регулятивные:</w:t>
      </w:r>
      <w:r w:rsidRPr="00E05956">
        <w:rPr>
          <w:rFonts w:ascii="Times New Roman" w:eastAsia="Times New Roman" w:hAnsi="Times New Roman" w:cs="Times New Roman"/>
          <w:sz w:val="24"/>
          <w:szCs w:val="24"/>
          <w:lang w:eastAsia="ru-RU"/>
        </w:rPr>
        <w:t xml:space="preserve"> содержание занятий позволяет развивать и эту группу умений. </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xml:space="preserve">Обучающимся с НОДА с умственной отсталостью свойственны некритичность в выполнении действий, низкий уровень самоконтроля, обусловленные косностью и тугоподвижностью процессов мышления, связанных с инертностью нервных процессов. </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lastRenderedPageBreak/>
        <w:t xml:space="preserve">Из-за слабости регулирующей функции мышления и речи таким детям трудно полностью подчинить свои действия инструкции педагога, поэтому формирование у них представлений о предметах и явлениях и др. происходит последовательно, поэтапно. </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Многие проблемы в обучении снимаются, если ученики умеют контролировать свою деятельность. Освоение элементов учебной деятельности, протекающее с задержкой у детей с особыми образовательными потребностями, успешно корригируется в процессе специально организованных занятий, когда ребенок постепенно учится определять цель своей деятельности, планировать её, двигаться по заданному плану, контролировать свои действия, оценивать и корректировать полученный результат. Кроме того, у школьника вырабатывается волевая саморегуляция как способность к мобилизации сил и энергии и волевому усилию; воспитывается привычка к труду, желание трудиться.</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i/>
          <w:iCs/>
          <w:sz w:val="24"/>
          <w:szCs w:val="24"/>
          <w:lang w:eastAsia="ru-RU"/>
        </w:rPr>
        <w:t>Познавательные:</w:t>
      </w:r>
      <w:r w:rsidRPr="00E05956">
        <w:rPr>
          <w:rFonts w:ascii="Times New Roman" w:eastAsia="Times New Roman" w:hAnsi="Times New Roman" w:cs="Times New Roman"/>
          <w:sz w:val="24"/>
          <w:szCs w:val="24"/>
          <w:lang w:eastAsia="ru-RU"/>
        </w:rPr>
        <w:t xml:space="preserve"> на занятиях по развитию психомоторики и сенсорных процессов в результате целенаправленных обучающих воздействий педагога-психолога у ребенка с интеллектуальной недостаточностью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Кроме того, создаются необходимые предпосылки для формирования психических функций, имеющих первостепенное значение для возможности дальнейшего обучения, осуществляется подготовка школьников к восприятию учебного материала на уроках письма и развития речи, чтения и развития речи, математики и др. </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xml:space="preserve">В процессе обучения ребенок овладевает сенсорными эталонами для определения отношений выявленных свойств и качеств данного предмета к свойствам и качествам других предметов и поисковыми способами ориентирования; у него появляется точность восприятия, формируется способность анализировать свойства предметов, сравнивать их, обобщать, сопоставлять результаты восприятия, тем самым создаются условия для коррекции памяти, внимания и других психических функций. </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i/>
          <w:iCs/>
          <w:sz w:val="24"/>
          <w:szCs w:val="24"/>
          <w:lang w:eastAsia="ru-RU"/>
        </w:rPr>
        <w:t>Коммуникативные</w:t>
      </w:r>
      <w:r w:rsidRPr="00E05956">
        <w:rPr>
          <w:rFonts w:ascii="Times New Roman" w:eastAsia="Times New Roman" w:hAnsi="Times New Roman" w:cs="Times New Roman"/>
          <w:sz w:val="24"/>
          <w:szCs w:val="24"/>
          <w:lang w:eastAsia="ru-RU"/>
        </w:rPr>
        <w:t>: особое внимание на занятиях уделяется развитию речи и коммуникативных навыков детей . Словесные обозначения свойств и качеств предметов и явлений, а также существующих между ними взаимосвязей и взаимоотношений обеспечивают возможность абстракции и обобщения, способствуют осмысливанию воспринимаемого учеником. Разные виды деятельности предоставляют большие возможности для обогащения словарного запаса воспитанников.</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b/>
          <w:sz w:val="24"/>
          <w:szCs w:val="24"/>
          <w:lang w:eastAsia="ru-RU"/>
        </w:rPr>
        <w:t xml:space="preserve"> БУД изучения курса</w:t>
      </w:r>
      <w:r w:rsidRPr="00E05956">
        <w:rPr>
          <w:rFonts w:ascii="Times New Roman" w:eastAsia="Calibri" w:hAnsi="Times New Roman" w:cs="Times New Roman"/>
          <w:sz w:val="24"/>
          <w:szCs w:val="24"/>
          <w:lang w:eastAsia="ru-RU"/>
        </w:rPr>
        <w:t xml:space="preserve"> «</w:t>
      </w:r>
      <w:r w:rsidRPr="00E05956">
        <w:rPr>
          <w:rFonts w:ascii="Times New Roman" w:eastAsia="Times New Roman" w:hAnsi="Times New Roman"/>
          <w:sz w:val="24"/>
          <w:szCs w:val="24"/>
        </w:rPr>
        <w:t>Развитие сенсорного восприятия и предметной деятельности</w:t>
      </w:r>
      <w:r w:rsidRPr="00E05956">
        <w:rPr>
          <w:rFonts w:ascii="Times New Roman" w:eastAsia="Calibri" w:hAnsi="Times New Roman" w:cs="Times New Roman"/>
          <w:sz w:val="24"/>
          <w:szCs w:val="24"/>
          <w:lang w:eastAsia="ru-RU"/>
        </w:rPr>
        <w:t>» является формирование следующих БУД: (под руководством педагога)</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p>
    <w:p w:rsidR="003F79E9" w:rsidRPr="00E05956" w:rsidRDefault="003F79E9" w:rsidP="00EA2E40">
      <w:pPr>
        <w:keepNext/>
        <w:suppressAutoHyphens/>
        <w:spacing w:after="0" w:line="240" w:lineRule="auto"/>
        <w:jc w:val="both"/>
        <w:outlineLvl w:val="4"/>
        <w:rPr>
          <w:rFonts w:ascii="Times New Roman" w:eastAsia="Calibri" w:hAnsi="Times New Roman" w:cs="Times New Roman"/>
          <w:b/>
          <w:bCs/>
          <w:sz w:val="24"/>
          <w:szCs w:val="24"/>
          <w:lang w:eastAsia="ar-SA"/>
        </w:rPr>
      </w:pPr>
      <w:r w:rsidRPr="00E05956">
        <w:rPr>
          <w:rFonts w:ascii="Times New Roman" w:eastAsia="Calibri" w:hAnsi="Times New Roman" w:cs="Times New Roman"/>
          <w:b/>
          <w:bCs/>
          <w:sz w:val="24"/>
          <w:szCs w:val="24"/>
          <w:lang w:eastAsia="ar-SA"/>
        </w:rPr>
        <w:t>Регулятивные БУД</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Принимать и сохранять учебную задачу.</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Учиться:</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выделять промежуточные цели-требования с учетом конечного результата;</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составлять план выполнения задачи и последовательность действий;</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работать по плану, регламентирующему пооперациональное выполнение действия в соотнесении с определенными условиями;</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при выполнении действия ориентироваться на правило контроля и успешно использовать его в процессе решения задачи, исправлять допущенные ошибки;</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вырабатывать критерии оценки и определять степень успешности выполнения своих действий и действий других учеников, исходя из имеющихся критериев.</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p>
    <w:p w:rsidR="003F79E9" w:rsidRPr="00E05956" w:rsidRDefault="003F79E9" w:rsidP="00EA2E40">
      <w:pPr>
        <w:spacing w:after="0" w:line="240" w:lineRule="auto"/>
        <w:rPr>
          <w:rFonts w:ascii="Times New Roman" w:eastAsia="Calibri" w:hAnsi="Times New Roman" w:cs="Times New Roman"/>
          <w:sz w:val="24"/>
          <w:szCs w:val="24"/>
          <w:lang w:eastAsia="ru-RU"/>
        </w:rPr>
      </w:pPr>
      <w:r w:rsidRPr="00E05956">
        <w:rPr>
          <w:rFonts w:ascii="Times New Roman" w:eastAsia="Calibri" w:hAnsi="Times New Roman" w:cs="Times New Roman"/>
          <w:b/>
          <w:bCs/>
          <w:sz w:val="24"/>
          <w:szCs w:val="24"/>
          <w:lang w:eastAsia="ru-RU"/>
        </w:rPr>
        <w:t>Коммуникативные БУД:</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Учиться:</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lastRenderedPageBreak/>
        <w:t> выражать свои мысли в соответствии с задачами и условиями коммуникации;</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понимать возможности разных оснований для оценки одного и того же предмета, понимать относительность оценок или подходов к выбору;</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высказывать и аргументировать свое предложение, убеждать и уступать;</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сохранять доброжелательное отношение друг к другу в ситуации спора и противоречия интересов, с помощью вопросов выяснять недостающую информацию;</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брать на себя инициативу в организации совместного действия;</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осуществлять взаимный контроль и взаимную помощь по ходу выполнения задания.</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Обучающийся в сфере коммуникативных УУД получит возможность научиться:</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адекватно использовать речь и речевые средства для планирования и регуляции своей деятельности; эффективного решения разнообразных коммуникативных задач;</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сотрудничать со сверстниками при выполнении заданий в паре, группе: устанавливать очерёдность действий; осуществлять взаимопроверку; обсуждать совместное решение (предлагать варианты, сравнивать способы решения).</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r w:rsidRPr="00E05956">
        <w:rPr>
          <w:rFonts w:ascii="Times New Roman" w:eastAsia="Calibri" w:hAnsi="Times New Roman" w:cs="Times New Roman"/>
          <w:sz w:val="24"/>
          <w:szCs w:val="24"/>
          <w:lang w:eastAsia="ru-RU"/>
        </w:rPr>
        <w:t> продуктивно взаимодействовать с педагогом и сверстниками: договариваться и приходить к общему решению в совместной деятельности.</w:t>
      </w:r>
    </w:p>
    <w:p w:rsidR="003F79E9" w:rsidRPr="00E05956" w:rsidRDefault="003F79E9" w:rsidP="00EA2E40">
      <w:pPr>
        <w:spacing w:after="0" w:line="240" w:lineRule="auto"/>
        <w:jc w:val="both"/>
        <w:rPr>
          <w:rFonts w:ascii="Times New Roman" w:eastAsia="Calibri" w:hAnsi="Times New Roman" w:cs="Times New Roman"/>
          <w:sz w:val="24"/>
          <w:szCs w:val="24"/>
          <w:lang w:eastAsia="ru-RU"/>
        </w:rPr>
      </w:pPr>
    </w:p>
    <w:p w:rsidR="003F79E9" w:rsidRPr="00E05956" w:rsidRDefault="003F79E9" w:rsidP="00EA2E40">
      <w:pPr>
        <w:spacing w:after="0" w:line="240" w:lineRule="auto"/>
        <w:jc w:val="both"/>
        <w:rPr>
          <w:rFonts w:ascii="Times New Roman" w:eastAsia="Times New Roman" w:hAnsi="Times New Roman" w:cs="Times New Roman"/>
          <w:b/>
          <w:sz w:val="24"/>
          <w:szCs w:val="24"/>
          <w:lang w:eastAsia="ru-RU"/>
        </w:rPr>
      </w:pPr>
      <w:r w:rsidRPr="00E05956">
        <w:rPr>
          <w:rFonts w:ascii="Times New Roman" w:eastAsia="Times New Roman" w:hAnsi="Times New Roman" w:cs="Times New Roman"/>
          <w:b/>
          <w:sz w:val="24"/>
          <w:szCs w:val="24"/>
          <w:lang w:eastAsia="ru-RU"/>
        </w:rPr>
        <w:t xml:space="preserve">   Предполагаемые  предметные результаты:</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В результате целенаправленной деятельности на занятиях по развитию психомоторики и сенсорных процессов школьники должны научиться:</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ориентироваться на сенсорные эталоны;</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узнавать предметы по заданным признакам;</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сравнивать предметы по внешним признакам;</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классифицировать предметы по форме, величине, цвету, функциональному назначению;</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составлять сериационные ряды предметов и их изображений по разным признакам;</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практически выделять признаки и свойства объектов и явлений;</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давать полное описание объектов и явлений;</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различать противоположно направленные действия и явления;</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видеть временные рамки своей деятельности;</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определять последовательность событий;</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ориентироваться в пространстве;</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целенаправленно выполнять действия по инструкции;</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самопроизвольно согласовывать свои движения и действия;</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опосредовать свою деятельность речью.</w:t>
      </w:r>
    </w:p>
    <w:p w:rsidR="003F79E9" w:rsidRPr="00E0595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E05956">
        <w:rPr>
          <w:rFonts w:ascii="Times New Roman" w:eastAsia="Calibri" w:hAnsi="Times New Roman" w:cs="Times New Roman"/>
          <w:sz w:val="24"/>
          <w:szCs w:val="24"/>
          <w:lang w:eastAsia="ar-SA"/>
        </w:rPr>
        <w:t>Своевременная психолого-педагогическая помощь младшим школьникам с интеллектуальной недостаточностью является необходимой предпосылкой их успешного обучения.</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E05956" w:rsidRDefault="003F79E9" w:rsidP="00EA2E40">
      <w:pPr>
        <w:suppressAutoHyphens/>
        <w:spacing w:after="0" w:line="240" w:lineRule="auto"/>
        <w:jc w:val="center"/>
        <w:rPr>
          <w:rFonts w:ascii="Times New Roman" w:eastAsia="Calibri" w:hAnsi="Times New Roman" w:cs="Times New Roman"/>
          <w:b/>
          <w:sz w:val="24"/>
          <w:szCs w:val="24"/>
          <w:lang w:eastAsia="ar-SA"/>
        </w:rPr>
      </w:pPr>
      <w:r w:rsidRPr="00E05956">
        <w:rPr>
          <w:rFonts w:ascii="Times New Roman" w:eastAsia="Calibri" w:hAnsi="Times New Roman" w:cs="Times New Roman"/>
          <w:b/>
          <w:sz w:val="24"/>
          <w:szCs w:val="24"/>
          <w:lang w:eastAsia="ar-SA"/>
        </w:rPr>
        <w:t>ОСНОВНОЕ СОДЕРЖАНИЕ КОРРЕКЦИОННОГО КУРСА</w:t>
      </w:r>
    </w:p>
    <w:p w:rsidR="003F79E9" w:rsidRPr="00E05956" w:rsidRDefault="003F79E9" w:rsidP="00EA2E40">
      <w:pPr>
        <w:suppressAutoHyphens/>
        <w:spacing w:after="0" w:line="240" w:lineRule="auto"/>
        <w:jc w:val="both"/>
        <w:rPr>
          <w:rFonts w:ascii="Times New Roman" w:eastAsia="Calibri" w:hAnsi="Times New Roman" w:cs="Times New Roman"/>
          <w:b/>
          <w:sz w:val="24"/>
          <w:szCs w:val="24"/>
          <w:lang w:eastAsia="ar-SA"/>
        </w:rPr>
      </w:pPr>
    </w:p>
    <w:p w:rsidR="003F79E9" w:rsidRPr="00E05956" w:rsidRDefault="003F79E9" w:rsidP="00EA2E40">
      <w:pPr>
        <w:suppressAutoHyphens/>
        <w:spacing w:after="0" w:line="240" w:lineRule="auto"/>
        <w:jc w:val="center"/>
        <w:rPr>
          <w:rFonts w:ascii="Times New Roman" w:eastAsia="Calibri" w:hAnsi="Times New Roman" w:cs="Times New Roman"/>
          <w:b/>
          <w:sz w:val="24"/>
          <w:szCs w:val="24"/>
          <w:lang w:eastAsia="ar-SA"/>
        </w:rPr>
      </w:pPr>
      <w:r w:rsidRPr="00E05956">
        <w:rPr>
          <w:rFonts w:ascii="Times New Roman" w:eastAsia="Calibri" w:hAnsi="Times New Roman" w:cs="Times New Roman"/>
          <w:b/>
          <w:sz w:val="24"/>
          <w:szCs w:val="24"/>
          <w:lang w:eastAsia="ar-SA"/>
        </w:rPr>
        <w:t>Подготовительный класс (66 часов)</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xml:space="preserve">           Целью занятий в  дополнительном первом  классе является повышение уровня как психологической, так и функциональной готовности детей к школьному обучению. Для овладения первоначальными учебными навыками требуется достаточное общее и речевое развитие: зрительное восприятие, пространственная ориентировка, слуховое восприятие, координированная общая и мелкая моторика, внимание и т.д. </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xml:space="preserve">         У учащихся, поступивших в доп.1 класс, наблюдается не только функциональная незрелость головного мозга, но и нарушение тех или иных его отделов, что приводит к необходимости организации целенаправленной коррекционной и развивающей работы. Поэтому в подготовительном классе проводится курс коррекционно-развивающих занятий </w:t>
      </w:r>
      <w:r w:rsidRPr="00E05956">
        <w:rPr>
          <w:rFonts w:ascii="Times New Roman" w:eastAsia="Times New Roman" w:hAnsi="Times New Roman" w:cs="Times New Roman"/>
          <w:sz w:val="24"/>
          <w:szCs w:val="24"/>
          <w:lang w:eastAsia="ru-RU"/>
        </w:rPr>
        <w:lastRenderedPageBreak/>
        <w:t>по развитию сенсорных и психомоторных процессов, где когнитивные и двигательные методы применяются в комплексе  с учетом их взаимодополняющего влияния.</w:t>
      </w:r>
    </w:p>
    <w:p w:rsidR="003F79E9" w:rsidRPr="00E05956" w:rsidRDefault="003F79E9" w:rsidP="00EA2E40">
      <w:pPr>
        <w:tabs>
          <w:tab w:val="left" w:pos="5325"/>
        </w:tabs>
        <w:spacing w:after="0" w:line="240" w:lineRule="auto"/>
        <w:jc w:val="center"/>
        <w:rPr>
          <w:rFonts w:ascii="Times New Roman" w:eastAsia="Times New Roman" w:hAnsi="Times New Roman" w:cs="Times New Roman"/>
          <w:b/>
          <w:sz w:val="24"/>
          <w:szCs w:val="24"/>
          <w:u w:val="single"/>
          <w:lang w:eastAsia="ru-RU"/>
        </w:rPr>
      </w:pPr>
      <w:r w:rsidRPr="00E05956">
        <w:rPr>
          <w:rFonts w:ascii="Times New Roman" w:eastAsia="Times New Roman" w:hAnsi="Times New Roman" w:cs="Times New Roman"/>
          <w:b/>
          <w:sz w:val="24"/>
          <w:szCs w:val="24"/>
          <w:u w:val="single"/>
          <w:lang w:eastAsia="ru-RU"/>
        </w:rPr>
        <w:t>Основное содержание по сенсорному развитию:</w:t>
      </w:r>
    </w:p>
    <w:p w:rsidR="003F79E9" w:rsidRPr="00E05956" w:rsidRDefault="003F79E9" w:rsidP="00EA2E40">
      <w:pPr>
        <w:numPr>
          <w:ilvl w:val="0"/>
          <w:numId w:val="53"/>
        </w:numPr>
        <w:tabs>
          <w:tab w:val="left" w:pos="5325"/>
        </w:tabs>
        <w:spacing w:after="0" w:line="240" w:lineRule="auto"/>
        <w:ind w:left="72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Знакомить с основными цветами (жёлтый, зеленый, красный, синий, черный, белый), геометрическими фигурами (узнавание, различение, называние круга, квадрата, треугольника, прямоугольника). Величины больше – меньше, длиннее – короче и т.д.</w:t>
      </w:r>
    </w:p>
    <w:p w:rsidR="003F79E9" w:rsidRPr="00E05956" w:rsidRDefault="003F79E9" w:rsidP="00EA2E40">
      <w:pPr>
        <w:numPr>
          <w:ilvl w:val="0"/>
          <w:numId w:val="53"/>
        </w:numPr>
        <w:tabs>
          <w:tab w:val="left" w:pos="5325"/>
        </w:tabs>
        <w:spacing w:after="0" w:line="240" w:lineRule="auto"/>
        <w:ind w:left="72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Учить сравнивать величины (наложением, приложение, «на глаз»).</w:t>
      </w:r>
    </w:p>
    <w:p w:rsidR="003F79E9" w:rsidRPr="00E05956" w:rsidRDefault="003F79E9" w:rsidP="00EA2E40">
      <w:pPr>
        <w:numPr>
          <w:ilvl w:val="0"/>
          <w:numId w:val="53"/>
        </w:numPr>
        <w:tabs>
          <w:tab w:val="left" w:pos="5325"/>
        </w:tabs>
        <w:spacing w:after="0" w:line="240" w:lineRule="auto"/>
        <w:ind w:left="72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Учить определять цвет, форму, величину в знакомых окружающих предметах. Группировать предметы по основным признакам.</w:t>
      </w:r>
    </w:p>
    <w:p w:rsidR="003F79E9" w:rsidRPr="00E05956" w:rsidRDefault="003F79E9" w:rsidP="00EA2E40">
      <w:pPr>
        <w:numPr>
          <w:ilvl w:val="0"/>
          <w:numId w:val="53"/>
        </w:numPr>
        <w:tabs>
          <w:tab w:val="left" w:pos="5325"/>
        </w:tabs>
        <w:spacing w:after="0" w:line="240" w:lineRule="auto"/>
        <w:ind w:left="72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Формировать пространственную ориентацию, ориентироваться в схеме собственного тела (расположение составляющих тела и отдельных частей тела) по вертикали, а затем по горизонтальному пространству. Формировать различение праволевосторонней организации среды с опорой на маркер, ориентация на листе бумаги.</w:t>
      </w:r>
    </w:p>
    <w:p w:rsidR="003F79E9" w:rsidRPr="00E05956" w:rsidRDefault="003F79E9" w:rsidP="00EA2E40">
      <w:pPr>
        <w:numPr>
          <w:ilvl w:val="0"/>
          <w:numId w:val="53"/>
        </w:numPr>
        <w:tabs>
          <w:tab w:val="left" w:pos="5325"/>
        </w:tabs>
        <w:spacing w:after="0" w:line="240" w:lineRule="auto"/>
        <w:ind w:left="72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Знакомство с временными понятиями (называние дней: вчера, сегодня, завтра; называние частей суток: утро, день, вечер, ночь).</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r w:rsidRPr="00E05956">
        <w:rPr>
          <w:rFonts w:ascii="Times New Roman" w:eastAsia="Times New Roman" w:hAnsi="Times New Roman" w:cs="Times New Roman"/>
          <w:b/>
          <w:sz w:val="24"/>
          <w:szCs w:val="24"/>
          <w:lang w:eastAsia="ru-RU"/>
        </w:rPr>
        <w:t xml:space="preserve">Содержание по психомоторному развитию: </w:t>
      </w:r>
      <w:r w:rsidRPr="00E05956">
        <w:rPr>
          <w:rFonts w:ascii="Times New Roman" w:eastAsia="Times New Roman" w:hAnsi="Times New Roman" w:cs="Times New Roman"/>
          <w:b/>
          <w:sz w:val="24"/>
          <w:szCs w:val="24"/>
          <w:lang w:val="en-US" w:eastAsia="ru-RU"/>
        </w:rPr>
        <w:t>I</w:t>
      </w:r>
      <w:r w:rsidRPr="00E05956">
        <w:rPr>
          <w:rFonts w:ascii="Times New Roman" w:eastAsia="Times New Roman" w:hAnsi="Times New Roman" w:cs="Times New Roman"/>
          <w:b/>
          <w:sz w:val="24"/>
          <w:szCs w:val="24"/>
          <w:lang w:eastAsia="ru-RU"/>
        </w:rPr>
        <w:t xml:space="preserve"> уровень – уровень активизации энергоснабжения психических процессов</w:t>
      </w:r>
    </w:p>
    <w:p w:rsidR="003F79E9" w:rsidRPr="00E0595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Этому уровню уделяется в подготовительном классе больше времени и внимания, так как здесь реализуется важная цель:</w:t>
      </w:r>
    </w:p>
    <w:p w:rsidR="003F79E9" w:rsidRPr="00E05956" w:rsidRDefault="003F79E9" w:rsidP="00EA2E40">
      <w:pPr>
        <w:numPr>
          <w:ilvl w:val="0"/>
          <w:numId w:val="70"/>
        </w:num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Обеспечение и регуляция общего активационного фона, необходимого и достаточного для протекания всех психических процессов, то есть возникает повышение энергетического потенциала. Работа направлена на активизацию и энергоснабжение подкорковых образований головного мозга. На этом уровне решаются следующие задачи:</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Повышение общей работоспособности ,улучшение самочувствия и активности через:</w:t>
      </w:r>
    </w:p>
    <w:p w:rsidR="003F79E9" w:rsidRPr="00E05956" w:rsidRDefault="003F79E9" w:rsidP="00EA2E40">
      <w:pPr>
        <w:numPr>
          <w:ilvl w:val="1"/>
          <w:numId w:val="117"/>
        </w:num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Постановку правильного дыхания, отработку дыхательных упражнений.</w:t>
      </w:r>
    </w:p>
    <w:p w:rsidR="003F79E9" w:rsidRPr="00E05956" w:rsidRDefault="003F79E9" w:rsidP="00EA2E40">
      <w:pPr>
        <w:numPr>
          <w:ilvl w:val="1"/>
          <w:numId w:val="117"/>
        </w:num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Знакомство со стимулирующими упражнениями и массажем для кисти рук и пальцев, головы, ушных раковин, ног, стопы.</w:t>
      </w:r>
    </w:p>
    <w:p w:rsidR="003F79E9" w:rsidRPr="00E05956" w:rsidRDefault="003F79E9" w:rsidP="00EA2E40">
      <w:pPr>
        <w:numPr>
          <w:ilvl w:val="1"/>
          <w:numId w:val="117"/>
        </w:num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Обучение правильным расслабляющим приёмам для мышц ног, рук, шеи.</w:t>
      </w:r>
    </w:p>
    <w:p w:rsidR="003F79E9" w:rsidRPr="00E05956" w:rsidRDefault="003F79E9" w:rsidP="00EA2E40">
      <w:pPr>
        <w:numPr>
          <w:ilvl w:val="1"/>
          <w:numId w:val="117"/>
        </w:num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Знакомство с простыми упражнениями, направленными на тренировку в управлении отдельными частями тела в разном положении.</w:t>
      </w:r>
    </w:p>
    <w:p w:rsidR="003F79E9" w:rsidRPr="00E05956" w:rsidRDefault="003F79E9" w:rsidP="00EA2E40">
      <w:pPr>
        <w:numPr>
          <w:ilvl w:val="1"/>
          <w:numId w:val="117"/>
        </w:num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Развитие устойчивости, чувства опоры на двух ногах с различным положением рук.</w:t>
      </w:r>
    </w:p>
    <w:p w:rsidR="003F79E9" w:rsidRPr="00E05956" w:rsidRDefault="003F79E9" w:rsidP="00EA2E40">
      <w:pPr>
        <w:numPr>
          <w:ilvl w:val="1"/>
          <w:numId w:val="117"/>
        </w:num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Знакомство с упражнениями, направленными на формирование автономных движений отдельных частей тела и мышц.</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r w:rsidRPr="00E05956">
        <w:rPr>
          <w:rFonts w:ascii="Times New Roman" w:eastAsia="Times New Roman" w:hAnsi="Times New Roman" w:cs="Times New Roman"/>
          <w:b/>
          <w:sz w:val="24"/>
          <w:szCs w:val="24"/>
          <w:lang w:val="en-US" w:eastAsia="ru-RU"/>
        </w:rPr>
        <w:t>II</w:t>
      </w:r>
      <w:r w:rsidRPr="00E05956">
        <w:rPr>
          <w:rFonts w:ascii="Times New Roman" w:eastAsia="Times New Roman" w:hAnsi="Times New Roman" w:cs="Times New Roman"/>
          <w:b/>
          <w:sz w:val="24"/>
          <w:szCs w:val="24"/>
          <w:lang w:eastAsia="ru-RU"/>
        </w:rPr>
        <w:t xml:space="preserve"> уровень – уровень операционального обеспечения сенсомоторного взаимодействия с внешним пространством (частично)</w:t>
      </w:r>
    </w:p>
    <w:p w:rsidR="003F79E9" w:rsidRPr="00E0595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На этом уровне формируется владение телом и пространством, осуществляется тонкий анализ экстероцептивной информации для осуществления сложных видов психической деятельности (слуховых, зрительных, тактильных ощущений).</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Задачи этого уровня:</w:t>
      </w:r>
    </w:p>
    <w:p w:rsidR="003F79E9" w:rsidRPr="00E05956" w:rsidRDefault="003F79E9" w:rsidP="00EA2E40">
      <w:pPr>
        <w:numPr>
          <w:ilvl w:val="0"/>
          <w:numId w:val="116"/>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Знакомство с ритмом (простым ритмическим рисунком, по зрительному восприятию и наглядным схемам, по показу).</w:t>
      </w:r>
    </w:p>
    <w:p w:rsidR="003F79E9" w:rsidRPr="00E05956" w:rsidRDefault="003F79E9" w:rsidP="00EA2E40">
      <w:pPr>
        <w:numPr>
          <w:ilvl w:val="0"/>
          <w:numId w:val="116"/>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Повышение чувствительности к разной информации (слуховой, зрительной, тактильной).</w:t>
      </w:r>
    </w:p>
    <w:p w:rsidR="003F79E9" w:rsidRPr="00E05956" w:rsidRDefault="003F79E9" w:rsidP="00EA2E40">
      <w:pPr>
        <w:numPr>
          <w:ilvl w:val="0"/>
          <w:numId w:val="116"/>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Развитие разных видов памяти и восприятия.</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E05956">
        <w:rPr>
          <w:rFonts w:ascii="Times New Roman" w:eastAsia="Calibri" w:hAnsi="Times New Roman" w:cs="Times New Roman"/>
          <w:b/>
          <w:sz w:val="24"/>
          <w:szCs w:val="24"/>
          <w:lang w:eastAsia="ar-SA"/>
        </w:rPr>
        <w:t>В  содержание курса входит:</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sz w:val="24"/>
          <w:szCs w:val="24"/>
          <w:lang w:eastAsia="ar-SA"/>
        </w:rPr>
        <w:t>Обследование детей, комплектование групп для коррекционных занятий</w:t>
      </w:r>
    </w:p>
    <w:p w:rsidR="003F79E9" w:rsidRPr="00E0595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E05956">
        <w:rPr>
          <w:rFonts w:ascii="Times New Roman" w:eastAsia="Calibri" w:hAnsi="Times New Roman" w:cs="Times New Roman"/>
          <w:b/>
          <w:sz w:val="24"/>
          <w:szCs w:val="24"/>
          <w:lang w:eastAsia="ar-SA"/>
        </w:rPr>
        <w:t>Повышение энергетического потенциала</w:t>
      </w:r>
    </w:p>
    <w:p w:rsidR="003F79E9" w:rsidRPr="00E05956" w:rsidRDefault="003F79E9" w:rsidP="00EA2E40">
      <w:pPr>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xml:space="preserve">Отработка дыхательных упражнений, длительность выдоха с пропевкой звуков и слогов. Стимулирующие упражнения и массаж для отдельных частей тела, выполнение по показу педагога простых упражнений, на  тренировку в управлении определенной  частью тела, в разном положении по показу и инструкции.  </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bCs/>
          <w:sz w:val="24"/>
          <w:szCs w:val="24"/>
          <w:lang w:eastAsia="ar-SA"/>
        </w:rPr>
        <w:t>Тактильно-двигательное восприятие</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Определение на ощупь объемных фигур и предметов, их величины. Работа с пластилином, тестом (раскатывание). Игры с крупной мозаикой.</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bCs/>
          <w:sz w:val="24"/>
          <w:szCs w:val="24"/>
          <w:lang w:eastAsia="ar-SA"/>
        </w:rPr>
        <w:t>Кинестетическое и кинетическое развитие</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xml:space="preserve"> Формирование ощущений от различных поз и движений тела, верхних и нижних конечностей, головы. Выполнение упражнений по заданию педагога, обозначение словом положения различных частей своего тела. Выразительность движений (имитация повадок зверей).</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bCs/>
          <w:sz w:val="24"/>
          <w:szCs w:val="24"/>
          <w:lang w:eastAsia="ar-SA"/>
        </w:rPr>
        <w:t>Восприятие формы, величины, цвета; конструирование предметов</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Формирование сенсорных эталонов плоскостных геометрических фигур (круг, квадрат, прямоугольник, треугольник) на эмпирическом уровне в процессе выполнения упражнений. Классификация предметов и их изображений по форме по показу. Работа с геометрическим конструктором. Сопоставление двух предметов контрастных величин по высоте, длине, ширине, толщине; обозначение словом (высокий — низкий, выше — ниже, одинаковые и т. д.). Различение и выделение основных цветов (красный, желтый, зеленый, синий, черный, белый). Конструирование геометрических фигур и предметов из составляющих частей (2—3 детали). Составление целого из частей на разрезном наглядном материале (2—3 детали с разрезами по диагонали).</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bCs/>
          <w:sz w:val="24"/>
          <w:szCs w:val="24"/>
          <w:lang w:eastAsia="ar-SA"/>
        </w:rPr>
        <w:t>Развитие зрительного восприятия</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Формирование навыков зрительного анализа и синтеза (обследование предметов, состоящих из 2—3 деталей, по инструкции педагога). Дифференцированное зрительное восприятие двух предметов: нахождение отличительных и общих признаков. Определение изменений в предъявленном ряду. Нахождение лишней игрушки, картинки. Упражнения для профилактики и коррекции зрения</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bCs/>
          <w:sz w:val="24"/>
          <w:szCs w:val="24"/>
          <w:lang w:eastAsia="ar-SA"/>
        </w:rPr>
        <w:t>Восприятие особых свойств предметов (развитие осязания, обоняния, вкусовых качеств, барических ощущений)</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Контрастные температурные ощущения (холодный — горячий). Различение на вкус (кислый, сладкий). Обозначение словом собственных ощущений. Запах приятный и неприятный. Различение и сравнение разных предметов по признаку веса (тяжелый — легкий).</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bCs/>
          <w:sz w:val="24"/>
          <w:szCs w:val="24"/>
          <w:lang w:eastAsia="ar-SA"/>
        </w:rPr>
        <w:t>Развитие слухового восприятия</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Различение звуков окружающей среды (стук, стон, звон, гудение, жужжание) и музыкальных звуков. Различение речевых и неречевых звуков. Подражание неречевым и речевым звука</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bCs/>
          <w:sz w:val="24"/>
          <w:szCs w:val="24"/>
          <w:lang w:eastAsia="ar-SA"/>
        </w:rPr>
        <w:t>Восприятие пространства</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Ориентировка на собственном теле: дифференциация правой (левой) руки (ноги), правой (левой) части тела. Определение расположения предметов в пространстве (вверху — внизу, над — под, справа — слева). Движение в заданном направлении в пространстве (вперед, назад и т. д.). Пространственная ориентировка на листе бумаги (центр, верх (низ), правая (левая) сторона). С опорой на маркер.</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b/>
          <w:bCs/>
          <w:sz w:val="24"/>
          <w:szCs w:val="24"/>
          <w:lang w:eastAsia="ar-SA"/>
        </w:rPr>
        <w:t xml:space="preserve">Восприятие времени </w:t>
      </w:r>
    </w:p>
    <w:p w:rsidR="003F79E9" w:rsidRPr="00E05956" w:rsidRDefault="003F79E9" w:rsidP="00EA2E40">
      <w:pPr>
        <w:suppressAutoHyphens/>
        <w:spacing w:after="0" w:line="240" w:lineRule="auto"/>
        <w:jc w:val="both"/>
        <w:rPr>
          <w:rFonts w:ascii="Times New Roman" w:eastAsia="Calibri" w:hAnsi="Times New Roman" w:cs="Times New Roman"/>
          <w:sz w:val="24"/>
          <w:szCs w:val="24"/>
          <w:lang w:eastAsia="ar-SA"/>
        </w:rPr>
      </w:pPr>
      <w:r w:rsidRPr="00E05956">
        <w:rPr>
          <w:rFonts w:ascii="Times New Roman" w:eastAsia="Calibri" w:hAnsi="Times New Roman" w:cs="Times New Roman"/>
          <w:sz w:val="24"/>
          <w:szCs w:val="24"/>
          <w:lang w:eastAsia="ar-SA"/>
        </w:rPr>
        <w:t xml:space="preserve">Сутки. Части суток. Работа с графической моделью «Сутки». Обозначение в речи временных представлений. Последовательность событий (смена времени суток). Вчера, сегодня, завтра. </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b/>
          <w:sz w:val="24"/>
          <w:szCs w:val="24"/>
          <w:lang w:eastAsia="ru-RU"/>
        </w:rPr>
        <w:lastRenderedPageBreak/>
        <w:t>Личностными результатами изучения курса</w:t>
      </w:r>
      <w:r w:rsidRPr="00E05956">
        <w:rPr>
          <w:rFonts w:ascii="Times New Roman" w:eastAsia="Times New Roman" w:hAnsi="Times New Roman" w:cs="Times New Roman"/>
          <w:sz w:val="24"/>
          <w:szCs w:val="24"/>
          <w:lang w:eastAsia="ru-RU"/>
        </w:rPr>
        <w:t xml:space="preserve"> «Развитие психомоторики и сенсорных процессов» является формирование следующих умений и навыков (при направляющей помощи):</w:t>
      </w:r>
    </w:p>
    <w:p w:rsidR="003F79E9" w:rsidRPr="00E05956" w:rsidRDefault="003F79E9" w:rsidP="00EA2E40">
      <w:pPr>
        <w:tabs>
          <w:tab w:val="left" w:pos="709"/>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ab/>
      </w:r>
      <w:r w:rsidRPr="00E05956">
        <w:rPr>
          <w:rFonts w:ascii="Times New Roman" w:eastAsia="Times New Roman" w:hAnsi="Times New Roman" w:cs="Times New Roman"/>
          <w:sz w:val="24"/>
          <w:szCs w:val="24"/>
          <w:lang w:eastAsia="ru-RU"/>
        </w:rPr>
        <w:t> Определять и выражать положительное отношение к школьной дисциплине</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В предложенных педагогом ситуациях делать выбор как поступить, опираясь на общепринятые нравственные правила</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xml:space="preserve"> Оценивать простые ситуации и однозначные поступки как «хорошие» или «плохие» </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Выражать свое эмоциональное состояние, настроение.</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r w:rsidRPr="00E05956">
        <w:rPr>
          <w:rFonts w:ascii="Times New Roman" w:eastAsia="Times New Roman" w:hAnsi="Times New Roman" w:cs="Times New Roman"/>
          <w:b/>
          <w:sz w:val="24"/>
          <w:szCs w:val="24"/>
          <w:lang w:eastAsia="ru-RU"/>
        </w:rPr>
        <w:t>Достаточный  уровень предметных результатов</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Учащиеся должны уметь (при активизирующей и организующей помощи):</w:t>
      </w:r>
    </w:p>
    <w:p w:rsidR="003F79E9" w:rsidRPr="00E05956" w:rsidRDefault="003F79E9" w:rsidP="00EA2E40">
      <w:pPr>
        <w:numPr>
          <w:ilvl w:val="0"/>
          <w:numId w:val="60"/>
        </w:numPr>
        <w:tabs>
          <w:tab w:val="left" w:pos="5325"/>
        </w:tabs>
        <w:spacing w:after="0" w:line="240" w:lineRule="auto"/>
        <w:ind w:left="945"/>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Различать и называть основные цвета; геометрические фигуры (круг, квадрат, треугольник, прямоугольник), тела (шар, куб).</w:t>
      </w:r>
    </w:p>
    <w:p w:rsidR="003F79E9" w:rsidRPr="00E05956" w:rsidRDefault="003F79E9" w:rsidP="00EA2E40">
      <w:pPr>
        <w:numPr>
          <w:ilvl w:val="0"/>
          <w:numId w:val="60"/>
        </w:numPr>
        <w:tabs>
          <w:tab w:val="left" w:pos="5325"/>
        </w:tabs>
        <w:spacing w:after="0" w:line="240" w:lineRule="auto"/>
        <w:ind w:left="945"/>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Сравнивать предметы по величине ( больше – меньше, длиннее – короче).</w:t>
      </w:r>
    </w:p>
    <w:p w:rsidR="003F79E9" w:rsidRPr="00E05956" w:rsidRDefault="003F79E9" w:rsidP="00EA2E40">
      <w:pPr>
        <w:numPr>
          <w:ilvl w:val="0"/>
          <w:numId w:val="60"/>
        </w:numPr>
        <w:tabs>
          <w:tab w:val="left" w:pos="5325"/>
        </w:tabs>
        <w:spacing w:after="0" w:line="240" w:lineRule="auto"/>
        <w:ind w:left="945"/>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Определять изученные цвет, форму, величину в знакомых предметах. Группировать по 1 признаку.</w:t>
      </w:r>
    </w:p>
    <w:p w:rsidR="003F79E9" w:rsidRPr="00E05956" w:rsidRDefault="003F79E9" w:rsidP="00EA2E40">
      <w:pPr>
        <w:numPr>
          <w:ilvl w:val="0"/>
          <w:numId w:val="60"/>
        </w:numPr>
        <w:tabs>
          <w:tab w:val="left" w:pos="5325"/>
        </w:tabs>
        <w:spacing w:after="0" w:line="240" w:lineRule="auto"/>
        <w:ind w:left="945"/>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Ориентироваться в схеме тела (знать составляющие и отдельные части тела), различать право – лево с опорой на маркер.</w:t>
      </w:r>
    </w:p>
    <w:p w:rsidR="003F79E9" w:rsidRPr="00E05956" w:rsidRDefault="003F79E9" w:rsidP="00EA2E40">
      <w:pPr>
        <w:numPr>
          <w:ilvl w:val="0"/>
          <w:numId w:val="60"/>
        </w:numPr>
        <w:tabs>
          <w:tab w:val="left" w:pos="5325"/>
        </w:tabs>
        <w:spacing w:after="0" w:line="240" w:lineRule="auto"/>
        <w:ind w:left="945"/>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Выделять части суток, названия дней: вчера, сегодня, завтра.</w:t>
      </w:r>
    </w:p>
    <w:p w:rsidR="003F79E9" w:rsidRPr="00E05956" w:rsidRDefault="003F79E9" w:rsidP="00EA2E40">
      <w:pPr>
        <w:numPr>
          <w:ilvl w:val="0"/>
          <w:numId w:val="60"/>
        </w:numPr>
        <w:tabs>
          <w:tab w:val="left" w:pos="5325"/>
        </w:tabs>
        <w:spacing w:after="0" w:line="240" w:lineRule="auto"/>
        <w:ind w:left="945"/>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Выполнять по показу и инструкции простые двигательные упражнения ( для мелкой моторики и крупной моторики).</w:t>
      </w:r>
    </w:p>
    <w:p w:rsidR="003F79E9" w:rsidRPr="00E05956" w:rsidRDefault="003F79E9" w:rsidP="00EA2E40">
      <w:pPr>
        <w:numPr>
          <w:ilvl w:val="0"/>
          <w:numId w:val="60"/>
        </w:numPr>
        <w:tabs>
          <w:tab w:val="left" w:pos="5325"/>
        </w:tabs>
        <w:spacing w:after="0" w:line="240" w:lineRule="auto"/>
        <w:ind w:left="945"/>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Уметь выполнять простые упражнения.</w:t>
      </w:r>
    </w:p>
    <w:p w:rsidR="003F79E9" w:rsidRPr="00E05956" w:rsidRDefault="003F79E9" w:rsidP="00EA2E40">
      <w:pPr>
        <w:numPr>
          <w:ilvl w:val="0"/>
          <w:numId w:val="60"/>
        </w:numPr>
        <w:tabs>
          <w:tab w:val="left" w:pos="5325"/>
        </w:tabs>
        <w:spacing w:after="0" w:line="240" w:lineRule="auto"/>
        <w:ind w:left="945"/>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Правильно пользоваться письменными принадлежностями.</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E0595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r w:rsidRPr="00E05956">
        <w:rPr>
          <w:rFonts w:ascii="Times New Roman" w:eastAsia="Times New Roman" w:hAnsi="Times New Roman" w:cs="Times New Roman"/>
          <w:b/>
          <w:sz w:val="24"/>
          <w:szCs w:val="24"/>
          <w:lang w:eastAsia="ru-RU"/>
        </w:rPr>
        <w:t>Минимальный уровень предметных результатов</w:t>
      </w:r>
    </w:p>
    <w:p w:rsidR="003F79E9" w:rsidRPr="00E0595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Учащиеся должны уметь (при активизирующей и организующей помощи):</w:t>
      </w:r>
    </w:p>
    <w:p w:rsidR="003F79E9" w:rsidRPr="00E05956" w:rsidRDefault="003F79E9" w:rsidP="00EA2E40">
      <w:pPr>
        <w:numPr>
          <w:ilvl w:val="0"/>
          <w:numId w:val="114"/>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Различать и сопоставлять основные цвета и геометрические фигуры. Называть при организующей помощи.</w:t>
      </w:r>
    </w:p>
    <w:p w:rsidR="003F79E9" w:rsidRPr="00E05956" w:rsidRDefault="003F79E9" w:rsidP="00EA2E40">
      <w:pPr>
        <w:numPr>
          <w:ilvl w:val="0"/>
          <w:numId w:val="114"/>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Сравнивать предметы по 1 признаку (по цвету, по форме, по величине). Сравнивать наложением, приложением.</w:t>
      </w:r>
    </w:p>
    <w:p w:rsidR="003F79E9" w:rsidRPr="00E05956" w:rsidRDefault="003F79E9" w:rsidP="00EA2E40">
      <w:pPr>
        <w:numPr>
          <w:ilvl w:val="0"/>
          <w:numId w:val="114"/>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Ориентироваться по схеме тела (составляющие части) при организующей и направляющей помощи).</w:t>
      </w:r>
    </w:p>
    <w:p w:rsidR="003F79E9" w:rsidRPr="00E05956" w:rsidRDefault="003F79E9" w:rsidP="00EA2E40">
      <w:pPr>
        <w:numPr>
          <w:ilvl w:val="0"/>
          <w:numId w:val="114"/>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Ориентироваться в представлении (сутки, дни).</w:t>
      </w:r>
    </w:p>
    <w:p w:rsidR="003F79E9" w:rsidRPr="00E05956" w:rsidRDefault="003F79E9" w:rsidP="00EA2E40">
      <w:pPr>
        <w:numPr>
          <w:ilvl w:val="0"/>
          <w:numId w:val="114"/>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Под руководством взрослого, по показу выполнять простые упражнения для мелкой моторики, отдельных частей тела, воспроизводить правильное дыхание.</w:t>
      </w:r>
    </w:p>
    <w:p w:rsidR="003F79E9" w:rsidRPr="00E05956" w:rsidRDefault="003F79E9" w:rsidP="00EA2E40">
      <w:pPr>
        <w:numPr>
          <w:ilvl w:val="0"/>
          <w:numId w:val="114"/>
        </w:numPr>
        <w:tabs>
          <w:tab w:val="left" w:pos="5325"/>
        </w:tabs>
        <w:spacing w:after="0" w:line="240" w:lineRule="auto"/>
        <w:ind w:left="870"/>
        <w:jc w:val="both"/>
        <w:rPr>
          <w:rFonts w:ascii="Times New Roman" w:eastAsia="Times New Roman" w:hAnsi="Times New Roman" w:cs="Times New Roman"/>
          <w:sz w:val="24"/>
          <w:szCs w:val="24"/>
          <w:lang w:eastAsia="ru-RU"/>
        </w:rPr>
      </w:pPr>
      <w:r w:rsidRPr="00E05956">
        <w:rPr>
          <w:rFonts w:ascii="Times New Roman" w:eastAsia="Times New Roman" w:hAnsi="Times New Roman" w:cs="Times New Roman"/>
          <w:sz w:val="24"/>
          <w:szCs w:val="24"/>
          <w:lang w:eastAsia="ru-RU"/>
        </w:rPr>
        <w:t xml:space="preserve">Под контролем выполнять действия по инструкции взрослого, пользоваться письменными принадлежностями. </w:t>
      </w: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r w:rsidRPr="00E05956">
        <w:rPr>
          <w:rFonts w:ascii="Times New Roman" w:eastAsia="Times New Roman" w:hAnsi="Times New Roman" w:cs="Times New Roman"/>
          <w:b/>
          <w:sz w:val="24"/>
          <w:szCs w:val="24"/>
          <w:lang w:eastAsia="ru-RU"/>
        </w:rPr>
        <w:br w:type="column"/>
      </w:r>
      <w:r w:rsidRPr="003C5EE6">
        <w:rPr>
          <w:rFonts w:ascii="Times New Roman" w:eastAsia="Times New Roman" w:hAnsi="Times New Roman" w:cs="Times New Roman"/>
          <w:b/>
          <w:sz w:val="24"/>
          <w:szCs w:val="24"/>
          <w:lang w:eastAsia="ru-RU"/>
        </w:rPr>
        <w:lastRenderedPageBreak/>
        <w:t>КАЛЕНДАРНО-ТЕМАТИЧЕСКОЕ ПЛАНИРОВАНИЕ</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bookmarkStart w:id="20" w:name="_GoBack"/>
      <w:bookmarkEnd w:id="20"/>
      <w:r w:rsidRPr="003C5EE6">
        <w:rPr>
          <w:rFonts w:ascii="Times New Roman" w:eastAsia="Times New Roman" w:hAnsi="Times New Roman" w:cs="Times New Roman"/>
          <w:b/>
          <w:sz w:val="24"/>
          <w:szCs w:val="24"/>
          <w:lang w:eastAsia="ru-RU"/>
        </w:rPr>
        <w:t>с</w:t>
      </w:r>
    </w:p>
    <w:p w:rsidR="003F79E9" w:rsidRPr="003C5EE6" w:rsidRDefault="003F79E9" w:rsidP="00EA2E40">
      <w:pPr>
        <w:spacing w:after="0" w:line="240" w:lineRule="auto"/>
        <w:rPr>
          <w:rFonts w:ascii="Times New Roman" w:eastAsia="Times New Roman" w:hAnsi="Times New Roman" w:cs="Times New Roman"/>
          <w:b/>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4040"/>
        <w:gridCol w:w="851"/>
        <w:gridCol w:w="4819"/>
      </w:tblGrid>
      <w:tr w:rsidR="003F79E9" w:rsidRPr="003C5EE6" w:rsidTr="003F79E9">
        <w:tc>
          <w:tcPr>
            <w:tcW w:w="496" w:type="dxa"/>
          </w:tcPr>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w:t>
            </w:r>
          </w:p>
        </w:tc>
        <w:tc>
          <w:tcPr>
            <w:tcW w:w="4040" w:type="dxa"/>
          </w:tcPr>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Название раздела</w:t>
            </w:r>
          </w:p>
        </w:tc>
        <w:tc>
          <w:tcPr>
            <w:tcW w:w="851" w:type="dxa"/>
          </w:tcPr>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Кол.</w:t>
            </w:r>
          </w:p>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час</w:t>
            </w:r>
          </w:p>
        </w:tc>
        <w:tc>
          <w:tcPr>
            <w:tcW w:w="4819" w:type="dxa"/>
          </w:tcPr>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Основные виды деятельности учеников</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p>
        </w:tc>
        <w:tc>
          <w:tcPr>
            <w:tcW w:w="4040" w:type="dxa"/>
          </w:tcPr>
          <w:p w:rsidR="003F79E9" w:rsidRPr="003C5EE6" w:rsidRDefault="003F79E9" w:rsidP="00EA2E40">
            <w:pPr>
              <w:spacing w:after="0" w:line="240" w:lineRule="auto"/>
              <w:rPr>
                <w:rFonts w:ascii="Times New Roman" w:eastAsia="Calibri" w:hAnsi="Times New Roman" w:cs="Times New Roman"/>
                <w:sz w:val="24"/>
                <w:szCs w:val="24"/>
              </w:rPr>
            </w:pPr>
          </w:p>
        </w:tc>
        <w:tc>
          <w:tcPr>
            <w:tcW w:w="851" w:type="dxa"/>
          </w:tcPr>
          <w:p w:rsidR="003F79E9" w:rsidRPr="003C5EE6" w:rsidRDefault="003F79E9" w:rsidP="00EA2E40">
            <w:pPr>
              <w:spacing w:after="0" w:line="240" w:lineRule="auto"/>
              <w:rPr>
                <w:rFonts w:ascii="Times New Roman" w:eastAsia="Calibri" w:hAnsi="Times New Roman" w:cs="Times New Roman"/>
                <w:sz w:val="24"/>
                <w:szCs w:val="24"/>
              </w:rPr>
            </w:pPr>
          </w:p>
        </w:tc>
        <w:tc>
          <w:tcPr>
            <w:tcW w:w="4819" w:type="dxa"/>
          </w:tcPr>
          <w:p w:rsidR="003F79E9" w:rsidRPr="003C5EE6" w:rsidRDefault="003F79E9" w:rsidP="00EA2E40">
            <w:pPr>
              <w:spacing w:after="0" w:line="240" w:lineRule="auto"/>
              <w:rPr>
                <w:rFonts w:ascii="Times New Roman" w:eastAsia="Calibri" w:hAnsi="Times New Roman" w:cs="Times New Roman"/>
                <w:sz w:val="24"/>
                <w:szCs w:val="24"/>
              </w:rPr>
            </w:pP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w:t>
            </w:r>
          </w:p>
        </w:tc>
        <w:tc>
          <w:tcPr>
            <w:tcW w:w="4040" w:type="dxa"/>
          </w:tcPr>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1 четверть</w:t>
            </w: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Диагностика</w:t>
            </w:r>
          </w:p>
        </w:tc>
        <w:tc>
          <w:tcPr>
            <w:tcW w:w="851" w:type="dxa"/>
          </w:tcPr>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4ч</w:t>
            </w:r>
          </w:p>
        </w:tc>
        <w:tc>
          <w:tcPr>
            <w:tcW w:w="4819" w:type="dxa"/>
          </w:tcPr>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Times New Roman" w:hAnsi="Times New Roman" w:cs="Times New Roman"/>
                <w:bCs/>
                <w:sz w:val="24"/>
                <w:szCs w:val="24"/>
              </w:rPr>
              <w:t xml:space="preserve">Отвечают на вопросы, выполняют диагностические задания  </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II</w:t>
            </w:r>
          </w:p>
        </w:tc>
        <w:tc>
          <w:tcPr>
            <w:tcW w:w="4040" w:type="dxa"/>
          </w:tcPr>
          <w:p w:rsidR="003F79E9" w:rsidRPr="003C5EE6" w:rsidRDefault="003F79E9" w:rsidP="00EA2E40">
            <w:pPr>
              <w:spacing w:after="0" w:line="240" w:lineRule="auto"/>
              <w:rPr>
                <w:rFonts w:ascii="Times New Roman" w:eastAsia="Calibri" w:hAnsi="Times New Roman" w:cs="Times New Roman"/>
                <w:b/>
                <w:i/>
                <w:sz w:val="24"/>
                <w:szCs w:val="24"/>
              </w:rPr>
            </w:pPr>
            <w:r w:rsidRPr="003C5EE6">
              <w:rPr>
                <w:rFonts w:ascii="Times New Roman" w:eastAsia="Calibri" w:hAnsi="Times New Roman" w:cs="Times New Roman"/>
                <w:b/>
                <w:i/>
                <w:sz w:val="24"/>
                <w:szCs w:val="24"/>
              </w:rPr>
              <w:t>Сенсорное развитие:</w:t>
            </w:r>
          </w:p>
          <w:p w:rsidR="003F79E9" w:rsidRPr="003C5EE6" w:rsidRDefault="003F79E9" w:rsidP="00EA2E40">
            <w:pPr>
              <w:spacing w:after="0" w:line="240" w:lineRule="auto"/>
              <w:rPr>
                <w:rFonts w:ascii="Times New Roman" w:eastAsia="Calibri" w:hAnsi="Times New Roman" w:cs="Times New Roman"/>
                <w:bCs/>
                <w:sz w:val="24"/>
                <w:szCs w:val="24"/>
              </w:rPr>
            </w:pPr>
            <w:r w:rsidRPr="003C5EE6">
              <w:rPr>
                <w:rFonts w:ascii="Times New Roman" w:eastAsia="Calibri" w:hAnsi="Times New Roman" w:cs="Times New Roman"/>
                <w:bCs/>
                <w:sz w:val="24"/>
                <w:szCs w:val="24"/>
              </w:rPr>
              <w:t>-Восприятие цвета</w:t>
            </w:r>
          </w:p>
        </w:tc>
        <w:tc>
          <w:tcPr>
            <w:tcW w:w="851" w:type="dxa"/>
          </w:tcPr>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6ч</w:t>
            </w:r>
          </w:p>
        </w:tc>
        <w:tc>
          <w:tcPr>
            <w:tcW w:w="4819"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-сопоставляют, различают основные цвета;</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-выделяют изученный цвет в окружающих предметах;</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чередуют цветные элементы</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называют словом цвета;</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-отвечают на поставленные вопросы;</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-используют в речи названия основных цветов</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III</w:t>
            </w:r>
          </w:p>
        </w:tc>
        <w:tc>
          <w:tcPr>
            <w:tcW w:w="4040" w:type="dxa"/>
          </w:tcPr>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 xml:space="preserve">Психомоторное </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развитие:</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sz w:val="24"/>
                <w:szCs w:val="24"/>
                <w:lang w:val="en-US" w:eastAsia="ar-SA"/>
              </w:rPr>
              <w:t>I</w:t>
            </w:r>
            <w:r w:rsidRPr="003C5EE6">
              <w:rPr>
                <w:rFonts w:ascii="Times New Roman" w:eastAsia="Calibri" w:hAnsi="Times New Roman" w:cs="Times New Roman"/>
                <w:sz w:val="24"/>
                <w:szCs w:val="24"/>
                <w:lang w:eastAsia="ar-SA"/>
              </w:rPr>
              <w:t xml:space="preserve"> УРОВЕНЬ</w:t>
            </w: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Активизации и энергоснабжения психических процессов:</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-отработка правильного дыхания</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стимулирующие упражнения</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-приёмы релаксации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-мышечные зажимы</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Всего 18ч</w:t>
            </w:r>
          </w:p>
        </w:tc>
        <w:tc>
          <w:tcPr>
            <w:tcW w:w="851" w:type="dxa"/>
          </w:tcPr>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8ч</w:t>
            </w:r>
          </w:p>
          <w:p w:rsidR="003F79E9" w:rsidRPr="003C5EE6" w:rsidRDefault="003F79E9" w:rsidP="00EA2E40">
            <w:pPr>
              <w:spacing w:after="0" w:line="240" w:lineRule="auto"/>
              <w:rPr>
                <w:rFonts w:ascii="Times New Roman" w:eastAsia="Calibri" w:hAnsi="Times New Roman" w:cs="Times New Roman"/>
                <w:b/>
                <w:sz w:val="24"/>
                <w:szCs w:val="24"/>
              </w:rPr>
            </w:pPr>
          </w:p>
          <w:p w:rsidR="003F79E9" w:rsidRDefault="003F79E9" w:rsidP="00EA2E40">
            <w:pPr>
              <w:spacing w:after="0" w:line="240" w:lineRule="auto"/>
              <w:rPr>
                <w:rFonts w:ascii="Times New Roman" w:eastAsia="Calibri" w:hAnsi="Times New Roman" w:cs="Times New Roman"/>
                <w:b/>
                <w:sz w:val="24"/>
                <w:szCs w:val="24"/>
              </w:rPr>
            </w:pPr>
          </w:p>
          <w:p w:rsidR="003F79E9"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2</w:t>
            </w: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2</w:t>
            </w: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2</w:t>
            </w:r>
          </w:p>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2</w:t>
            </w:r>
          </w:p>
        </w:tc>
        <w:tc>
          <w:tcPr>
            <w:tcW w:w="4819"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-выполняют дыхательные, стимулирующие упр. по показу</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-расслабляют и напрягают мышцы разных частей тела по показу</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-выполняют упр. на снятие мышечных зажимов с одновременной работой рук и ног</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-воспринимают простые словесные инструкции на двигат. упр.</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используют в речи понятия напряжение, расслабление</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проявляют внимание к речи учителя</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w:t>
            </w:r>
          </w:p>
        </w:tc>
        <w:tc>
          <w:tcPr>
            <w:tcW w:w="4040" w:type="dxa"/>
          </w:tcPr>
          <w:p w:rsidR="003F79E9" w:rsidRPr="003C5EE6" w:rsidRDefault="003F79E9" w:rsidP="00EA2E40">
            <w:pPr>
              <w:spacing w:after="0" w:line="240" w:lineRule="auto"/>
              <w:rPr>
                <w:rFonts w:ascii="Times New Roman" w:eastAsia="Calibri" w:hAnsi="Times New Roman" w:cs="Times New Roman"/>
                <w:b/>
                <w:bCs/>
                <w:sz w:val="24"/>
                <w:szCs w:val="24"/>
              </w:rPr>
            </w:pPr>
            <w:r w:rsidRPr="003C5EE6">
              <w:rPr>
                <w:rFonts w:ascii="Times New Roman" w:eastAsia="Calibri" w:hAnsi="Times New Roman" w:cs="Times New Roman"/>
                <w:b/>
                <w:bCs/>
                <w:sz w:val="24"/>
                <w:szCs w:val="24"/>
              </w:rPr>
              <w:t xml:space="preserve">2 четверть </w:t>
            </w:r>
          </w:p>
          <w:p w:rsidR="003F79E9" w:rsidRPr="003C5EE6" w:rsidRDefault="003F79E9" w:rsidP="00EA2E40">
            <w:pPr>
              <w:spacing w:after="0" w:line="240" w:lineRule="auto"/>
              <w:rPr>
                <w:rFonts w:ascii="Times New Roman" w:eastAsia="Calibri" w:hAnsi="Times New Roman" w:cs="Times New Roman"/>
                <w:b/>
                <w:i/>
                <w:sz w:val="24"/>
                <w:szCs w:val="24"/>
              </w:rPr>
            </w:pPr>
            <w:r w:rsidRPr="003C5EE6">
              <w:rPr>
                <w:rFonts w:ascii="Times New Roman" w:eastAsia="Calibri" w:hAnsi="Times New Roman" w:cs="Times New Roman"/>
                <w:b/>
                <w:i/>
                <w:sz w:val="24"/>
                <w:szCs w:val="24"/>
              </w:rPr>
              <w:t>Сенсорное развитие:</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Times New Roman" w:hAnsi="Times New Roman" w:cs="Times New Roman"/>
                <w:sz w:val="24"/>
                <w:szCs w:val="24"/>
                <w:lang w:eastAsia="ru-RU"/>
              </w:rPr>
              <w:t xml:space="preserve"> -Восприятие геометрических фигур и тел</w:t>
            </w:r>
          </w:p>
        </w:tc>
        <w:tc>
          <w:tcPr>
            <w:tcW w:w="851"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7ч</w:t>
            </w:r>
          </w:p>
        </w:tc>
        <w:tc>
          <w:tcPr>
            <w:tcW w:w="4819"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-обследуют фигуры и тела</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-изготавливают из ниток, спичек, проволоки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-соотносят, сравнивают, называют, группируют фигуры</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называют словом изученные названия геом. Фигур и тел</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отвечают на поставленные вопросы;</w:t>
            </w:r>
          </w:p>
          <w:p w:rsidR="003F79E9" w:rsidRPr="003C5EE6" w:rsidRDefault="003F79E9" w:rsidP="00EA2E40">
            <w:pPr>
              <w:spacing w:after="0" w:line="240" w:lineRule="auto"/>
              <w:rPr>
                <w:rFonts w:ascii="Times New Roman" w:eastAsia="Calibri" w:hAnsi="Times New Roman" w:cs="Times New Roman"/>
                <w:sz w:val="24"/>
                <w:szCs w:val="24"/>
              </w:rPr>
            </w:pP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II</w:t>
            </w:r>
          </w:p>
        </w:tc>
        <w:tc>
          <w:tcPr>
            <w:tcW w:w="4040" w:type="dxa"/>
          </w:tcPr>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 xml:space="preserve">Психомоторное </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развитие:</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val="en-US" w:eastAsia="ru-RU"/>
              </w:rPr>
              <w:t>I</w:t>
            </w:r>
            <w:r w:rsidRPr="003C5EE6">
              <w:rPr>
                <w:rFonts w:ascii="Times New Roman" w:eastAsia="Times New Roman" w:hAnsi="Times New Roman" w:cs="Times New Roman"/>
                <w:b/>
                <w:bCs/>
                <w:sz w:val="24"/>
                <w:szCs w:val="24"/>
                <w:lang w:eastAsia="ru-RU"/>
              </w:rPr>
              <w:t xml:space="preserve"> УРОВЕНЬ</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Активизации и энергоснабжения</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психических процессов:</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мелкой моторики</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-равновесие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-ригидные телесные установки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Times New Roman" w:hAnsi="Times New Roman" w:cs="Times New Roman"/>
                <w:sz w:val="24"/>
                <w:szCs w:val="24"/>
                <w:lang w:eastAsia="ru-RU"/>
              </w:rPr>
              <w:t>Всего 14ч</w:t>
            </w:r>
          </w:p>
        </w:tc>
        <w:tc>
          <w:tcPr>
            <w:tcW w:w="851"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7ч</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2,5</w:t>
            </w:r>
          </w:p>
          <w:p w:rsidR="003F79E9"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w:t>
            </w:r>
          </w:p>
          <w:p w:rsidR="003F79E9"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3,5</w:t>
            </w:r>
          </w:p>
          <w:p w:rsidR="003F79E9" w:rsidRPr="003C5EE6" w:rsidRDefault="003F79E9" w:rsidP="00EA2E40">
            <w:pPr>
              <w:spacing w:after="0" w:line="240" w:lineRule="auto"/>
              <w:rPr>
                <w:rFonts w:ascii="Times New Roman" w:eastAsia="Calibri" w:hAnsi="Times New Roman" w:cs="Times New Roman"/>
                <w:sz w:val="24"/>
                <w:szCs w:val="24"/>
              </w:rPr>
            </w:pPr>
          </w:p>
        </w:tc>
        <w:tc>
          <w:tcPr>
            <w:tcW w:w="4819"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-выполняют упр. на разминку и расслабление рук, кистей (сжимание, разжимание, штриховка..)</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sz w:val="24"/>
                <w:szCs w:val="24"/>
              </w:rPr>
              <w:t>-упр.</w:t>
            </w:r>
            <w:r w:rsidRPr="003C5EE6">
              <w:rPr>
                <w:rFonts w:ascii="Times New Roman" w:eastAsia="Times New Roman" w:hAnsi="Times New Roman" w:cs="Times New Roman"/>
                <w:sz w:val="24"/>
                <w:szCs w:val="24"/>
                <w:lang w:eastAsia="ru-RU"/>
              </w:rPr>
              <w:t xml:space="preserve"> «заземление» на двух ногах с различным положением рук, ходьба по коридору (40 см), упр. на развязку синкинезий</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-понимают и выполняют инструкцию, соотносят названия частей тела</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w:t>
            </w:r>
          </w:p>
        </w:tc>
        <w:tc>
          <w:tcPr>
            <w:tcW w:w="4040"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3 четверть</w:t>
            </w:r>
          </w:p>
          <w:p w:rsidR="003F79E9" w:rsidRPr="003C5EE6" w:rsidRDefault="003F79E9" w:rsidP="00EA2E40">
            <w:pPr>
              <w:spacing w:after="0" w:line="240" w:lineRule="auto"/>
              <w:rPr>
                <w:rFonts w:ascii="Times New Roman" w:eastAsia="Calibri" w:hAnsi="Times New Roman" w:cs="Times New Roman"/>
                <w:b/>
                <w:i/>
                <w:sz w:val="24"/>
                <w:szCs w:val="24"/>
              </w:rPr>
            </w:pPr>
            <w:r w:rsidRPr="003C5EE6">
              <w:rPr>
                <w:rFonts w:ascii="Times New Roman" w:eastAsia="Calibri" w:hAnsi="Times New Roman" w:cs="Times New Roman"/>
                <w:b/>
                <w:i/>
                <w:sz w:val="24"/>
                <w:szCs w:val="24"/>
              </w:rPr>
              <w:t>Сенсорное развитие: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-Восприятие геометрических фигур и тел.</w:t>
            </w: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 Восприятие величин</w:t>
            </w:r>
          </w:p>
        </w:tc>
        <w:tc>
          <w:tcPr>
            <w:tcW w:w="851"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8,5ч</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1,5</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7</w:t>
            </w:r>
          </w:p>
          <w:p w:rsidR="003F79E9" w:rsidRPr="003C5EE6" w:rsidRDefault="003F79E9" w:rsidP="00EA2E40">
            <w:pPr>
              <w:spacing w:after="0" w:line="240" w:lineRule="auto"/>
              <w:rPr>
                <w:rFonts w:ascii="Times New Roman" w:eastAsia="Calibri" w:hAnsi="Times New Roman" w:cs="Times New Roman"/>
                <w:sz w:val="24"/>
                <w:szCs w:val="24"/>
              </w:rPr>
            </w:pPr>
          </w:p>
        </w:tc>
        <w:tc>
          <w:tcPr>
            <w:tcW w:w="4819" w:type="dxa"/>
          </w:tcPr>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-Составляют геометрические рисунки по инструкции.</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-сопоставляют, сравнивают 2-3 предмета по величине</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lastRenderedPageBreak/>
              <w:t>называют словом изученные названия величин при сравнении 2 предметов</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-понимают и выполняют инструкцию,</w:t>
            </w:r>
          </w:p>
          <w:p w:rsidR="003F79E9" w:rsidRPr="003C5EE6" w:rsidRDefault="003F79E9" w:rsidP="00EA2E40">
            <w:pPr>
              <w:spacing w:after="0" w:line="240" w:lineRule="auto"/>
              <w:rPr>
                <w:rFonts w:ascii="Times New Roman" w:eastAsia="Calibri" w:hAnsi="Times New Roman" w:cs="Times New Roman"/>
                <w:sz w:val="24"/>
                <w:szCs w:val="24"/>
              </w:rPr>
            </w:pP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lastRenderedPageBreak/>
              <w:t>II</w:t>
            </w:r>
          </w:p>
        </w:tc>
        <w:tc>
          <w:tcPr>
            <w:tcW w:w="4040" w:type="dxa"/>
          </w:tcPr>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 xml:space="preserve">Психомоторное </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развитие:</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val="en-US" w:eastAsia="ru-RU"/>
              </w:rPr>
              <w:t>II</w:t>
            </w:r>
            <w:r w:rsidRPr="003C5EE6">
              <w:rPr>
                <w:rFonts w:ascii="Times New Roman" w:eastAsia="Times New Roman" w:hAnsi="Times New Roman" w:cs="Times New Roman"/>
                <w:b/>
                <w:bCs/>
                <w:sz w:val="24"/>
                <w:szCs w:val="24"/>
                <w:lang w:eastAsia="ru-RU"/>
              </w:rPr>
              <w:t xml:space="preserve">  УРОВЕНЬ</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Операционного обеспечения сенсомоторного взаимодействия с внешним пространством: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-ритм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-зрительное восприятие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-слуховое восприятие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-тактильная чувствительность</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-обоняние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-вкусовые ощущения</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Times New Roman" w:hAnsi="Times New Roman" w:cs="Times New Roman"/>
                <w:sz w:val="24"/>
                <w:szCs w:val="24"/>
                <w:lang w:eastAsia="ru-RU"/>
              </w:rPr>
              <w:t>Всего 18ч</w:t>
            </w:r>
          </w:p>
        </w:tc>
        <w:tc>
          <w:tcPr>
            <w:tcW w:w="851"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9,5ч</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Default="003F79E9" w:rsidP="00EA2E40">
            <w:pPr>
              <w:spacing w:after="0" w:line="240" w:lineRule="auto"/>
              <w:rPr>
                <w:rFonts w:ascii="Times New Roman" w:eastAsia="Calibri" w:hAnsi="Times New Roman" w:cs="Times New Roman"/>
                <w:sz w:val="24"/>
                <w:szCs w:val="24"/>
              </w:rPr>
            </w:pPr>
          </w:p>
          <w:p w:rsidR="003F79E9"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2</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2</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1,5</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1,5</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1,5</w:t>
            </w:r>
          </w:p>
        </w:tc>
        <w:tc>
          <w:tcPr>
            <w:tcW w:w="4819" w:type="dxa"/>
          </w:tcPr>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-воспроизводят внешний ритм по зрительному восприятию и схемам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Обследуют предметы из 2-3 деталей по инструкции.</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-различают неречевой слух, звуки окружающей действительности.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-проговаривают простой ритмический рисунок</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-находят звуки и звукосочетания в словах</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-называют простые характеристики поверхности предметов, характеристики вкуса (вкусно, невкусно), запаха (приятно, неприятно)</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w:t>
            </w:r>
          </w:p>
        </w:tc>
        <w:tc>
          <w:tcPr>
            <w:tcW w:w="4040"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4 четверть</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b/>
                <w:i/>
                <w:sz w:val="24"/>
                <w:szCs w:val="24"/>
              </w:rPr>
              <w:t>Сенсорное развитие: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-Пространственная ориентация.</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Times New Roman" w:hAnsi="Times New Roman" w:cs="Times New Roman"/>
                <w:sz w:val="24"/>
                <w:szCs w:val="24"/>
                <w:lang w:eastAsia="ru-RU"/>
              </w:rPr>
              <w:t xml:space="preserve"> -Временные представления.</w:t>
            </w:r>
          </w:p>
        </w:tc>
        <w:tc>
          <w:tcPr>
            <w:tcW w:w="851"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14,5ч</w:t>
            </w:r>
          </w:p>
          <w:p w:rsidR="003F79E9" w:rsidRPr="003C5EE6" w:rsidRDefault="003F79E9" w:rsidP="00EA2E4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11,5</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3</w:t>
            </w:r>
          </w:p>
        </w:tc>
        <w:tc>
          <w:tcPr>
            <w:tcW w:w="4819" w:type="dxa"/>
          </w:tcPr>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-ориентируются в схеме тела с опорой на маркер и на листе бумаги.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-сравнивают глубину, расстояние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sz w:val="24"/>
                <w:szCs w:val="24"/>
              </w:rPr>
              <w:t xml:space="preserve">-конструируют </w:t>
            </w:r>
            <w:r w:rsidRPr="003C5EE6">
              <w:rPr>
                <w:rFonts w:ascii="Times New Roman" w:eastAsia="Times New Roman" w:hAnsi="Times New Roman" w:cs="Times New Roman"/>
                <w:sz w:val="24"/>
                <w:szCs w:val="24"/>
                <w:lang w:eastAsia="ru-RU"/>
              </w:rPr>
              <w:t>изображения из фигур по схемам.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 выполняют задания на восприятие времени суток, их последовательности </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ориентируются на словесное обозначение  пространственного обозначение предметов</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-называют словом изученные пространственные и временные понятия</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sz w:val="24"/>
                <w:szCs w:val="24"/>
              </w:rPr>
              <w:t>-вступают в игру, беседу, отвечают на вопросы</w:t>
            </w:r>
          </w:p>
          <w:p w:rsidR="003F79E9" w:rsidRPr="003C5EE6" w:rsidRDefault="003F79E9" w:rsidP="00EA2E40">
            <w:pPr>
              <w:spacing w:after="0" w:line="240" w:lineRule="auto"/>
              <w:rPr>
                <w:rFonts w:ascii="Times New Roman" w:eastAsia="Calibri" w:hAnsi="Times New Roman" w:cs="Times New Roman"/>
                <w:sz w:val="24"/>
                <w:szCs w:val="24"/>
              </w:rPr>
            </w:pP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II</w:t>
            </w:r>
          </w:p>
        </w:tc>
        <w:tc>
          <w:tcPr>
            <w:tcW w:w="4040" w:type="dxa"/>
          </w:tcPr>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 xml:space="preserve">Психомоторное </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развитие:</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val="en-US" w:eastAsia="ru-RU"/>
              </w:rPr>
              <w:t>II</w:t>
            </w:r>
            <w:r w:rsidRPr="003C5EE6">
              <w:rPr>
                <w:rFonts w:ascii="Times New Roman" w:eastAsia="Times New Roman" w:hAnsi="Times New Roman" w:cs="Times New Roman"/>
                <w:b/>
                <w:bCs/>
                <w:sz w:val="24"/>
                <w:szCs w:val="24"/>
                <w:lang w:eastAsia="ru-RU"/>
              </w:rPr>
              <w:t xml:space="preserve">  УРОВЕНЬ</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Операционного обеспечения сенсомоторного взаимодействия с внешним пространством:</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(закрепление)</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Всего 18ч</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Times New Roman" w:hAnsi="Times New Roman" w:cs="Times New Roman"/>
                <w:sz w:val="24"/>
                <w:szCs w:val="24"/>
                <w:lang w:eastAsia="ru-RU"/>
              </w:rPr>
              <w:t>За год 66 ч.</w:t>
            </w:r>
          </w:p>
        </w:tc>
        <w:tc>
          <w:tcPr>
            <w:tcW w:w="851"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1,5ч</w:t>
            </w:r>
          </w:p>
        </w:tc>
        <w:tc>
          <w:tcPr>
            <w:tcW w:w="4819" w:type="dxa"/>
          </w:tcPr>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sz w:val="24"/>
                <w:szCs w:val="24"/>
              </w:rPr>
              <w:t>-</w:t>
            </w:r>
            <w:r w:rsidRPr="003C5EE6">
              <w:rPr>
                <w:rFonts w:ascii="Times New Roman" w:eastAsia="Times New Roman" w:hAnsi="Times New Roman" w:cs="Times New Roman"/>
                <w:sz w:val="24"/>
                <w:szCs w:val="24"/>
                <w:lang w:eastAsia="ru-RU"/>
              </w:rPr>
              <w:t xml:space="preserve"> Двигаются в разных зонах пространства</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-Конструируют предметы из 2-3 частей.</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-понимают и выполняют инструкцию,</w:t>
            </w:r>
          </w:p>
          <w:p w:rsidR="003F79E9" w:rsidRPr="003C5EE6" w:rsidRDefault="003F79E9" w:rsidP="00EA2E40">
            <w:pPr>
              <w:spacing w:after="0" w:line="240" w:lineRule="auto"/>
              <w:rPr>
                <w:rFonts w:ascii="Times New Roman" w:eastAsia="Calibri" w:hAnsi="Times New Roman" w:cs="Times New Roman"/>
                <w:sz w:val="24"/>
                <w:szCs w:val="24"/>
              </w:rPr>
            </w:pPr>
          </w:p>
        </w:tc>
      </w:tr>
    </w:tbl>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tabs>
          <w:tab w:val="left" w:pos="5325"/>
        </w:tabs>
        <w:spacing w:after="0" w:line="240" w:lineRule="auto"/>
        <w:jc w:val="both"/>
        <w:rPr>
          <w:rFonts w:ascii="Times New Roman" w:eastAsia="Times New Roman" w:hAnsi="Times New Roman" w:cs="Times New Roman"/>
          <w:b/>
          <w:sz w:val="24"/>
          <w:szCs w:val="24"/>
          <w:lang w:eastAsia="ru-RU"/>
        </w:rPr>
      </w:pPr>
    </w:p>
    <w:p w:rsidR="003F79E9" w:rsidRPr="003C5EE6"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РЕКОМЕНДАЦИИ ПО УЧЕБНО-МЕТОДИЧЕСКОМУ И МАТЕРИАЛЬНО-ТЕХНИЧЕСКОМУ ОБЕСПЕЧЕНИЮ</w:t>
      </w:r>
    </w:p>
    <w:p w:rsidR="003F79E9" w:rsidRPr="003C5EE6" w:rsidRDefault="003F79E9" w:rsidP="00EA2E40">
      <w:pPr>
        <w:tabs>
          <w:tab w:val="left" w:pos="5325"/>
        </w:tabs>
        <w:spacing w:after="0" w:line="240" w:lineRule="auto"/>
        <w:jc w:val="both"/>
        <w:rPr>
          <w:rFonts w:ascii="Times New Roman" w:eastAsia="Times New Roman" w:hAnsi="Times New Roman" w:cs="Times New Roman"/>
          <w:b/>
          <w:sz w:val="24"/>
          <w:szCs w:val="24"/>
          <w:lang w:eastAsia="ru-RU"/>
        </w:rPr>
      </w:pPr>
    </w:p>
    <w:p w:rsidR="003F79E9" w:rsidRPr="003C5EE6" w:rsidRDefault="003F79E9" w:rsidP="00EA2E40">
      <w:pPr>
        <w:tabs>
          <w:tab w:val="left" w:pos="5325"/>
        </w:tabs>
        <w:spacing w:after="0" w:line="240" w:lineRule="auto"/>
        <w:ind w:left="1620"/>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Учебно - практическое и лабораторное оборудование</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Для проведения занятий по развитию психомоторики и сенсорных процессов требуется специально организованная коррекционно-развивающая среда, к которой относятся сенсорно-стимулирующее пространство, сенсорные уголки, дидактические игры и пособия: </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 функционально ориентированные игрушки и пособия для развития сенсомоторных функций (конструкторы с комплектом цветных деталей, «почтовые (проблемные) ящики», раскладные пирамидки, плоские и объемные геометрические фигуры и тела разной величины, полоски цветного картона разной длины и ширины, геометрическое лото, сенсорные модули, вкладыши-формы и др.);</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игрушки и пособия для развития тонкой и общей моторики: спортивный инвентарь для развития крупной моторики (мячи, кольцебросы, обручи, кегли, сенсорная «тропа» для ног, массажный коврик и др.); для развития мелкой моторики: шнуровки, мозаики, разнообразные мелкие предметы, различные виды застежек и др.;</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разнообразный арсенал техники арттерапии (различные куклы, сюжетные игрушки; «предметы оперирования» – игрушки, имитирующие реальные предметы; игрушки-«маркеры» – своеобразные «знаки пространства» – игровой материал, указывающий на место действия, обстановку, в которой она происходит);</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иллюстрированный и образно-символический материал: схемы-планы пространственного расположения предметов, специально разработанные «пособия», репрезентирующие мир вещей и событий, расширяющие круг представлений ребенка, способствующие установлению сходства и различия классификационных признаков, определению временных и пространственных отношений (наборы карточек с разнообразными изображениями, серии карточек и т.д.);</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наглядно-графические модели: поэлементная схема, технологические (инструкционные) карты, нерасчлененные контурные образцы, чертежи, чертежи-карты и др., подводящие ребенка к «скрытым» от реального действия, более абстрактным и обобщенным связям между предметами и явлениями окружающего мира;</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нормативно-знаковый материал: наборы цифр и букв, алфавитные таблицы и др., т.е. материал, который способствует овладению ребенком универсальными человеческими средствами внутренней мыслительной деятельности;</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материалы и принадлежности для изобразительной деятельности (для рисования, лепки, аппликации, выполнения графических заданий).</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-компьютер, принтер, доска, тетради, карандаши, ручки.</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p>
    <w:p w:rsidR="003F79E9" w:rsidRPr="003C5EE6" w:rsidRDefault="003F79E9" w:rsidP="00EA2E40">
      <w:pPr>
        <w:spacing w:after="0" w:line="240" w:lineRule="auto"/>
        <w:ind w:left="1620"/>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Учебно-методическое обеспечение</w:t>
      </w:r>
    </w:p>
    <w:p w:rsidR="003F79E9" w:rsidRPr="003C5EE6" w:rsidRDefault="003F79E9" w:rsidP="00EA2E40">
      <w:pPr>
        <w:spacing w:after="0" w:line="240" w:lineRule="auto"/>
        <w:jc w:val="center"/>
        <w:rPr>
          <w:rFonts w:ascii="Times New Roman" w:eastAsia="Times New Roman" w:hAnsi="Times New Roman" w:cs="Times New Roman"/>
          <w:b/>
          <w:i/>
          <w:sz w:val="24"/>
          <w:szCs w:val="24"/>
          <w:lang w:eastAsia="ru-RU"/>
        </w:rPr>
      </w:pP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Альтхауз Д., Дум Э. Цвет – форма – количество.  М.</w:t>
      </w:r>
      <w:r>
        <w:rPr>
          <w:rFonts w:ascii="Times New Roman" w:eastAsia="Times New Roman" w:hAnsi="Times New Roman" w:cs="Times New Roman"/>
          <w:sz w:val="24"/>
          <w:szCs w:val="24"/>
          <w:lang w:eastAsia="ru-RU"/>
        </w:rPr>
        <w:t xml:space="preserve">, </w:t>
      </w:r>
      <w:r w:rsidRPr="003C5EE6">
        <w:rPr>
          <w:rFonts w:ascii="Times New Roman" w:eastAsia="Times New Roman" w:hAnsi="Times New Roman" w:cs="Times New Roman"/>
          <w:sz w:val="24"/>
          <w:szCs w:val="24"/>
          <w:lang w:eastAsia="ru-RU"/>
        </w:rPr>
        <w:t>Просвещение, 1984 г.</w:t>
      </w: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Бабина Н.В. Развивающие игры с элементами логики. – Москва-Воронеж, 1998 г.</w:t>
      </w: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Башаева Г.В. Развитие восприятия у детей: форма, цвет, звук. Ярославль, 1998 г.</w:t>
      </w: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Венгер А.А. Восприятие сенсорной культуры ребёнка от рождения до 6 лет. – М., 1988 г.</w:t>
      </w: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Забрамная С.Д. Ваш ребёнок учится во вспомогательной школе: Раб. Книга – М., 1990 г. </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Каралашвили Е.А. Физкультурная минутка. Динамические упражнения для детей 6-10 лет. – М., 2002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Комплексная методика психомоторной коррекции. А.В. Семенович, Е.А.Воробьёва. – М., 1998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Коноваленко С.В. Развитие познавательной деятельности у детей от 6 до 9 лет. Практикум для психологов и логопедов. – М., 2000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Любимова Т.Г. Учить не только мыслить, но и чувствовать. – Чебоксары 1994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Методика психомоторной практики./ Под ред. Н.Я. Большуновой. – Бердск, 1998 г.</w:t>
      </w:r>
    </w:p>
    <w:p w:rsidR="003F79E9" w:rsidRPr="003C5EE6" w:rsidRDefault="003F79E9" w:rsidP="00EA2E40">
      <w:pPr>
        <w:numPr>
          <w:ilvl w:val="0"/>
          <w:numId w:val="124"/>
        </w:num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внимания. Пособие для практических психологов, воспитателей, родителей./ Под ред. Н.Я. Большуновой. – Бердск, 1998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Разина М.С. Страна пальчиковых игр: развивающие игры и оригами для детей и взрослых. СПБ. «Кристалл», 1997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Сиротюк А. Л. Коррекция обучения и развития школьников. – М., 2002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Сенсорное воспитание в детском саду. /Под ред. Н.Н. Поддъякова, В.Н. Аванесовой. – М., 1981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Фомина Л.В. Сенсорное развитие: программа для детей в возрасте (4) 5-6 лет – М., ТЦ «Сфера». 2001 г.</w:t>
      </w:r>
    </w:p>
    <w:p w:rsidR="003F79E9"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Цвынтарный. Играем пальчиками и развиваем речь. – СПБ. 1996 г.</w:t>
      </w: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Default="003F79E9" w:rsidP="00EA2E40">
      <w:pPr>
        <w:spacing w:after="0" w:line="240" w:lineRule="auto"/>
        <w:rPr>
          <w:rFonts w:ascii="Times New Roman" w:eastAsia="Times New Roman" w:hAnsi="Times New Roman" w:cs="Times New Roman"/>
          <w:sz w:val="24"/>
          <w:szCs w:val="24"/>
          <w:lang w:eastAsia="ru-RU"/>
        </w:rPr>
      </w:pPr>
    </w:p>
    <w:p w:rsidR="003F79E9" w:rsidRPr="00E21136" w:rsidRDefault="003F79E9" w:rsidP="00EA2E40">
      <w:pPr>
        <w:tabs>
          <w:tab w:val="left" w:pos="6300"/>
        </w:tabs>
        <w:spacing w:after="0" w:line="240" w:lineRule="auto"/>
        <w:contextualSpacing/>
        <w:rPr>
          <w:rFonts w:ascii="Times New Roman" w:hAnsi="Times New Roman" w:cs="Times New Roman"/>
          <w:b/>
          <w:bCs/>
          <w:sz w:val="24"/>
          <w:szCs w:val="24"/>
        </w:rPr>
      </w:pPr>
    </w:p>
    <w:p w:rsidR="003F79E9" w:rsidRPr="00E21136" w:rsidRDefault="003F79E9" w:rsidP="00EA2E40">
      <w:pPr>
        <w:pStyle w:val="313"/>
        <w:spacing w:before="0" w:line="240" w:lineRule="auto"/>
      </w:pPr>
      <w:bookmarkStart w:id="21" w:name="_Toc482895524"/>
      <w:r w:rsidRPr="00E21136">
        <w:t>САМООБСЛУЖИВАНИЕ</w:t>
      </w:r>
      <w:bookmarkEnd w:id="21"/>
    </w:p>
    <w:p w:rsidR="003F79E9" w:rsidRPr="00D06191" w:rsidRDefault="003F79E9" w:rsidP="00EA2E40">
      <w:pPr>
        <w:pStyle w:val="a4"/>
        <w:spacing w:before="0" w:beforeAutospacing="0" w:after="0" w:afterAutospacing="0"/>
      </w:pPr>
      <w:r w:rsidRPr="00D06191">
        <w:rPr>
          <w:bCs/>
        </w:rPr>
        <w:t>ПОЯСНИТЕЛЬНАЯ ЗАПИСКА</w:t>
      </w:r>
    </w:p>
    <w:p w:rsidR="003F79E9" w:rsidRPr="00E21136" w:rsidRDefault="003F79E9" w:rsidP="00EA2E40">
      <w:pPr>
        <w:pStyle w:val="a4"/>
        <w:spacing w:before="0" w:beforeAutospacing="0" w:after="0" w:afterAutospacing="0"/>
        <w:jc w:val="both"/>
      </w:pPr>
      <w:r w:rsidRPr="00E21136">
        <w:t xml:space="preserve">Данная  программа разработана с учетом особенностей детей 1 года обучения для детей с тяжелыми множественными нарушениями развития. Программа направлена на развитие уже имеющихся и формирование новых навыков самообслуживания. </w:t>
      </w:r>
    </w:p>
    <w:p w:rsidR="003F79E9" w:rsidRPr="00E21136" w:rsidRDefault="003F79E9" w:rsidP="00EA2E40">
      <w:pPr>
        <w:pStyle w:val="a4"/>
        <w:spacing w:before="0" w:beforeAutospacing="0" w:after="0" w:afterAutospacing="0"/>
        <w:jc w:val="both"/>
      </w:pPr>
      <w:r w:rsidRPr="00E21136">
        <w:t xml:space="preserve">У детей с ДЦП проявляются следующие особенности: </w:t>
      </w:r>
    </w:p>
    <w:p w:rsidR="003F79E9" w:rsidRPr="00E21136" w:rsidRDefault="003F79E9" w:rsidP="00EA2E40">
      <w:pPr>
        <w:pStyle w:val="a4"/>
        <w:spacing w:before="0" w:beforeAutospacing="0" w:after="0" w:afterAutospacing="0"/>
        <w:jc w:val="both"/>
      </w:pPr>
      <w:r w:rsidRPr="00E21136">
        <w:t>- нарушения мышечного тонуса</w:t>
      </w:r>
    </w:p>
    <w:p w:rsidR="003F79E9" w:rsidRPr="00E21136" w:rsidRDefault="003F79E9" w:rsidP="00EA2E40">
      <w:pPr>
        <w:pStyle w:val="a4"/>
        <w:spacing w:before="0" w:beforeAutospacing="0" w:after="0" w:afterAutospacing="0"/>
        <w:jc w:val="both"/>
      </w:pPr>
      <w:r w:rsidRPr="00E21136">
        <w:t>- ограничение или невозможность произвольных движений</w:t>
      </w:r>
    </w:p>
    <w:p w:rsidR="003F79E9" w:rsidRPr="00E21136" w:rsidRDefault="003F79E9" w:rsidP="00EA2E40">
      <w:pPr>
        <w:pStyle w:val="a4"/>
        <w:spacing w:before="0" w:beforeAutospacing="0" w:after="0" w:afterAutospacing="0"/>
        <w:jc w:val="both"/>
      </w:pPr>
      <w:r w:rsidRPr="00E21136">
        <w:t>- наличие насильственных движений</w:t>
      </w:r>
    </w:p>
    <w:p w:rsidR="003F79E9" w:rsidRPr="00E21136" w:rsidRDefault="003F79E9" w:rsidP="00EA2E40">
      <w:pPr>
        <w:pStyle w:val="a4"/>
        <w:spacing w:before="0" w:beforeAutospacing="0" w:after="0" w:afterAutospacing="0"/>
        <w:jc w:val="both"/>
      </w:pPr>
      <w:r w:rsidRPr="00E21136">
        <w:t>- нарушения равновесия и координации движений</w:t>
      </w:r>
    </w:p>
    <w:p w:rsidR="003F79E9" w:rsidRPr="00E21136" w:rsidRDefault="003F79E9" w:rsidP="00EA2E40">
      <w:pPr>
        <w:pStyle w:val="a4"/>
        <w:spacing w:before="0" w:beforeAutospacing="0" w:after="0" w:afterAutospacing="0"/>
        <w:jc w:val="both"/>
      </w:pPr>
      <w:r w:rsidRPr="00E21136">
        <w:t>- нарушение ощущений движений</w:t>
      </w:r>
    </w:p>
    <w:p w:rsidR="003F79E9" w:rsidRPr="00E21136" w:rsidRDefault="003F79E9" w:rsidP="00EA2E40">
      <w:pPr>
        <w:pStyle w:val="a4"/>
        <w:spacing w:before="0" w:beforeAutospacing="0" w:after="0" w:afterAutospacing="0"/>
        <w:jc w:val="both"/>
      </w:pPr>
      <w:r w:rsidRPr="00E21136">
        <w:t>- синкинезии</w:t>
      </w:r>
    </w:p>
    <w:p w:rsidR="003F79E9" w:rsidRPr="00E21136" w:rsidRDefault="003F79E9" w:rsidP="00EA2E40">
      <w:pPr>
        <w:pStyle w:val="a4"/>
        <w:spacing w:before="0" w:beforeAutospacing="0" w:after="0" w:afterAutospacing="0"/>
        <w:jc w:val="both"/>
      </w:pPr>
      <w:r w:rsidRPr="00E21136">
        <w:t>- наличие патологических тонических рефлексов и т.д.</w:t>
      </w:r>
    </w:p>
    <w:p w:rsidR="003F79E9" w:rsidRPr="00E21136" w:rsidRDefault="003F79E9" w:rsidP="00EA2E40">
      <w:pPr>
        <w:pStyle w:val="a4"/>
        <w:spacing w:before="0" w:beforeAutospacing="0" w:after="0" w:afterAutospacing="0"/>
        <w:jc w:val="both"/>
      </w:pPr>
      <w:r w:rsidRPr="00E21136">
        <w:t>Для детей с ДЦП характерна резкая задержка хронологического созревания психической деятельности. Нарушено формирование не только познавательной деятельности, но и эмоционально-волевой сферы и личности. Также при ДЦП нарушения познавательной деятельности носят специфический характер:</w:t>
      </w:r>
    </w:p>
    <w:p w:rsidR="003F79E9" w:rsidRPr="00E21136" w:rsidRDefault="003F79E9" w:rsidP="00EA2E40">
      <w:pPr>
        <w:pStyle w:val="a4"/>
        <w:spacing w:before="0" w:beforeAutospacing="0" w:after="0" w:afterAutospacing="0"/>
        <w:jc w:val="both"/>
      </w:pPr>
      <w:r w:rsidRPr="00E21136">
        <w:t>- крайне бедный, сниженный запас знаний и представлений об окружающем мире, что обусловлено вынужденной изоляцией, ограничением контактов ребенка со сверстниками и взрослыми людьми в связи с длительной обездвиженностью или трудностями передвижения, длительным и многократным нахождением в больнице;</w:t>
      </w:r>
    </w:p>
    <w:p w:rsidR="003F79E9" w:rsidRPr="00E21136" w:rsidRDefault="003F79E9" w:rsidP="00EA2E40">
      <w:pPr>
        <w:pStyle w:val="a4"/>
        <w:spacing w:before="0" w:beforeAutospacing="0" w:after="0" w:afterAutospacing="0"/>
        <w:jc w:val="both"/>
      </w:pPr>
      <w:r w:rsidRPr="00E21136">
        <w:t>- затруднения в познании окружающего мира в процессе предметно-практической деятельности, связанные с проявлением двигательных и сенсорных расстройств;</w:t>
      </w:r>
    </w:p>
    <w:p w:rsidR="003F79E9" w:rsidRPr="00E21136" w:rsidRDefault="003F79E9" w:rsidP="00EA2E40">
      <w:pPr>
        <w:pStyle w:val="a4"/>
        <w:spacing w:before="0" w:beforeAutospacing="0" w:after="0" w:afterAutospacing="0"/>
        <w:jc w:val="both"/>
      </w:pPr>
      <w:r w:rsidRPr="00E21136">
        <w:t>- повышенная утомляемость, истощаемость всех психических процессов, что связано с органическим поражением центральной нервной системы;</w:t>
      </w:r>
    </w:p>
    <w:p w:rsidR="003F79E9" w:rsidRPr="00E21136" w:rsidRDefault="003F79E9" w:rsidP="00EA2E40">
      <w:pPr>
        <w:pStyle w:val="a4"/>
        <w:spacing w:before="0" w:beforeAutospacing="0" w:after="0" w:afterAutospacing="0"/>
        <w:jc w:val="both"/>
      </w:pPr>
      <w:r w:rsidRPr="00E21136">
        <w:t>- неравномерный, дисгармоничный характер нарушений отдельных психических функций, что связано с мозаичным характером поражения головного мозга на ранних этапах его развития.</w:t>
      </w:r>
    </w:p>
    <w:p w:rsidR="003F79E9" w:rsidRPr="00E21136" w:rsidRDefault="003F79E9" w:rsidP="00EA2E40">
      <w:pPr>
        <w:pStyle w:val="a4"/>
        <w:spacing w:before="0" w:beforeAutospacing="0" w:after="0" w:afterAutospacing="0"/>
        <w:jc w:val="both"/>
      </w:pPr>
      <w:r w:rsidRPr="00E21136">
        <w:t xml:space="preserve">На уроках используются материалы Марии Монтессори из раздела «Практическая жизнь». Монтессори-материалы по уровню ясности, структуре и логической последовательности соответствуют периодам наибольшей восприимчивости развития ребенка. Эти периоды, благоприятные для обучения определенным видам деятельности, выявления дарований, воспитания умения владеть собой и формирование отношения к миру, могут быть оптимально использованы с помощью развивающих материалов. У детей со сложной структурой дефекта (нарушение опорно-двигательного аппарата, интеллектуальные </w:t>
      </w:r>
      <w:r w:rsidRPr="00E21136">
        <w:lastRenderedPageBreak/>
        <w:t>нарушения, нарушения зрения и т.д.) сензитивные периоды отстают по времени в сравнении с нормально развивающимися сверстниками.</w:t>
      </w:r>
    </w:p>
    <w:p w:rsidR="003F79E9" w:rsidRPr="00E21136" w:rsidRDefault="003F79E9" w:rsidP="00EA2E40">
      <w:pPr>
        <w:pStyle w:val="a4"/>
        <w:spacing w:before="0" w:beforeAutospacing="0" w:after="0" w:afterAutospacing="0"/>
        <w:jc w:val="both"/>
      </w:pPr>
      <w:r w:rsidRPr="00E21136">
        <w:t xml:space="preserve">При работе с материалами из практической жизни у ребенка развивается самостоятельность, он постепенно, шаг за шагом получает независимость от взрослых. </w:t>
      </w:r>
    </w:p>
    <w:p w:rsidR="003F79E9" w:rsidRPr="00E21136" w:rsidRDefault="003F79E9" w:rsidP="00EA2E40">
      <w:pPr>
        <w:pStyle w:val="a4"/>
        <w:spacing w:before="0" w:beforeAutospacing="0" w:after="0" w:afterAutospacing="0"/>
        <w:jc w:val="both"/>
      </w:pPr>
      <w:r w:rsidRPr="00E21136">
        <w:rPr>
          <w:b/>
        </w:rPr>
        <w:t>Общая характеристика коррекционно-развивающего курса «Самообслуживание»</w:t>
      </w:r>
    </w:p>
    <w:p w:rsidR="003F79E9" w:rsidRPr="00E21136" w:rsidRDefault="003F79E9" w:rsidP="00EA2E40">
      <w:pPr>
        <w:pStyle w:val="a4"/>
        <w:spacing w:before="0" w:beforeAutospacing="0" w:after="0" w:afterAutospacing="0"/>
        <w:jc w:val="both"/>
      </w:pPr>
      <w:r w:rsidRPr="00E21136">
        <w:rPr>
          <w:b/>
        </w:rPr>
        <w:t>Цели упражнений</w:t>
      </w:r>
      <w:r w:rsidRPr="00E21136">
        <w:t xml:space="preserve"> в практической жизни можно обобщить следующим образом:</w:t>
      </w:r>
    </w:p>
    <w:p w:rsidR="003F79E9" w:rsidRPr="00E21136" w:rsidRDefault="003F79E9" w:rsidP="00EA2E40">
      <w:pPr>
        <w:pStyle w:val="a4"/>
        <w:spacing w:before="0" w:beforeAutospacing="0" w:after="0" w:afterAutospacing="0"/>
        <w:jc w:val="both"/>
      </w:pPr>
      <w:r w:rsidRPr="00E21136">
        <w:t>- направляют стремление детей действовать в разумном русле;</w:t>
      </w:r>
    </w:p>
    <w:p w:rsidR="003F79E9" w:rsidRPr="00E21136" w:rsidRDefault="003F79E9" w:rsidP="00EA2E40">
      <w:pPr>
        <w:pStyle w:val="a4"/>
        <w:spacing w:before="0" w:beforeAutospacing="0" w:after="0" w:afterAutospacing="0"/>
        <w:jc w:val="both"/>
      </w:pPr>
      <w:r w:rsidRPr="00E21136">
        <w:t>- координируют, совершенствуют и гармонизируют поведение в целом;</w:t>
      </w:r>
    </w:p>
    <w:p w:rsidR="003F79E9" w:rsidRPr="00E21136" w:rsidRDefault="003F79E9" w:rsidP="00EA2E40">
      <w:pPr>
        <w:pStyle w:val="a4"/>
        <w:spacing w:before="0" w:beforeAutospacing="0" w:after="0" w:afterAutospacing="0"/>
        <w:jc w:val="both"/>
      </w:pPr>
      <w:r w:rsidRPr="00E21136">
        <w:t>- способствуют независимости ребенка от взрослых, его самостоятельности и тем самым укрепляют чувство собственного достоинства и самооценки;</w:t>
      </w:r>
    </w:p>
    <w:p w:rsidR="003F79E9" w:rsidRPr="00E21136" w:rsidRDefault="003F79E9" w:rsidP="00EA2E40">
      <w:pPr>
        <w:pStyle w:val="a4"/>
        <w:spacing w:before="0" w:beforeAutospacing="0" w:after="0" w:afterAutospacing="0"/>
        <w:jc w:val="both"/>
      </w:pPr>
      <w:r w:rsidRPr="00E21136">
        <w:t>- развивают чувство ответственности перед окружающими;</w:t>
      </w:r>
    </w:p>
    <w:p w:rsidR="003F79E9" w:rsidRPr="00E21136" w:rsidRDefault="003F79E9" w:rsidP="00EA2E40">
      <w:pPr>
        <w:pStyle w:val="a4"/>
        <w:spacing w:before="0" w:beforeAutospacing="0" w:after="0" w:afterAutospacing="0"/>
        <w:jc w:val="both"/>
      </w:pPr>
      <w:r w:rsidRPr="00E21136">
        <w:t>- формируют внутренний духовный строй.</w:t>
      </w:r>
    </w:p>
    <w:p w:rsidR="003F79E9" w:rsidRPr="00E21136" w:rsidRDefault="003F79E9" w:rsidP="00EA2E40">
      <w:pPr>
        <w:spacing w:after="0" w:line="240" w:lineRule="auto"/>
        <w:ind w:firstLine="709"/>
        <w:jc w:val="both"/>
        <w:rPr>
          <w:rFonts w:ascii="Times New Roman" w:eastAsia="Times New Roman" w:hAnsi="Times New Roman" w:cs="Times New Roman"/>
          <w:b/>
          <w:i/>
          <w:sz w:val="24"/>
          <w:szCs w:val="24"/>
        </w:rPr>
      </w:pPr>
      <w:r w:rsidRPr="00E21136">
        <w:rPr>
          <w:rFonts w:ascii="Times New Roman" w:eastAsia="Times New Roman" w:hAnsi="Times New Roman" w:cs="Times New Roman"/>
          <w:b/>
          <w:i/>
          <w:sz w:val="24"/>
          <w:szCs w:val="24"/>
        </w:rPr>
        <w:t>Задачи курса:</w:t>
      </w:r>
    </w:p>
    <w:p w:rsidR="003F79E9" w:rsidRPr="00E21136"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Развитие общих практических навыков.</w:t>
      </w:r>
    </w:p>
    <w:p w:rsidR="003F79E9" w:rsidRPr="00E21136"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Развитие общей моторики; координации движений (речь с движениями).</w:t>
      </w:r>
    </w:p>
    <w:p w:rsidR="003F79E9" w:rsidRPr="00E21136"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Развитие мелкой моторики.</w:t>
      </w:r>
    </w:p>
    <w:p w:rsidR="003F79E9" w:rsidRPr="00E21136"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Развитие высших психических функций (внимание, память, мышление).</w:t>
      </w:r>
    </w:p>
    <w:p w:rsidR="003F79E9" w:rsidRPr="00E21136" w:rsidRDefault="003F79E9" w:rsidP="00EA2E40">
      <w:pPr>
        <w:pStyle w:val="a4"/>
        <w:spacing w:before="0" w:beforeAutospacing="0" w:after="0" w:afterAutospacing="0"/>
        <w:jc w:val="both"/>
      </w:pPr>
      <w:r w:rsidRPr="00E21136">
        <w:t>Упражнения из практической жизни позволяют развить концентрацию внимания, память, подготовить руку к письму, развивают координацию, мелкую моторику, развивают навыки самообслуживания, развивают координацию глаз – рука, ориентировку в пространстве, изучить алгоритм действий, развиваются сенсорные представления, помогают развить наблюдательность.</w:t>
      </w:r>
    </w:p>
    <w:p w:rsidR="003F79E9" w:rsidRPr="00E21136" w:rsidRDefault="003F79E9" w:rsidP="00EA2E40">
      <w:pPr>
        <w:pStyle w:val="a4"/>
        <w:spacing w:before="0" w:beforeAutospacing="0" w:after="0" w:afterAutospacing="0"/>
        <w:jc w:val="both"/>
      </w:pPr>
      <w:r w:rsidRPr="00E21136">
        <w:t>В упражнения практической жизни из доступных для детей с нарушением опорно-двигательного аппарата входят следующие:</w:t>
      </w:r>
    </w:p>
    <w:p w:rsidR="003F79E9" w:rsidRPr="00E21136" w:rsidRDefault="003F79E9" w:rsidP="00EA2E40">
      <w:pPr>
        <w:pStyle w:val="a4"/>
        <w:spacing w:before="0" w:beforeAutospacing="0" w:after="0" w:afterAutospacing="0"/>
        <w:jc w:val="both"/>
      </w:pPr>
      <w:r w:rsidRPr="00E21136">
        <w:t>- складывание салфетки</w:t>
      </w:r>
    </w:p>
    <w:p w:rsidR="003F79E9" w:rsidRPr="00E21136" w:rsidRDefault="003F79E9" w:rsidP="00EA2E40">
      <w:pPr>
        <w:pStyle w:val="a4"/>
        <w:spacing w:before="0" w:beforeAutospacing="0" w:after="0" w:afterAutospacing="0"/>
        <w:jc w:val="both"/>
      </w:pPr>
      <w:r w:rsidRPr="00E21136">
        <w:t>- плетение косы</w:t>
      </w:r>
    </w:p>
    <w:p w:rsidR="003F79E9" w:rsidRPr="00E21136" w:rsidRDefault="003F79E9" w:rsidP="00EA2E40">
      <w:pPr>
        <w:pStyle w:val="a4"/>
        <w:spacing w:before="0" w:beforeAutospacing="0" w:after="0" w:afterAutospacing="0"/>
        <w:jc w:val="both"/>
      </w:pPr>
      <w:r w:rsidRPr="00E21136">
        <w:t>- перекладывание. Одинаковые емкости</w:t>
      </w:r>
    </w:p>
    <w:p w:rsidR="003F79E9" w:rsidRPr="00E21136" w:rsidRDefault="003F79E9" w:rsidP="00EA2E40">
      <w:pPr>
        <w:pStyle w:val="a4"/>
        <w:spacing w:before="0" w:beforeAutospacing="0" w:after="0" w:afterAutospacing="0"/>
        <w:jc w:val="both"/>
      </w:pPr>
      <w:r w:rsidRPr="00E21136">
        <w:t>- пересыпание зерна</w:t>
      </w:r>
    </w:p>
    <w:p w:rsidR="003F79E9" w:rsidRPr="00E21136" w:rsidRDefault="003F79E9" w:rsidP="00EA2E40">
      <w:pPr>
        <w:pStyle w:val="a4"/>
        <w:spacing w:before="0" w:beforeAutospacing="0" w:after="0" w:afterAutospacing="0"/>
        <w:jc w:val="both"/>
      </w:pPr>
      <w:r w:rsidRPr="00E21136">
        <w:t>- переливание воды</w:t>
      </w:r>
    </w:p>
    <w:p w:rsidR="003F79E9" w:rsidRPr="00E21136" w:rsidRDefault="003F79E9" w:rsidP="00EA2E40">
      <w:pPr>
        <w:pStyle w:val="a4"/>
        <w:spacing w:before="0" w:beforeAutospacing="0" w:after="0" w:afterAutospacing="0"/>
        <w:jc w:val="both"/>
      </w:pPr>
      <w:r w:rsidRPr="00E21136">
        <w:t>- рамка с пуговицами</w:t>
      </w:r>
    </w:p>
    <w:p w:rsidR="003F79E9" w:rsidRPr="00E21136" w:rsidRDefault="003F79E9" w:rsidP="00EA2E40">
      <w:pPr>
        <w:pStyle w:val="a4"/>
        <w:spacing w:before="0" w:beforeAutospacing="0" w:after="0" w:afterAutospacing="0"/>
        <w:jc w:val="both"/>
      </w:pPr>
      <w:r w:rsidRPr="00E21136">
        <w:t>- рамка с кнопками</w:t>
      </w:r>
    </w:p>
    <w:p w:rsidR="003F79E9" w:rsidRPr="00E21136" w:rsidRDefault="003F79E9" w:rsidP="00EA2E40">
      <w:pPr>
        <w:pStyle w:val="a4"/>
        <w:spacing w:before="0" w:beforeAutospacing="0" w:after="0" w:afterAutospacing="0"/>
        <w:jc w:val="both"/>
      </w:pPr>
      <w:r w:rsidRPr="00E21136">
        <w:t>- рамка с крючками и петлями</w:t>
      </w:r>
    </w:p>
    <w:p w:rsidR="003F79E9" w:rsidRPr="00E21136" w:rsidRDefault="003F79E9" w:rsidP="00EA2E40">
      <w:pPr>
        <w:pStyle w:val="a4"/>
        <w:spacing w:before="0" w:beforeAutospacing="0" w:after="0" w:afterAutospacing="0"/>
        <w:jc w:val="both"/>
      </w:pPr>
      <w:r w:rsidRPr="00E21136">
        <w:t>- рамка с молнией</w:t>
      </w:r>
    </w:p>
    <w:p w:rsidR="003F79E9" w:rsidRPr="00E21136" w:rsidRDefault="003F79E9" w:rsidP="00EA2E40">
      <w:pPr>
        <w:pStyle w:val="a4"/>
        <w:spacing w:before="0" w:beforeAutospacing="0" w:after="0" w:afterAutospacing="0"/>
        <w:jc w:val="both"/>
      </w:pPr>
      <w:r w:rsidRPr="00E21136">
        <w:t>- мытье рук</w:t>
      </w:r>
    </w:p>
    <w:p w:rsidR="003F79E9" w:rsidRPr="00E21136" w:rsidRDefault="003F79E9" w:rsidP="00EA2E40">
      <w:pPr>
        <w:pStyle w:val="a4"/>
        <w:spacing w:before="0" w:beforeAutospacing="0" w:after="0" w:afterAutospacing="0"/>
        <w:jc w:val="both"/>
      </w:pPr>
      <w:r w:rsidRPr="00E21136">
        <w:t>- чистка обуви</w:t>
      </w:r>
    </w:p>
    <w:p w:rsidR="003F79E9" w:rsidRPr="00E21136" w:rsidRDefault="003F79E9" w:rsidP="00EA2E40">
      <w:pPr>
        <w:pStyle w:val="a4"/>
        <w:spacing w:before="0" w:beforeAutospacing="0" w:after="0" w:afterAutospacing="0"/>
        <w:jc w:val="both"/>
      </w:pPr>
      <w:r w:rsidRPr="00E21136">
        <w:t>- вытирание пыли</w:t>
      </w:r>
    </w:p>
    <w:p w:rsidR="003F79E9" w:rsidRPr="00E21136" w:rsidRDefault="003F79E9" w:rsidP="00EA2E40">
      <w:pPr>
        <w:pStyle w:val="a4"/>
        <w:spacing w:before="0" w:beforeAutospacing="0" w:after="0" w:afterAutospacing="0"/>
        <w:jc w:val="both"/>
      </w:pPr>
      <w:r w:rsidRPr="00E21136">
        <w:t>- сметание со стола</w:t>
      </w:r>
    </w:p>
    <w:p w:rsidR="003F79E9" w:rsidRPr="00E21136" w:rsidRDefault="003F79E9" w:rsidP="00EA2E40">
      <w:pPr>
        <w:pStyle w:val="a4"/>
        <w:spacing w:before="0" w:beforeAutospacing="0" w:after="0" w:afterAutospacing="0"/>
        <w:jc w:val="both"/>
      </w:pPr>
      <w:r w:rsidRPr="00E21136">
        <w:t>- мытье стола</w:t>
      </w:r>
    </w:p>
    <w:p w:rsidR="003F79E9" w:rsidRPr="00E21136" w:rsidRDefault="003F79E9" w:rsidP="00EA2E40">
      <w:pPr>
        <w:pStyle w:val="a4"/>
        <w:spacing w:before="0" w:beforeAutospacing="0" w:after="0" w:afterAutospacing="0"/>
        <w:jc w:val="both"/>
      </w:pPr>
      <w:r w:rsidRPr="00E21136">
        <w:t>- полировка металлических поверхностей</w:t>
      </w:r>
    </w:p>
    <w:p w:rsidR="003F79E9" w:rsidRPr="00E21136" w:rsidRDefault="003F79E9" w:rsidP="00EA2E40">
      <w:pPr>
        <w:pStyle w:val="a4"/>
        <w:spacing w:before="0" w:beforeAutospacing="0" w:after="0" w:afterAutospacing="0"/>
        <w:jc w:val="both"/>
      </w:pPr>
      <w:r w:rsidRPr="00E21136">
        <w:t>- уход за срезанными цветами</w:t>
      </w:r>
    </w:p>
    <w:p w:rsidR="003F79E9" w:rsidRPr="00E21136" w:rsidRDefault="003F79E9" w:rsidP="00EA2E40">
      <w:pPr>
        <w:pStyle w:val="a4"/>
        <w:spacing w:before="0" w:beforeAutospacing="0" w:after="0" w:afterAutospacing="0"/>
        <w:jc w:val="both"/>
      </w:pPr>
      <w:r w:rsidRPr="00E21136">
        <w:t>- упражнение тишины</w:t>
      </w:r>
    </w:p>
    <w:p w:rsidR="003F79E9" w:rsidRPr="00E21136" w:rsidRDefault="003F79E9" w:rsidP="00EA2E40">
      <w:pPr>
        <w:pStyle w:val="a4"/>
        <w:spacing w:before="0" w:beforeAutospacing="0" w:after="0" w:afterAutospacing="0"/>
        <w:jc w:val="both"/>
      </w:pPr>
      <w:r w:rsidRPr="00E21136">
        <w:rPr>
          <w:b/>
          <w:bCs/>
          <w:i/>
          <w:iCs/>
        </w:rPr>
        <w:t>Основа рабочей программы:</w:t>
      </w:r>
    </w:p>
    <w:p w:rsidR="003F79E9" w:rsidRPr="00E21136" w:rsidRDefault="003F79E9" w:rsidP="00EA2E40">
      <w:pPr>
        <w:pStyle w:val="a4"/>
        <w:spacing w:before="0" w:beforeAutospacing="0" w:after="0" w:afterAutospacing="0"/>
        <w:jc w:val="both"/>
      </w:pPr>
      <w:r w:rsidRPr="00E21136">
        <w:t>Программа по самообслуживанию</w:t>
      </w:r>
    </w:p>
    <w:p w:rsidR="003F79E9" w:rsidRPr="00E21136" w:rsidRDefault="003F79E9" w:rsidP="00EA2E40">
      <w:pPr>
        <w:pStyle w:val="a4"/>
        <w:spacing w:before="0" w:beforeAutospacing="0" w:after="0" w:afterAutospacing="0"/>
        <w:jc w:val="both"/>
      </w:pPr>
      <w:r w:rsidRPr="00E21136">
        <w:rPr>
          <w:b/>
          <w:bCs/>
          <w:i/>
          <w:iCs/>
        </w:rPr>
        <w:t xml:space="preserve">Категория обучающихся: </w:t>
      </w:r>
      <w:r w:rsidRPr="00E21136">
        <w:t>дети-инвалиды с церебральным параличом средней и тяжелой степени выраженности, с врожденными и приобретенными нарушениями опорно-двигательного аппарата средней и тяжелой степени, в том числе дети, имеющие сложные и сочетанные дефекты.</w:t>
      </w:r>
    </w:p>
    <w:p w:rsidR="003F79E9" w:rsidRPr="00E21136" w:rsidRDefault="003F79E9" w:rsidP="00EA2E40">
      <w:pPr>
        <w:pStyle w:val="a4"/>
        <w:spacing w:before="0" w:beforeAutospacing="0" w:after="0" w:afterAutospacing="0"/>
        <w:jc w:val="both"/>
      </w:pPr>
      <w:r w:rsidRPr="00E21136">
        <w:rPr>
          <w:b/>
          <w:bCs/>
          <w:i/>
          <w:iCs/>
        </w:rPr>
        <w:t>Сроки освоения программы:</w:t>
      </w:r>
      <w:r w:rsidRPr="00E21136">
        <w:t>1 год</w:t>
      </w:r>
    </w:p>
    <w:p w:rsidR="003F79E9" w:rsidRPr="00E21136" w:rsidRDefault="003F79E9" w:rsidP="00EA2E40">
      <w:pPr>
        <w:pStyle w:val="a4"/>
        <w:spacing w:before="0" w:beforeAutospacing="0" w:after="0" w:afterAutospacing="0"/>
        <w:jc w:val="both"/>
      </w:pPr>
      <w:r w:rsidRPr="00E21136">
        <w:rPr>
          <w:b/>
          <w:bCs/>
          <w:i/>
          <w:iCs/>
        </w:rPr>
        <w:t>Объем учебного времени</w:t>
      </w:r>
      <w:r w:rsidRPr="00E21136">
        <w:t>:1 год обучения – 1 час в неделю</w:t>
      </w:r>
    </w:p>
    <w:p w:rsidR="003F79E9" w:rsidRPr="00E21136" w:rsidRDefault="003F79E9" w:rsidP="00EA2E40">
      <w:pPr>
        <w:spacing w:after="0" w:line="240" w:lineRule="auto"/>
        <w:contextualSpacing/>
        <w:jc w:val="both"/>
        <w:rPr>
          <w:rFonts w:ascii="Times New Roman" w:eastAsia="Times New Roman" w:hAnsi="Times New Roman" w:cs="Times New Roman"/>
          <w:b/>
          <w:sz w:val="24"/>
          <w:szCs w:val="24"/>
        </w:rPr>
      </w:pPr>
      <w:r w:rsidRPr="00E21136">
        <w:rPr>
          <w:rFonts w:ascii="Times New Roman" w:eastAsia="Times New Roman" w:hAnsi="Times New Roman" w:cs="Times New Roman"/>
          <w:b/>
          <w:sz w:val="24"/>
          <w:szCs w:val="24"/>
        </w:rPr>
        <w:t>Личностные и предметные результаты освоения курса коррекционно-развивающей области «Самообслуживание»</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lastRenderedPageBreak/>
        <w:t>Программа обеспечивает достижение обучающимися личностных и предметных результатов.</w:t>
      </w:r>
    </w:p>
    <w:p w:rsidR="003F79E9" w:rsidRPr="00E21136" w:rsidRDefault="003F79E9" w:rsidP="00EA2E40">
      <w:pPr>
        <w:spacing w:after="0" w:line="240" w:lineRule="auto"/>
        <w:jc w:val="both"/>
        <w:rPr>
          <w:rFonts w:ascii="Times New Roman" w:eastAsia="Times New Roman" w:hAnsi="Times New Roman" w:cs="Times New Roman"/>
          <w:b/>
          <w:i/>
          <w:sz w:val="24"/>
          <w:szCs w:val="24"/>
        </w:rPr>
      </w:pPr>
      <w:r w:rsidRPr="00E21136">
        <w:rPr>
          <w:rFonts w:ascii="Times New Roman" w:eastAsia="Times New Roman" w:hAnsi="Times New Roman" w:cs="Times New Roman"/>
          <w:b/>
          <w:i/>
          <w:sz w:val="24"/>
          <w:szCs w:val="24"/>
        </w:rPr>
        <w:t>Личностные результаты освоения курса коррекционно-развивающей области в подготовительном классе</w:t>
      </w:r>
    </w:p>
    <w:p w:rsidR="003F79E9" w:rsidRPr="00E21136"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Овладение навыками адаптации в динамично изменяющемся и развивающемся мире.</w:t>
      </w:r>
    </w:p>
    <w:p w:rsidR="003F79E9" w:rsidRPr="00E21136"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Овладение социально-бытовыми навыками, используемыми в повседневной жизни.</w:t>
      </w:r>
    </w:p>
    <w:p w:rsidR="003F79E9" w:rsidRPr="00E21136"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Овладение навыками сотрудничества со взрослыми и сверстниками в разных социальных ситуациях.</w:t>
      </w:r>
    </w:p>
    <w:p w:rsidR="003F79E9" w:rsidRPr="00E21136"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Использует навыки коммуникации.</w:t>
      </w:r>
    </w:p>
    <w:p w:rsidR="003F79E9" w:rsidRPr="00E21136"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Способен положительно относиться к себе.</w:t>
      </w:r>
    </w:p>
    <w:p w:rsidR="003F79E9" w:rsidRPr="00E21136"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Умеет принимать помощь в разных видах детской деятельности.</w:t>
      </w:r>
    </w:p>
    <w:p w:rsidR="003F79E9" w:rsidRPr="00E21136"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Положительно относится к коррекционным занятиям, принимая, соответствующие возрасту, социальные роли.</w:t>
      </w:r>
    </w:p>
    <w:p w:rsidR="003F79E9" w:rsidRPr="00E21136"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Выполняет правила личной гигиены, безопасного поведения в школе.</w:t>
      </w:r>
    </w:p>
    <w:p w:rsidR="003F79E9" w:rsidRPr="00E21136" w:rsidRDefault="003F79E9" w:rsidP="00EA2E40">
      <w:pPr>
        <w:spacing w:after="0" w:line="240" w:lineRule="auto"/>
        <w:jc w:val="both"/>
        <w:rPr>
          <w:rFonts w:ascii="Times New Roman" w:eastAsia="Times New Roman" w:hAnsi="Times New Roman" w:cs="Times New Roman"/>
          <w:b/>
          <w:i/>
          <w:sz w:val="24"/>
          <w:szCs w:val="24"/>
        </w:rPr>
      </w:pPr>
    </w:p>
    <w:p w:rsidR="003F79E9" w:rsidRPr="00E21136" w:rsidRDefault="003F79E9" w:rsidP="00EA2E40">
      <w:pPr>
        <w:spacing w:after="0" w:line="240" w:lineRule="auto"/>
        <w:jc w:val="both"/>
        <w:rPr>
          <w:rFonts w:ascii="Times New Roman" w:eastAsia="Times New Roman" w:hAnsi="Times New Roman" w:cs="Times New Roman"/>
          <w:b/>
          <w:i/>
          <w:sz w:val="24"/>
          <w:szCs w:val="24"/>
        </w:rPr>
      </w:pPr>
      <w:r w:rsidRPr="00E21136">
        <w:rPr>
          <w:rFonts w:ascii="Times New Roman" w:eastAsia="Times New Roman" w:hAnsi="Times New Roman" w:cs="Times New Roman"/>
          <w:b/>
          <w:i/>
          <w:sz w:val="24"/>
          <w:szCs w:val="24"/>
        </w:rPr>
        <w:t>Предметные результаты освоения курса коррекционно-развивающей области в подготовительном классе</w:t>
      </w:r>
    </w:p>
    <w:p w:rsidR="003F79E9" w:rsidRPr="00E21136" w:rsidRDefault="003F79E9" w:rsidP="00EA2E40">
      <w:pPr>
        <w:pStyle w:val="a4"/>
        <w:spacing w:before="0" w:beforeAutospacing="0" w:after="0" w:afterAutospacing="0"/>
        <w:jc w:val="both"/>
      </w:pPr>
      <w:r w:rsidRPr="00E21136">
        <w:t>Овладение навыками складывания салфетки, плетения косы</w:t>
      </w:r>
    </w:p>
    <w:p w:rsidR="003F79E9" w:rsidRPr="00E21136" w:rsidRDefault="003F79E9" w:rsidP="00EA2E40">
      <w:pPr>
        <w:pStyle w:val="a4"/>
        <w:spacing w:before="0" w:beforeAutospacing="0" w:after="0" w:afterAutospacing="0"/>
        <w:jc w:val="both"/>
      </w:pPr>
      <w:r w:rsidRPr="00E21136">
        <w:t>Овладение навыками перекладывания предметов, переливания воды</w:t>
      </w:r>
    </w:p>
    <w:p w:rsidR="003F79E9" w:rsidRPr="00E21136" w:rsidRDefault="003F79E9" w:rsidP="00EA2E40">
      <w:pPr>
        <w:pStyle w:val="a4"/>
        <w:spacing w:before="0" w:beforeAutospacing="0" w:after="0" w:afterAutospacing="0"/>
        <w:jc w:val="both"/>
      </w:pPr>
      <w:r w:rsidRPr="00E21136">
        <w:t>Овладение навыками застегивания пуговиц, кнопок, молний</w:t>
      </w:r>
    </w:p>
    <w:p w:rsidR="003F79E9" w:rsidRPr="00E21136" w:rsidRDefault="003F79E9" w:rsidP="00EA2E40">
      <w:pPr>
        <w:pStyle w:val="a4"/>
        <w:spacing w:before="0" w:beforeAutospacing="0" w:after="0" w:afterAutospacing="0"/>
        <w:jc w:val="both"/>
      </w:pPr>
      <w:r w:rsidRPr="00E21136">
        <w:t>Овладение навыком мытья и вытирания  рук</w:t>
      </w:r>
    </w:p>
    <w:p w:rsidR="003F79E9" w:rsidRPr="00E21136" w:rsidRDefault="003F79E9" w:rsidP="00EA2E40">
      <w:pPr>
        <w:pStyle w:val="a4"/>
        <w:spacing w:before="0" w:beforeAutospacing="0" w:after="0" w:afterAutospacing="0"/>
        <w:jc w:val="both"/>
      </w:pPr>
      <w:r w:rsidRPr="00E21136">
        <w:t>Овладение навыками чистки обуви</w:t>
      </w:r>
    </w:p>
    <w:p w:rsidR="003F79E9" w:rsidRPr="00E21136" w:rsidRDefault="003F79E9" w:rsidP="00EA2E40">
      <w:pPr>
        <w:pStyle w:val="a4"/>
        <w:spacing w:before="0" w:beforeAutospacing="0" w:after="0" w:afterAutospacing="0"/>
        <w:jc w:val="both"/>
      </w:pPr>
      <w:r w:rsidRPr="00E21136">
        <w:t>Овладение навыками вытирание пыли с поверхности стола</w:t>
      </w:r>
    </w:p>
    <w:p w:rsidR="003F79E9" w:rsidRPr="00E21136" w:rsidRDefault="003F79E9" w:rsidP="00EA2E40">
      <w:pPr>
        <w:pStyle w:val="a4"/>
        <w:spacing w:before="0" w:beforeAutospacing="0" w:after="0" w:afterAutospacing="0"/>
        <w:jc w:val="both"/>
      </w:pP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rPr>
        <w:t>Календарно-тематический план</w:t>
      </w:r>
    </w:p>
    <w:p w:rsidR="003F79E9" w:rsidRPr="00E21136" w:rsidRDefault="003F79E9" w:rsidP="00EA2E40">
      <w:pPr>
        <w:spacing w:after="0" w:line="240" w:lineRule="auto"/>
        <w:ind w:left="-426" w:right="-143"/>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lang w:val="en-US"/>
        </w:rPr>
        <w:t>I</w:t>
      </w:r>
      <w:r w:rsidRPr="00E21136">
        <w:rPr>
          <w:rFonts w:ascii="Times New Roman" w:eastAsia="Times New Roman" w:hAnsi="Times New Roman" w:cs="Times New Roman"/>
          <w:b/>
          <w:bCs/>
          <w:sz w:val="24"/>
          <w:szCs w:val="24"/>
        </w:rPr>
        <w:t xml:space="preserve"> четверть</w:t>
      </w:r>
    </w:p>
    <w:tbl>
      <w:tblPr>
        <w:tblW w:w="104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9"/>
        <w:gridCol w:w="2385"/>
        <w:gridCol w:w="1010"/>
        <w:gridCol w:w="3101"/>
        <w:gridCol w:w="3118"/>
      </w:tblGrid>
      <w:tr w:rsidR="003F79E9" w:rsidRPr="00E21136" w:rsidTr="003F79E9">
        <w:trPr>
          <w:tblCellSpacing w:w="0" w:type="dxa"/>
        </w:trPr>
        <w:tc>
          <w:tcPr>
            <w:tcW w:w="85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w:t>
            </w:r>
            <w:r w:rsidRPr="00E21136">
              <w:rPr>
                <w:rFonts w:ascii="Times New Roman" w:eastAsia="Times New Roman" w:hAnsi="Times New Roman" w:cs="Times New Roman"/>
                <w:b/>
                <w:bCs/>
                <w:sz w:val="24"/>
                <w:szCs w:val="24"/>
              </w:rPr>
              <w:t>п/п</w:t>
            </w:r>
          </w:p>
        </w:tc>
        <w:tc>
          <w:tcPr>
            <w:tcW w:w="2385"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rPr>
              <w:t>Тема</w:t>
            </w:r>
          </w:p>
        </w:tc>
        <w:tc>
          <w:tcPr>
            <w:tcW w:w="101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rPr>
              <w:t>Кол-во</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rPr>
              <w:t>часов</w:t>
            </w:r>
          </w:p>
        </w:tc>
        <w:tc>
          <w:tcPr>
            <w:tcW w:w="310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rPr>
              <w:t>Цели упражнения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rPr>
              <w:t>Материал</w:t>
            </w:r>
          </w:p>
        </w:tc>
      </w:tr>
      <w:tr w:rsidR="003F79E9" w:rsidRPr="00E21136" w:rsidTr="003F79E9">
        <w:trPr>
          <w:tblCellSpacing w:w="0" w:type="dxa"/>
        </w:trPr>
        <w:tc>
          <w:tcPr>
            <w:tcW w:w="85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2385"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Введение. Подготовительные упр-я для развития двигательного контроля и координации движений</w:t>
            </w:r>
          </w:p>
        </w:tc>
        <w:tc>
          <w:tcPr>
            <w:tcW w:w="101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0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познакомить детей с материалом Монтессори;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экскурсия в кабинет Монтессори</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p>
        </w:tc>
      </w:tr>
      <w:tr w:rsidR="003F79E9" w:rsidRPr="00E21136" w:rsidTr="003F79E9">
        <w:trPr>
          <w:tblCellSpacing w:w="0" w:type="dxa"/>
        </w:trPr>
        <w:tc>
          <w:tcPr>
            <w:tcW w:w="85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2385"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Складывание салфетки</w:t>
            </w:r>
          </w:p>
        </w:tc>
        <w:tc>
          <w:tcPr>
            <w:tcW w:w="101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0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изучить складывание</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внимания, памяти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подготовка руки к письму</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подготовка к изучению геометрии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координации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мелкой моторики</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Квадратные салфетки с цветовой маркировкой по складкам, лежащие в одной коробке. 1 салфетка с горизонтальной маркировкой по середине салфетки, 1 салфетка с горизонтальной и вертикальной линией, 1 салфетка с одной диагональю, 1 салфетка с двумя диагоналями, 1 салфетка с маркировкой по центру.</w:t>
            </w:r>
          </w:p>
        </w:tc>
      </w:tr>
      <w:tr w:rsidR="003F79E9" w:rsidRPr="00E21136" w:rsidTr="003F79E9">
        <w:trPr>
          <w:tblCellSpacing w:w="0" w:type="dxa"/>
        </w:trPr>
        <w:tc>
          <w:tcPr>
            <w:tcW w:w="85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3</w:t>
            </w:r>
          </w:p>
        </w:tc>
        <w:tc>
          <w:tcPr>
            <w:tcW w:w="2385"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Плетение косы</w:t>
            </w:r>
          </w:p>
        </w:tc>
        <w:tc>
          <w:tcPr>
            <w:tcW w:w="101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0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техник плетения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забота о себе</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xml:space="preserve">- развитие навыков </w:t>
            </w:r>
            <w:r w:rsidRPr="00E21136">
              <w:rPr>
                <w:rFonts w:ascii="Times New Roman" w:eastAsia="Times New Roman" w:hAnsi="Times New Roman" w:cs="Times New Roman"/>
                <w:sz w:val="24"/>
                <w:szCs w:val="24"/>
              </w:rPr>
              <w:lastRenderedPageBreak/>
              <w:t>самообслуживания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забота об окружающей среде</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подготовка к геометрии</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lastRenderedPageBreak/>
              <w:t>3 шнура красного, черного, синего цвета, держатель, коробочка, коврик.</w:t>
            </w:r>
          </w:p>
        </w:tc>
      </w:tr>
      <w:tr w:rsidR="003F79E9" w:rsidRPr="00E21136" w:rsidTr="003F79E9">
        <w:trPr>
          <w:tblCellSpacing w:w="0" w:type="dxa"/>
        </w:trPr>
        <w:tc>
          <w:tcPr>
            <w:tcW w:w="85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lastRenderedPageBreak/>
              <w:t>4</w:t>
            </w:r>
          </w:p>
        </w:tc>
        <w:tc>
          <w:tcPr>
            <w:tcW w:w="2385"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xml:space="preserve">Перекладывание. Одинаковые емкости </w:t>
            </w:r>
          </w:p>
        </w:tc>
        <w:tc>
          <w:tcPr>
            <w:tcW w:w="101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10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-изучение перекладывания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мелкой моторики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координация движений (координация работы рук, координация глаз-рука)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длительности внимания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 одинаковые емкости (чашки, миски, пиалы), одна из которых заполнена сыпучим материалом (фасоль, горох, крупа), ложка, поднос.</w:t>
            </w:r>
          </w:p>
        </w:tc>
      </w:tr>
    </w:tbl>
    <w:p w:rsidR="003F79E9" w:rsidRPr="00E21136" w:rsidRDefault="003F79E9" w:rsidP="00EA2E40">
      <w:pPr>
        <w:spacing w:after="0" w:line="240" w:lineRule="auto"/>
        <w:jc w:val="both"/>
        <w:rPr>
          <w:rFonts w:ascii="Times New Roman" w:eastAsia="Times New Roman" w:hAnsi="Times New Roman" w:cs="Times New Roman"/>
          <w:sz w:val="24"/>
          <w:szCs w:val="24"/>
        </w:rPr>
      </w:pP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lang w:val="en-US"/>
        </w:rPr>
        <w:t>II</w:t>
      </w:r>
      <w:r w:rsidRPr="00E21136">
        <w:rPr>
          <w:rFonts w:ascii="Times New Roman" w:eastAsia="Times New Roman" w:hAnsi="Times New Roman" w:cs="Times New Roman"/>
          <w:b/>
          <w:bCs/>
          <w:sz w:val="24"/>
          <w:szCs w:val="24"/>
        </w:rPr>
        <w:t xml:space="preserve"> четверть</w:t>
      </w:r>
    </w:p>
    <w:tbl>
      <w:tblPr>
        <w:tblW w:w="104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568"/>
        <w:gridCol w:w="992"/>
        <w:gridCol w:w="3119"/>
        <w:gridCol w:w="3118"/>
      </w:tblGrid>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4</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xml:space="preserve">Перекладывание. Одинаковые емкости </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-изучение перекладывания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мелкой моторики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координация движений (координация работы рук, координация глаз-рука)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длительности внимания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 одинаковые емкости (чашки, миски, пиалы), одна из которых заполнена сыпучим материалом (фасоль, горох, крупа), ложка, поднос.</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5</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Пересыпание зерна</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пересыпания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подготовка к переливанию</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концентрация внимания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координация движений</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 одинаковых кувшина на подносе, правый кувшин заполнен на 2/3 зерном.</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6</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Переливание воды</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переливания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координация движений</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ориентировка в среде</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Два кувшина, поднос, губка (салфетка).</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7</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Рамка с пуговицами</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научить застегивать пуговицы</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самостоятельности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навыков самообслуживания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и устойчивости внимания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координации глаз – рука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-развитие тонкой моторики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алгоритма действия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Рамка с двумя тканевыми половинами, соединенными между собой пуговицами и петлями.</w:t>
            </w:r>
          </w:p>
        </w:tc>
      </w:tr>
    </w:tbl>
    <w:p w:rsidR="003F79E9" w:rsidRPr="00E21136" w:rsidRDefault="003F79E9" w:rsidP="00EA2E40">
      <w:pPr>
        <w:spacing w:after="0" w:line="240" w:lineRule="auto"/>
        <w:jc w:val="both"/>
        <w:rPr>
          <w:rFonts w:ascii="Times New Roman" w:eastAsia="Times New Roman" w:hAnsi="Times New Roman" w:cs="Times New Roman"/>
          <w:sz w:val="24"/>
          <w:szCs w:val="24"/>
        </w:rPr>
      </w:pP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lang w:val="en-US"/>
        </w:rPr>
        <w:t>III</w:t>
      </w:r>
      <w:r w:rsidRPr="00E21136">
        <w:rPr>
          <w:rFonts w:ascii="Times New Roman" w:eastAsia="Times New Roman" w:hAnsi="Times New Roman" w:cs="Times New Roman"/>
          <w:b/>
          <w:bCs/>
          <w:sz w:val="24"/>
          <w:szCs w:val="24"/>
        </w:rPr>
        <w:t xml:space="preserve"> четверть</w:t>
      </w:r>
    </w:p>
    <w:tbl>
      <w:tblPr>
        <w:tblW w:w="104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568"/>
        <w:gridCol w:w="992"/>
        <w:gridCol w:w="3119"/>
        <w:gridCol w:w="3118"/>
      </w:tblGrid>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8</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Рамка с кнопками</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техники застегивания кнопок</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xml:space="preserve">- развитие умения дозировать мышечную </w:t>
            </w:r>
            <w:r w:rsidRPr="00E21136">
              <w:rPr>
                <w:rFonts w:ascii="Times New Roman" w:eastAsia="Times New Roman" w:hAnsi="Times New Roman" w:cs="Times New Roman"/>
                <w:sz w:val="24"/>
                <w:szCs w:val="24"/>
              </w:rPr>
              <w:lastRenderedPageBreak/>
              <w:t>силу</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самостоятельности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навыков самообслуживания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и устойчивости внимания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координации глаз – рука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-развитие тонкой моторики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алгоритма действия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lastRenderedPageBreak/>
              <w:t>Деревянная рамка с двумя тканевыми половинами, соединенными между собой кнопками.</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lastRenderedPageBreak/>
              <w:t>9</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Рамка с крючками и петлями</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техники застегивания крючков и петель</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самостоятельности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навыков самообслуживания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и устойчивости внимания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координации глаз – рука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-развитие тонкой моторики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алгоритма действия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Рамка с крючками и петлями</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10</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Рамка с молнией</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техники застегивания молнии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самостоятельности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навыков самообслуживания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и устойчивости внимания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координации глаз – рука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-развитие тонкой моторики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алгоритма действия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Рамка с молнией</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11</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Мытье рук</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мытья рук</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привитие навыков гигиены, заботы о себе</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координации движений</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умения выполнять сложные последовательные действия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наблюдательности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внимания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Тазик для воды, кувшин для воды, мыло, полотенце, передник, крем для рук, тряпка для пола, ведро, блюдце для колец и часов, щетка ля ногтей с подставкой, салфетка для вытирания, щетка для тазика.</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lastRenderedPageBreak/>
              <w:t>12</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Чистка обуви</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2</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чистки обуви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навыков самообслуживания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3 обувные щетки, баночка с кремом, салфетки для полировки, коробка для хранения обуви, передник.</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13</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Вытирание пыли</w:t>
            </w:r>
          </w:p>
        </w:tc>
        <w:tc>
          <w:tcPr>
            <w:tcW w:w="992"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119"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вытирания пыли, наведение порядка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умения выполнять сложные последовательные действия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тонкой моторики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алгоритма действий</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Салфетка для пыли светлого тона, корзинка, передник, кисточка/перья (для труднодоступных мест), стол.</w:t>
            </w:r>
          </w:p>
        </w:tc>
      </w:tr>
    </w:tbl>
    <w:p w:rsidR="003F79E9" w:rsidRPr="00E21136" w:rsidRDefault="003F79E9" w:rsidP="00EA2E40">
      <w:pPr>
        <w:spacing w:after="0" w:line="240" w:lineRule="auto"/>
        <w:jc w:val="both"/>
        <w:rPr>
          <w:rFonts w:ascii="Times New Roman" w:eastAsia="Times New Roman" w:hAnsi="Times New Roman" w:cs="Times New Roman"/>
          <w:sz w:val="24"/>
          <w:szCs w:val="24"/>
        </w:rPr>
      </w:pP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b/>
          <w:bCs/>
          <w:sz w:val="24"/>
          <w:szCs w:val="24"/>
          <w:lang w:val="en-US"/>
        </w:rPr>
        <w:t xml:space="preserve">IV </w:t>
      </w:r>
      <w:r w:rsidRPr="00E21136">
        <w:rPr>
          <w:rFonts w:ascii="Times New Roman" w:eastAsia="Times New Roman" w:hAnsi="Times New Roman" w:cs="Times New Roman"/>
          <w:b/>
          <w:bCs/>
          <w:sz w:val="24"/>
          <w:szCs w:val="24"/>
        </w:rPr>
        <w:t>четверть</w:t>
      </w:r>
    </w:p>
    <w:tbl>
      <w:tblPr>
        <w:tblW w:w="104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568"/>
        <w:gridCol w:w="691"/>
        <w:gridCol w:w="3420"/>
        <w:gridCol w:w="3118"/>
      </w:tblGrid>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13</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Вытирание пыли</w:t>
            </w:r>
          </w:p>
        </w:tc>
        <w:tc>
          <w:tcPr>
            <w:tcW w:w="69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42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вытирания пыли, наведение порядка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умения выполнять сложные последовательные действия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тонкой моторики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алгоритма действий</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Салфетка для пыли светлого тона, корзинка, передник, кисточка/перья (для труднодоступных мест), стол.</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14</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Сметание со стола</w:t>
            </w:r>
          </w:p>
        </w:tc>
        <w:tc>
          <w:tcPr>
            <w:tcW w:w="69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42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сметания мусора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логической последовательности действий</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внимания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xml:space="preserve">- привитие навыков самообслуживания </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Стол, коробка, передник, мусор, кружок-наклейка, совок, щетка.</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15</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Мытье стола</w:t>
            </w:r>
          </w:p>
        </w:tc>
        <w:tc>
          <w:tcPr>
            <w:tcW w:w="69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42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мытья стола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логической последовательности действий</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внимания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привитие навыков самообслуживания</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Стол, ведро, два тазика, губка, мыло, щетка, две салфетки, тряпка для пола, передник.</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16</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Полировка металлических поверхностей</w:t>
            </w:r>
          </w:p>
        </w:tc>
        <w:tc>
          <w:tcPr>
            <w:tcW w:w="69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42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полировка металла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волевых процессов</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самостоятельности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концентрации внимания</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подготовка руки к письму</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Корзинка с металлическими предметами, пластиковая салфетка или клеенка, чистящее средство, чашечка для него, передник, ватные шарики, чашка или корзинка для использованных шариков, салфетка для полировки предметов.</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17</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Уход за срезанными цветами</w:t>
            </w:r>
          </w:p>
        </w:tc>
        <w:tc>
          <w:tcPr>
            <w:tcW w:w="69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42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изучение ухода за цветами</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xml:space="preserve">- украшение среды, эстетическое воспитание </w:t>
            </w:r>
            <w:r w:rsidRPr="00E21136">
              <w:rPr>
                <w:rFonts w:ascii="Times New Roman" w:eastAsia="Times New Roman" w:hAnsi="Times New Roman" w:cs="Times New Roman"/>
                <w:sz w:val="24"/>
                <w:szCs w:val="24"/>
              </w:rPr>
              <w:lastRenderedPageBreak/>
              <w:t>ребенка</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прививание любви к живой природе</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lastRenderedPageBreak/>
              <w:t>Кувшин, ваз, ножницы, таз (миска), клеенка для стола, бумага для отходов.</w:t>
            </w:r>
          </w:p>
        </w:tc>
      </w:tr>
      <w:tr w:rsidR="003F79E9" w:rsidRPr="00E21136" w:rsidTr="003F79E9">
        <w:trPr>
          <w:tblCellSpacing w:w="0" w:type="dxa"/>
        </w:trPr>
        <w:tc>
          <w:tcPr>
            <w:tcW w:w="676"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lastRenderedPageBreak/>
              <w:t>18</w:t>
            </w:r>
          </w:p>
        </w:tc>
        <w:tc>
          <w:tcPr>
            <w:tcW w:w="256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Упражнение тишины</w:t>
            </w:r>
          </w:p>
        </w:tc>
        <w:tc>
          <w:tcPr>
            <w:tcW w:w="691"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w:t>
            </w:r>
          </w:p>
        </w:tc>
        <w:tc>
          <w:tcPr>
            <w:tcW w:w="3420"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ощутить полную тишину</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тренировка умения соизмерять свои действия и владеть собой</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развитие восприятия слабого шума</w:t>
            </w:r>
          </w:p>
        </w:tc>
        <w:tc>
          <w:tcPr>
            <w:tcW w:w="3118" w:type="dxa"/>
            <w:tcMar>
              <w:top w:w="0" w:type="dxa"/>
              <w:left w:w="115" w:type="dxa"/>
              <w:bottom w:w="0" w:type="dxa"/>
              <w:right w:w="115" w:type="dxa"/>
            </w:tcMar>
            <w:hideMark/>
          </w:tcPr>
          <w:p w:rsidR="003F79E9" w:rsidRPr="00E21136" w:rsidRDefault="003F79E9" w:rsidP="00EA2E40">
            <w:pPr>
              <w:spacing w:after="0" w:line="240" w:lineRule="auto"/>
              <w:jc w:val="both"/>
              <w:rPr>
                <w:rFonts w:ascii="Times New Roman" w:eastAsia="Times New Roman" w:hAnsi="Times New Roman" w:cs="Times New Roman"/>
                <w:sz w:val="24"/>
                <w:szCs w:val="24"/>
              </w:rPr>
            </w:pPr>
          </w:p>
        </w:tc>
      </w:tr>
    </w:tbl>
    <w:p w:rsidR="003F79E9" w:rsidRPr="00E21136" w:rsidRDefault="003F79E9" w:rsidP="00EA2E40">
      <w:pPr>
        <w:spacing w:after="0" w:line="240" w:lineRule="auto"/>
        <w:jc w:val="both"/>
        <w:rPr>
          <w:rFonts w:ascii="Times New Roman" w:eastAsia="Times New Roman" w:hAnsi="Times New Roman" w:cs="Times New Roman"/>
          <w:sz w:val="24"/>
          <w:szCs w:val="24"/>
        </w:rPr>
      </w:pPr>
    </w:p>
    <w:p w:rsidR="003F79E9" w:rsidRPr="00E21136" w:rsidRDefault="003F79E9" w:rsidP="00EA2E40">
      <w:pPr>
        <w:pStyle w:val="a4"/>
        <w:spacing w:before="0" w:beforeAutospacing="0" w:after="0" w:afterAutospacing="0"/>
        <w:jc w:val="both"/>
        <w:rPr>
          <w:b/>
          <w:bCs/>
        </w:rPr>
      </w:pPr>
      <w:r w:rsidRPr="00E21136">
        <w:rPr>
          <w:b/>
          <w:bCs/>
        </w:rPr>
        <w:t>Материально-техническое обеспечение</w:t>
      </w:r>
    </w:p>
    <w:p w:rsidR="003F79E9" w:rsidRPr="00E21136" w:rsidRDefault="003F79E9" w:rsidP="00EA2E40">
      <w:pPr>
        <w:pStyle w:val="a4"/>
        <w:spacing w:before="0" w:beforeAutospacing="0" w:after="0" w:afterAutospacing="0"/>
        <w:jc w:val="both"/>
      </w:pPr>
      <w:r w:rsidRPr="00E21136">
        <w:rPr>
          <w:b/>
          <w:bCs/>
        </w:rPr>
        <w:t>-</w:t>
      </w:r>
      <w:r w:rsidRPr="00E21136">
        <w:t xml:space="preserve"> материалы М. Монтессори из раздела «Практическая жизнь». </w:t>
      </w:r>
    </w:p>
    <w:p w:rsidR="003F79E9" w:rsidRPr="00E21136" w:rsidRDefault="003F79E9" w:rsidP="00EA2E40">
      <w:pPr>
        <w:pStyle w:val="a4"/>
        <w:spacing w:before="0" w:beforeAutospacing="0" w:after="0" w:afterAutospacing="0"/>
        <w:jc w:val="both"/>
      </w:pPr>
      <w:r w:rsidRPr="00E21136">
        <w:t>- плакаты, предметные и сюжетные картинки по темам «Гигиена», «Части тела»,  «Одежда», «Обувь», «Посуда», «Правила поведения за столом»;</w:t>
      </w:r>
    </w:p>
    <w:p w:rsidR="003F79E9" w:rsidRPr="00E21136" w:rsidRDefault="003F79E9" w:rsidP="00EA2E40">
      <w:pPr>
        <w:pStyle w:val="a4"/>
        <w:spacing w:before="0" w:beforeAutospacing="0" w:after="0" w:afterAutospacing="0"/>
        <w:jc w:val="both"/>
      </w:pPr>
      <w:r w:rsidRPr="00E21136">
        <w:t>- ИКТ (музыкальный центр, интерактивная доска);</w:t>
      </w:r>
    </w:p>
    <w:p w:rsidR="003F79E9" w:rsidRPr="00E21136" w:rsidRDefault="003F79E9" w:rsidP="00EA2E40">
      <w:pPr>
        <w:pStyle w:val="a4"/>
        <w:spacing w:before="0" w:beforeAutospacing="0" w:after="0" w:afterAutospacing="0"/>
        <w:jc w:val="both"/>
      </w:pPr>
      <w:r w:rsidRPr="00E21136">
        <w:t>-обучающее видео.</w:t>
      </w:r>
    </w:p>
    <w:p w:rsidR="003F79E9" w:rsidRPr="00E21136" w:rsidRDefault="003F79E9" w:rsidP="00EA2E40">
      <w:pPr>
        <w:pStyle w:val="a4"/>
        <w:spacing w:before="0" w:beforeAutospacing="0" w:after="0" w:afterAutospacing="0"/>
        <w:jc w:val="both"/>
      </w:pPr>
      <w:r w:rsidRPr="00E21136">
        <w:rPr>
          <w:b/>
          <w:bCs/>
        </w:rPr>
        <w:t>Описание учебно-методического комплекса</w:t>
      </w:r>
    </w:p>
    <w:p w:rsidR="003F79E9" w:rsidRPr="00E21136" w:rsidRDefault="003F79E9" w:rsidP="00EA2E40">
      <w:pPr>
        <w:pStyle w:val="a4"/>
        <w:spacing w:before="0" w:beforeAutospacing="0" w:after="0" w:afterAutospacing="0"/>
        <w:jc w:val="both"/>
      </w:pPr>
      <w:r w:rsidRPr="00E21136">
        <w:t>1. Рубинштейн С.Я. Психология умственно отсталого школьника. – М.: Просвещение, 1986.</w:t>
      </w:r>
    </w:p>
    <w:p w:rsidR="003F79E9" w:rsidRPr="00E21136" w:rsidRDefault="003F79E9" w:rsidP="00EA2E40">
      <w:pPr>
        <w:pStyle w:val="a4"/>
        <w:spacing w:before="0" w:beforeAutospacing="0" w:after="0" w:afterAutospacing="0"/>
        <w:jc w:val="both"/>
      </w:pPr>
      <w:r w:rsidRPr="00E21136">
        <w:t>2.Лубовский В.И. Специальная психология.- М.: Педагогика, 2010.- 402с.</w:t>
      </w:r>
    </w:p>
    <w:p w:rsidR="003F79E9" w:rsidRPr="00E21136" w:rsidRDefault="003F79E9" w:rsidP="00EA2E40">
      <w:pPr>
        <w:pStyle w:val="a4"/>
        <w:spacing w:before="0" w:beforeAutospacing="0" w:after="0" w:afterAutospacing="0"/>
        <w:jc w:val="both"/>
      </w:pPr>
      <w:r w:rsidRPr="00E21136">
        <w:t>3.Назарова Н.М. Основы специальной педагогики.- М.: Психология, 2011.-233с.</w:t>
      </w:r>
    </w:p>
    <w:p w:rsidR="003F79E9" w:rsidRPr="00E21136" w:rsidRDefault="003F79E9" w:rsidP="00EA2E40">
      <w:pPr>
        <w:pStyle w:val="a4"/>
        <w:spacing w:before="0" w:beforeAutospacing="0" w:after="0" w:afterAutospacing="0"/>
        <w:jc w:val="both"/>
      </w:pPr>
      <w:r w:rsidRPr="00E21136">
        <w:t>4.Назарова Н.М. Специальная педагогика: Учеб. пособие для студ. высш. учеб. заведений / Л.И.Аксенова, Б.А.Архипов, Л.И.Белякова и др.; Под ред. Н.М.Назаровой. - 4-е изд., стер. - М.: Издательский центр «Академия», 2005.- 400с.</w:t>
      </w:r>
    </w:p>
    <w:p w:rsidR="003F79E9" w:rsidRPr="00E21136" w:rsidRDefault="003F79E9" w:rsidP="00EA2E40">
      <w:pPr>
        <w:pStyle w:val="a4"/>
        <w:spacing w:before="0" w:beforeAutospacing="0" w:after="0" w:afterAutospacing="0"/>
        <w:jc w:val="both"/>
      </w:pPr>
      <w:r w:rsidRPr="00E21136">
        <w:t>5.Трофимова Н. М., Дуванова С. П., Трофимова Н. Б., Пушкина Т. Ф. Основы специальной педагогики и психологии. - М.: Психология, 2012.- 152с.</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6. Монтессори М. - Дом ребёнка: метод научной педагогики – М.: Астрель: АСТ, 2006</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7. Монтессори М. -  Дети – другие (перевод с нем. Н.Нефедововой, c комментариями К.Е. Сумнительного) – М. : Изд-во Карапуз, 2004</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8. Монтессори М.  - Мой метод – М.: Астрель: АСТ, 2006</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9. Монтессори М. - Помоги мне это сделать самому – М. : Изд-во Карапуз, 2006</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10.Фаусек  Ю. Русская грамматика по методу Монтессори - СПб.: Образовательные проекты, 2011 </w:t>
      </w:r>
    </w:p>
    <w:p w:rsidR="003F79E9" w:rsidRPr="00E21136" w:rsidRDefault="003F79E9" w:rsidP="00EA2E40">
      <w:pPr>
        <w:spacing w:after="0" w:line="240" w:lineRule="auto"/>
        <w:jc w:val="both"/>
        <w:rPr>
          <w:rFonts w:ascii="Times New Roman" w:eastAsia="Times New Roman" w:hAnsi="Times New Roman" w:cs="Times New Roman"/>
          <w:sz w:val="24"/>
          <w:szCs w:val="24"/>
        </w:rPr>
      </w:pPr>
      <w:r w:rsidRPr="00E21136">
        <w:rPr>
          <w:rFonts w:ascii="Times New Roman" w:eastAsia="Times New Roman" w:hAnsi="Times New Roman" w:cs="Times New Roman"/>
          <w:sz w:val="24"/>
          <w:szCs w:val="24"/>
        </w:rPr>
        <w:t> </w:t>
      </w:r>
    </w:p>
    <w:p w:rsidR="003F79E9" w:rsidRPr="002E5651" w:rsidRDefault="003F79E9" w:rsidP="00EA2E40">
      <w:pPr>
        <w:spacing w:after="0" w:line="240" w:lineRule="auto"/>
        <w:jc w:val="both"/>
        <w:rPr>
          <w:rFonts w:ascii="Times New Roman" w:eastAsia="Times New Roman" w:hAnsi="Times New Roman" w:cs="Times New Roman"/>
          <w:color w:val="FF0000"/>
          <w:sz w:val="24"/>
          <w:szCs w:val="24"/>
        </w:rPr>
      </w:pPr>
      <w:r w:rsidRPr="002E5651">
        <w:rPr>
          <w:rFonts w:ascii="Times New Roman" w:eastAsia="Times New Roman" w:hAnsi="Times New Roman" w:cs="Times New Roman"/>
          <w:color w:val="FF0000"/>
          <w:sz w:val="24"/>
          <w:szCs w:val="24"/>
        </w:rPr>
        <w:t> </w:t>
      </w:r>
    </w:p>
    <w:p w:rsidR="003F79E9" w:rsidRPr="00DA0243" w:rsidRDefault="003F79E9" w:rsidP="00EA2E40">
      <w:pPr>
        <w:spacing w:after="0" w:line="240" w:lineRule="auto"/>
        <w:jc w:val="both"/>
        <w:rPr>
          <w:rFonts w:ascii="Times New Roman" w:hAnsi="Times New Roman" w:cs="Times New Roman"/>
          <w:color w:val="FF0000"/>
          <w:sz w:val="24"/>
          <w:szCs w:val="24"/>
        </w:rPr>
      </w:pPr>
    </w:p>
    <w:p w:rsidR="003F79E9" w:rsidRPr="00DA0243" w:rsidRDefault="003F79E9" w:rsidP="00EA2E40">
      <w:pPr>
        <w:spacing w:after="0" w:line="240" w:lineRule="auto"/>
        <w:jc w:val="both"/>
        <w:rPr>
          <w:rFonts w:ascii="Times New Roman" w:eastAsia="Times New Roman" w:hAnsi="Times New Roman" w:cs="Times New Roman"/>
          <w:b/>
          <w:color w:val="FF0000"/>
          <w:sz w:val="24"/>
          <w:szCs w:val="24"/>
          <w:lang w:eastAsia="ru-RU"/>
        </w:rPr>
      </w:pPr>
    </w:p>
    <w:p w:rsidR="003F79E9" w:rsidRDefault="003F79E9" w:rsidP="00EA2E40">
      <w:pPr>
        <w:pStyle w:val="313"/>
        <w:spacing w:before="0" w:line="240" w:lineRule="auto"/>
      </w:pPr>
      <w:r>
        <w:br w:type="column"/>
      </w:r>
      <w:bookmarkStart w:id="22" w:name="_Toc482895525"/>
      <w:r w:rsidRPr="00DC172E">
        <w:lastRenderedPageBreak/>
        <w:t>ЛОГОПЕДИЧЕСКИЕ ЗАНЯТИЯ</w:t>
      </w:r>
      <w:bookmarkEnd w:id="22"/>
    </w:p>
    <w:p w:rsidR="003F79E9" w:rsidRPr="00E34EA4" w:rsidRDefault="003F79E9" w:rsidP="00EA2E40">
      <w:pPr>
        <w:spacing w:after="0" w:line="240" w:lineRule="auto"/>
        <w:rPr>
          <w:lang w:eastAsia="ru-RU"/>
        </w:rPr>
      </w:pPr>
    </w:p>
    <w:p w:rsidR="003F79E9" w:rsidRPr="00D06191" w:rsidRDefault="003F79E9" w:rsidP="00EA2E40">
      <w:pPr>
        <w:spacing w:after="0" w:line="240" w:lineRule="auto"/>
        <w:rPr>
          <w:rFonts w:ascii="Times New Roman" w:eastAsia="Times New Roman" w:hAnsi="Times New Roman" w:cs="Times New Roman"/>
          <w:sz w:val="24"/>
          <w:szCs w:val="24"/>
        </w:rPr>
      </w:pPr>
      <w:r w:rsidRPr="00D06191">
        <w:rPr>
          <w:rFonts w:ascii="Times New Roman" w:eastAsia="Times New Roman" w:hAnsi="Times New Roman" w:cs="Times New Roman"/>
          <w:sz w:val="24"/>
          <w:szCs w:val="24"/>
        </w:rPr>
        <w:t>ПОЯСНИТЕЛЬНАЯ ЗАПИСКА</w:t>
      </w:r>
    </w:p>
    <w:p w:rsidR="003F79E9" w:rsidRPr="00DC172E" w:rsidRDefault="003F79E9" w:rsidP="00EA2E40">
      <w:pPr>
        <w:spacing w:after="0" w:line="240" w:lineRule="auto"/>
        <w:ind w:firstLine="708"/>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 системе образования обучающихся с НОДА и умственной отсталостью логопедическая работа в школе является важным звеном в общей системе коррекционной работы. Интеллектуальная недостаточность отрицательно сказывается на речевом развитии ребенка. У одних детей недоразвитие речи может быть обусловлено уровнем интеллектуального недоразвития, у других кроме недоразвития речи могут наблюдаться различные речевые расстройства.</w:t>
      </w:r>
    </w:p>
    <w:p w:rsidR="003F79E9" w:rsidRPr="00DC172E"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Курс коррекционно-развивающий области «Логопедические занятия» направлен на реализацию системы логопедической помощи с НОДА и умственной отсталостью в освоении основной общеобразовательной программы, коррекцию недостатков в речевом развитии обучающихся, их социальную адаптацию. </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Данный курс представляет коррекционно-развивающую систему, обеспечивающий  полноценное овладение фонетическим строем русского языка, интенсивное развитие фонематического восприятия, лексико-грамматических категорий языка, развитие связной речи, что обуславливает формирование коммуникативных способностей, речевого и общего психического развития ребёнка младшего школьного возраста с речевой патологией, как основы успешного овладения чтением и письмом в дальнейшем при обучении в школе, а так же его социализации.</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Раннее органическое поражение центральной нервной системы приводит в большинстве случаев к недоразвитию речи и всех ее функций у с НОДА и умственной отсталостью. Речевое развитие таких детей характеризуется наличием очень стойких аграмматизмов, недостатков звукопроизношения, слоговой структуры. Дети имеют ограниченный словарный запас. В активном словаре преобладают существительные и глаголы, ограниченное употребление прилагательных, наличие фразовой речи, недоразвитие фонематического восприятия, отсутствие навыков фонематического анализа и синтеза. Недостаточная сформированность связной речи, в пересказах наблюдаются пропуски и искажения смысловых звеньев, нарушение передачи последовательности событий. Нарушения речи у умственно отсталых детей отрицательно влияют на всю психическую деятельность, вследствие чего у них затрудняется общение с окружающими, нарушаются коммуникативные возможности, задерживается формирование познавательных процессов, то есть имеются существенные препятствия в формировании личности, социальной адаптации детей с нарушением интеллекта. У этих детей оказывается несформированной не только сама речь, но и ее предпосылки: у них не развиты ориентировочные действия, не сформирован интерес к окружающему, не развита предметная деятельность. Все эти факторы лежат в основе развития смысловой стороны речи и ее грамматического строя. Кроме того, у умственно отсталых детей нет потребности в общении и не развиты доречевые средства общения; не сформированы слуховое внимание и восприятие, фонематический слух и артикуляционный аппарат, обеспечивающие становление звуковой стороны речи. Речь у детей с нарушением интеллекта настолько слабо развита, что не может осуществлять функцию общения.</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При нарушении умственного развития главными и ведущими неблагоприятными факторами оказывается слабая любознательность и замедленная обучаемость ребенка, т.е. его плохая восприимчивость к новому. Дети с НОДА и умственной отсталостью имеют нормальное зрение, но не умеют видеть, имеют нормальный слух, но не умеют слышать. Именно поэтому они плохо представляют себе окружающие предметы, не всегда могут выделить нужный предмет среди других, не различают свойства предметов (цвет, форму, величину), недостаточно ориентируются в пространстве.</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Нарушения речи при интеллектуальной недостаточности проявляются в недоразвитии всех сторон речи: фонетической, лексической, грамматической и синтаксической. Таким образом, для обучающихся с НОДА и умственной отсталостью характерно системное </w:t>
      </w:r>
      <w:r w:rsidRPr="00DC172E">
        <w:rPr>
          <w:rFonts w:ascii="Times New Roman" w:eastAsia="Times New Roman" w:hAnsi="Times New Roman" w:cs="Times New Roman"/>
          <w:sz w:val="24"/>
          <w:szCs w:val="24"/>
        </w:rPr>
        <w:lastRenderedPageBreak/>
        <w:t xml:space="preserve">недоразвитие речи той или иной степени, а также имеют низкий уровень овладения графомоторными навыками. У детей с НОДА и умственной отсталостью могут наблюдаться все формы нарушений речи (дислалия, дизартрия, ринолалия, дисфония, дислексия, дисграфия, заикание и т.д.). В большинстве случаев у обучающихся наблюдаются нарушения как устной, так и письменной речи. </w:t>
      </w:r>
    </w:p>
    <w:p w:rsidR="003F79E9" w:rsidRPr="00DC172E" w:rsidRDefault="003F79E9" w:rsidP="00EA2E40">
      <w:pPr>
        <w:spacing w:after="0" w:line="240" w:lineRule="auto"/>
        <w:ind w:firstLine="708"/>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Программа коррекционной работы позволяет учитывать особые образовательные потребности детей посредством индивидуализации и дифференциации образовательного процесса.</w:t>
      </w:r>
    </w:p>
    <w:p w:rsidR="003F79E9" w:rsidRPr="00DC172E" w:rsidRDefault="003F79E9" w:rsidP="00EA2E40">
      <w:pPr>
        <w:spacing w:after="0" w:line="240" w:lineRule="auto"/>
        <w:ind w:firstLine="708"/>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Данный курс способствует реализации адаптированной основной общеобразовательной программы</w:t>
      </w:r>
      <w:r w:rsidR="001B6005">
        <w:rPr>
          <w:rFonts w:ascii="Times New Roman" w:eastAsia="Times New Roman" w:hAnsi="Times New Roman" w:cs="Times New Roman"/>
          <w:sz w:val="24"/>
          <w:szCs w:val="24"/>
        </w:rPr>
        <w:t xml:space="preserve"> </w:t>
      </w:r>
      <w:r w:rsidRPr="00DC172E">
        <w:rPr>
          <w:rFonts w:ascii="Times New Roman" w:eastAsia="Times New Roman" w:hAnsi="Times New Roman" w:cs="Times New Roman"/>
          <w:sz w:val="24"/>
          <w:szCs w:val="24"/>
        </w:rPr>
        <w:t>(АООП).</w:t>
      </w:r>
    </w:p>
    <w:p w:rsidR="003F79E9" w:rsidRPr="00DC172E" w:rsidRDefault="003F79E9" w:rsidP="00EA2E40">
      <w:pPr>
        <w:spacing w:after="0" w:line="240" w:lineRule="auto"/>
        <w:ind w:firstLine="708"/>
        <w:jc w:val="center"/>
        <w:rPr>
          <w:rFonts w:ascii="Times New Roman" w:eastAsia="Times New Roman" w:hAnsi="Times New Roman" w:cs="Times New Roman"/>
          <w:sz w:val="24"/>
          <w:szCs w:val="24"/>
        </w:rPr>
      </w:pPr>
    </w:p>
    <w:p w:rsidR="003F79E9" w:rsidRPr="00DC172E" w:rsidRDefault="003F79E9" w:rsidP="00EA2E40">
      <w:pPr>
        <w:spacing w:after="0" w:line="240" w:lineRule="auto"/>
        <w:contextualSpacing/>
        <w:jc w:val="right"/>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Общая характеристика коррекционно-развивающего курса «Логопедические занятия»</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b/>
          <w:i/>
          <w:sz w:val="24"/>
          <w:szCs w:val="24"/>
        </w:rPr>
        <w:t>Цель курса:</w:t>
      </w:r>
      <w:r w:rsidRPr="00DC172E">
        <w:rPr>
          <w:rFonts w:ascii="Times New Roman" w:eastAsia="Times New Roman" w:hAnsi="Times New Roman" w:cs="Times New Roman"/>
          <w:sz w:val="24"/>
          <w:szCs w:val="24"/>
        </w:rPr>
        <w:t xml:space="preserve"> коррекция нарушений устной и письменной речи обучающихся, способствующая успешной адаптации в учебной деятельности (освоение детьми образовательной программы) и дальнейшей социализации.</w:t>
      </w:r>
    </w:p>
    <w:p w:rsidR="003F79E9" w:rsidRPr="00DC172E" w:rsidRDefault="003F79E9" w:rsidP="00EA2E40">
      <w:pPr>
        <w:spacing w:after="0" w:line="240" w:lineRule="auto"/>
        <w:ind w:firstLine="709"/>
        <w:jc w:val="both"/>
        <w:rPr>
          <w:rFonts w:ascii="Times New Roman" w:eastAsia="Times New Roman" w:hAnsi="Times New Roman" w:cs="Times New Roman"/>
          <w:b/>
          <w:i/>
          <w:sz w:val="24"/>
          <w:szCs w:val="24"/>
        </w:rPr>
      </w:pPr>
      <w:r w:rsidRPr="00DC172E">
        <w:rPr>
          <w:rFonts w:ascii="Times New Roman" w:eastAsia="Times New Roman" w:hAnsi="Times New Roman" w:cs="Times New Roman"/>
          <w:b/>
          <w:i/>
          <w:sz w:val="24"/>
          <w:szCs w:val="24"/>
        </w:rPr>
        <w:t>Задачи курса:</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общих речевых навыков (дыхательная гимнастика, упражнения на развитие силы голоса, ритма, темпа, интонационной выразительность речи).</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общей моторики; координации движений (речь с движениями).</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мелкой моторики (массаж,  пальчиковая гимнастика, пальчиковый игротренинг, работа с мозаикой, лепка, вырезывание, штриховка…).</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высших психических функций (внимание, память, мышление).</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Обязательный комплекс общей артикуляционной гимнастики. Индивидуальные комплексы артикуляционной гимнастики для подготовки артикуляционного аппарата к постановке звуков. Постановка, автоматизация поставленных звуков.</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 над слоговой структурой слова.</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навыков звукового анализа и синтеза (от простого к сложному).</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лексики (обогащение активного словаря существительных, прилагательных, глаголов...).</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связной речи (простые, распространенные предложения, пересказ, составление рассказов по картинке…).</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грамматического строя речи.</w:t>
      </w:r>
    </w:p>
    <w:p w:rsidR="003F79E9" w:rsidRPr="00DC172E" w:rsidRDefault="003F79E9" w:rsidP="00EA2E40">
      <w:pPr>
        <w:numPr>
          <w:ilvl w:val="0"/>
          <w:numId w:val="158"/>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графомоторных умений, обучение грамоте.</w:t>
      </w:r>
    </w:p>
    <w:p w:rsidR="003F79E9" w:rsidRPr="00DC172E"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b/>
          <w:i/>
          <w:sz w:val="24"/>
          <w:szCs w:val="24"/>
        </w:rPr>
        <w:t>Основными направлениями</w:t>
      </w:r>
      <w:r w:rsidRPr="00DC172E">
        <w:rPr>
          <w:rFonts w:ascii="Times New Roman" w:eastAsia="Times New Roman" w:hAnsi="Times New Roman" w:cs="Times New Roman"/>
          <w:sz w:val="24"/>
          <w:szCs w:val="24"/>
        </w:rPr>
        <w:t xml:space="preserve"> логопедической работы является:</w:t>
      </w:r>
    </w:p>
    <w:p w:rsidR="003F79E9" w:rsidRPr="00DC172E"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диагностика и коррекция звукопроизношения (постановка, автоматизация и дифференциация звуков речи); </w:t>
      </w:r>
    </w:p>
    <w:p w:rsidR="003F79E9" w:rsidRPr="00DC172E"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диагностика и коррекция лексической стороны речи;</w:t>
      </w:r>
    </w:p>
    <w:p w:rsidR="003F79E9" w:rsidRPr="00DC172E"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3F79E9" w:rsidRPr="00DC172E"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коррекция диалогической и формирование монологической форм речи; развитие коммуникативной функции речи;</w:t>
      </w:r>
    </w:p>
    <w:p w:rsidR="003F79E9" w:rsidRPr="00DC172E"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коррекция нарушений чтения и письма; </w:t>
      </w:r>
    </w:p>
    <w:p w:rsidR="003F79E9" w:rsidRPr="00DC172E"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расширение представлений об окружающей действительности; </w:t>
      </w:r>
    </w:p>
    <w:p w:rsidR="003F79E9" w:rsidRPr="00DC172E" w:rsidRDefault="003F79E9" w:rsidP="00EA2E40">
      <w:pPr>
        <w:numPr>
          <w:ilvl w:val="0"/>
          <w:numId w:val="127"/>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познавательной сферы (мышления, памяти, внимания).</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Организация учебной деятельности тесно связана с проблемой развития речи ребёнка. Формирование полноценной учебной деятельности возможно лишь при достаточно хорошем уровне развития речи, который предполагает определённую степень сформированности средств языка (произношение, грамматический строй, словарный запас), а также умений и навыков свободно и адекватно пользоваться этими средствами в целях общения.</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Данный курс способствует формированию у учащихся предпосылок, лежащих в основе становления навыков чтения и письма, системы знаний о языке и готовит к применению их в учебной деятельности.</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«Логопедические занятия» - курс, подводящий обучающихся к осознанию цели и ситуации речевого общения, адекватному восприятию звучащей и письменной речи, пониманию информации разной модальности, содержащейся в предъявляемом тексте, а также передачи его содержания по вопросам и самостоятельно.</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Курс коррекционно-развивающей области «Логопедические занятия» составлен для детей с НОДА и умственной отсталостью (вариант 6.3) и рассчитан на пять лет обучения.</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Нарушение речи у детей с НОДА и умственной отсталостью имеют сложную структуру и стойкий характер. Нарушения речи у большинства детей, поступающих в образовательное учреждение, носят характер системного недоразвития. В целом речь страдает как функциональная система. Чаще всего это дети с полиморфным нарушением звукопроизношения, у них нарушаются процессы формирования фонематического восприятия, фонематического анализа и синтеза, аграмматизмы при словообразовании и словоизменении, несформированность связной речи, выраженная дислексия и дисграфия. Поэтому логопедическое воздействие должно быть направлено на речевую систему в целом, а не только на один изолированный дефект.</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Занятия носят комплексный характер, осуществляется работа над развитием психических процессов, графомоторных навыков, артикуляционной и общей моторики, просодических компонентов. Учитывая, что дисграфия у детей с интеллектуальным недоразвитием чаще всего сложная, планирование составляется таким образом, чтобы коррекционно-логопедическая работа осуществлялась над речевой системой в целом.</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Программа построена по цикличному принципу и предполагает повторение лексической тематики в каждом классе, на более высоком уровне (усложняется речевой материал, формы звукового анализа и синтеза).</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Тематическое планирование разработано на основе лексических тем, изучаемых на уроках речевой практики. На изучение каждой лексической темы отводится неделя. Все специалисты, занимающиеся с детьми данной категории, строят работу с учетом заявленной в этом планировании на неделю лексической темы.</w:t>
      </w:r>
    </w:p>
    <w:p w:rsidR="003F79E9" w:rsidRPr="00DC172E" w:rsidRDefault="003F79E9" w:rsidP="00EA2E40">
      <w:pPr>
        <w:spacing w:after="0" w:line="240" w:lineRule="auto"/>
        <w:ind w:firstLine="708"/>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 мере обучения, в зависимости от индивидуальных возможностей ученика, может быть замедлен или ускорен темп, увеличен или сокращен объем изучаемого материала.</w:t>
      </w:r>
    </w:p>
    <w:p w:rsidR="003F79E9" w:rsidRPr="00DC172E" w:rsidRDefault="003F79E9" w:rsidP="00EA2E40">
      <w:pPr>
        <w:spacing w:after="0" w:line="240" w:lineRule="auto"/>
        <w:contextualSpacing/>
        <w:rPr>
          <w:rFonts w:ascii="Times New Roman" w:eastAsia="Times New Roman" w:hAnsi="Times New Roman" w:cs="Times New Roman"/>
          <w:b/>
          <w:sz w:val="24"/>
          <w:szCs w:val="24"/>
        </w:rPr>
      </w:pPr>
    </w:p>
    <w:p w:rsidR="003F79E9" w:rsidRPr="00DC172E" w:rsidRDefault="003F79E9" w:rsidP="00EA2E40">
      <w:pPr>
        <w:spacing w:after="0" w:line="240" w:lineRule="auto"/>
        <w:contextualSpacing/>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Описание места курса коррекционно-развивающего области «Логопедические занятия» в учебном плане</w:t>
      </w:r>
    </w:p>
    <w:p w:rsidR="003F79E9" w:rsidRPr="00DC172E"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Курс коррекционно-развивающий области «Логопедические занятия» входит в часть формируемую участниками образовательных отношений.</w:t>
      </w:r>
    </w:p>
    <w:p w:rsidR="003F79E9" w:rsidRPr="00DC172E"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Логопедические занятия проводятся с обучающимися в подготовительном и 1 классах, в подгруппах и индивидуально с 15 сентября по 15 мая. Группы комплектуются с учетом однородности и выраженности нарушений.</w:t>
      </w:r>
    </w:p>
    <w:p w:rsidR="003F79E9" w:rsidRPr="00DC172E"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Программа в подготовительном классе рассчитана на 58 ч, 2 ч в неделю, 33 учебные недели.</w:t>
      </w:r>
    </w:p>
    <w:p w:rsidR="003F79E9" w:rsidRPr="00DC172E"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Программа  в 1 классе рассчитана на 58 ч, 2 ч в неделю, 33 учебные недели.</w:t>
      </w:r>
    </w:p>
    <w:p w:rsidR="003F79E9" w:rsidRPr="00DC172E"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Продолжительность логопедических занятий зависит от выраженности нарушений речевого развития, общей моторики, сенсорных процессов:</w:t>
      </w:r>
    </w:p>
    <w:p w:rsidR="003F79E9" w:rsidRPr="00DC172E" w:rsidRDefault="003F79E9" w:rsidP="00EA2E40">
      <w:pPr>
        <w:numPr>
          <w:ilvl w:val="0"/>
          <w:numId w:val="129"/>
        </w:numPr>
        <w:spacing w:after="0" w:line="240" w:lineRule="auto"/>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групповые занятия – 3</w:t>
      </w:r>
      <w:r w:rsidRPr="00DC172E">
        <w:rPr>
          <w:rFonts w:ascii="Times New Roman" w:eastAsia="Times New Roman" w:hAnsi="Times New Roman" w:cs="Times New Roman"/>
          <w:sz w:val="24"/>
          <w:szCs w:val="24"/>
          <w:lang w:val="en-US"/>
        </w:rPr>
        <w:t>0</w:t>
      </w:r>
      <w:r w:rsidRPr="00DC172E">
        <w:rPr>
          <w:rFonts w:ascii="Times New Roman" w:eastAsia="Times New Roman" w:hAnsi="Times New Roman" w:cs="Times New Roman"/>
          <w:sz w:val="24"/>
          <w:szCs w:val="24"/>
        </w:rPr>
        <w:t>-40 минут;</w:t>
      </w:r>
    </w:p>
    <w:p w:rsidR="003F79E9" w:rsidRPr="00DC172E" w:rsidRDefault="003F79E9" w:rsidP="00EA2E40">
      <w:pPr>
        <w:numPr>
          <w:ilvl w:val="0"/>
          <w:numId w:val="128"/>
        </w:numPr>
        <w:spacing w:after="0" w:line="240" w:lineRule="auto"/>
        <w:contextualSpacing/>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индивидуальные занятия – 15- 20 минут.</w:t>
      </w:r>
    </w:p>
    <w:p w:rsidR="003F79E9" w:rsidRPr="00DC172E" w:rsidRDefault="003F79E9" w:rsidP="00EA2E40">
      <w:pPr>
        <w:spacing w:after="0" w:line="240" w:lineRule="auto"/>
        <w:ind w:left="1069"/>
        <w:jc w:val="both"/>
        <w:rPr>
          <w:rFonts w:ascii="Times New Roman" w:eastAsia="Times New Roman" w:hAnsi="Times New Roman" w:cs="Times New Roman"/>
          <w:sz w:val="24"/>
          <w:szCs w:val="24"/>
        </w:rPr>
      </w:pPr>
    </w:p>
    <w:p w:rsidR="003F79E9" w:rsidRPr="00DC172E" w:rsidRDefault="003F79E9" w:rsidP="00EA2E40">
      <w:pPr>
        <w:numPr>
          <w:ilvl w:val="0"/>
          <w:numId w:val="139"/>
        </w:numPr>
        <w:spacing w:after="0" w:line="240" w:lineRule="auto"/>
        <w:ind w:left="714" w:hanging="357"/>
        <w:contextualSpacing/>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Личностные и предметные результаты освоения курса коррекционно-развивающей области «Логопедические занятия»</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Программа обеспечивает достижение обучающимися личностных и предметных результатов.</w:t>
      </w:r>
    </w:p>
    <w:p w:rsidR="003F79E9" w:rsidRPr="00DC172E" w:rsidRDefault="003F79E9" w:rsidP="00EA2E40">
      <w:pPr>
        <w:spacing w:after="0" w:line="240" w:lineRule="auto"/>
        <w:ind w:firstLine="709"/>
        <w:jc w:val="both"/>
        <w:rPr>
          <w:rFonts w:ascii="Times New Roman" w:eastAsia="Times New Roman" w:hAnsi="Times New Roman" w:cs="Times New Roman"/>
          <w:b/>
          <w:i/>
          <w:sz w:val="24"/>
          <w:szCs w:val="24"/>
        </w:rPr>
      </w:pPr>
      <w:r w:rsidRPr="00DC172E">
        <w:rPr>
          <w:rFonts w:ascii="Times New Roman" w:eastAsia="Times New Roman" w:hAnsi="Times New Roman" w:cs="Times New Roman"/>
          <w:b/>
          <w:i/>
          <w:sz w:val="24"/>
          <w:szCs w:val="24"/>
        </w:rPr>
        <w:t>Личностные результаты освоения курса коррекционно-развивающей области «Логопедические занятия» в подготовительном классе</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Овладение навыками адаптации в динамично изменяющемся и развивающемся мире.</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Овладение социально-бытовыми навыками, используемыми в повседневной жизни.</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Принимает новый статус «ученик», на уровне положительного отношения к школе.</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Овладение навыками сотрудничества со взрослыми и сверстниками в разных социальных ситуациях.</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Использует навыки коммуникации.</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Осознает себя как ученика, заинтересован посещением школы.</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Способен положительно относиться к себе.</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Умеет проявлять самостоятельность в разных видах детской деятельности.</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Положительно относится к коррекционным занятиям, принимая, соответствующие возрасту, социальные роли.</w:t>
      </w:r>
    </w:p>
    <w:p w:rsidR="003F79E9" w:rsidRPr="00DC172E" w:rsidRDefault="003F79E9" w:rsidP="00EA2E40">
      <w:pPr>
        <w:numPr>
          <w:ilvl w:val="0"/>
          <w:numId w:val="128"/>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Выполняет правила личной гигиены, безопасного поведения в школе.</w:t>
      </w:r>
    </w:p>
    <w:p w:rsidR="003F79E9" w:rsidRPr="00DC172E" w:rsidRDefault="003F79E9" w:rsidP="00EA2E40">
      <w:pPr>
        <w:spacing w:after="0" w:line="240" w:lineRule="auto"/>
        <w:jc w:val="both"/>
        <w:rPr>
          <w:rFonts w:ascii="Times New Roman" w:eastAsia="Times New Roman" w:hAnsi="Times New Roman" w:cs="Times New Roman"/>
          <w:b/>
          <w:i/>
          <w:sz w:val="24"/>
          <w:szCs w:val="24"/>
        </w:rPr>
      </w:pPr>
    </w:p>
    <w:p w:rsidR="003F79E9" w:rsidRPr="00DC172E" w:rsidRDefault="003F79E9" w:rsidP="00EA2E40">
      <w:pPr>
        <w:spacing w:after="0" w:line="240" w:lineRule="auto"/>
        <w:ind w:firstLine="709"/>
        <w:jc w:val="both"/>
        <w:rPr>
          <w:rFonts w:ascii="Times New Roman" w:eastAsia="Times New Roman" w:hAnsi="Times New Roman" w:cs="Times New Roman"/>
          <w:b/>
          <w:i/>
          <w:sz w:val="24"/>
          <w:szCs w:val="24"/>
        </w:rPr>
      </w:pPr>
      <w:r w:rsidRPr="00DC172E">
        <w:rPr>
          <w:rFonts w:ascii="Times New Roman" w:eastAsia="Times New Roman" w:hAnsi="Times New Roman" w:cs="Times New Roman"/>
          <w:b/>
          <w:i/>
          <w:sz w:val="24"/>
          <w:szCs w:val="24"/>
        </w:rPr>
        <w:t>Предметные результаты освоения курса коррекционно-развивающей области «Логопедические занятия» в подготовительном классе</w:t>
      </w:r>
    </w:p>
    <w:p w:rsidR="003F79E9" w:rsidRPr="00DC172E" w:rsidRDefault="003F79E9" w:rsidP="00EA2E40">
      <w:pPr>
        <w:spacing w:after="0" w:line="240" w:lineRule="auto"/>
        <w:ind w:firstLine="709"/>
        <w:jc w:val="both"/>
        <w:rPr>
          <w:rFonts w:ascii="Times New Roman" w:eastAsia="Times New Roman" w:hAnsi="Times New Roman" w:cs="Times New Roman"/>
          <w:b/>
          <w:i/>
          <w:sz w:val="24"/>
          <w:szCs w:val="24"/>
        </w:rPr>
      </w:pPr>
      <w:r w:rsidRPr="00DC172E">
        <w:rPr>
          <w:rFonts w:ascii="Times New Roman" w:eastAsia="Times New Roman" w:hAnsi="Times New Roman" w:cs="Times New Roman"/>
          <w:b/>
          <w:i/>
          <w:sz w:val="24"/>
          <w:szCs w:val="24"/>
        </w:rPr>
        <w:t>Минимальный уровень</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Использовать длительный выдох, умения правильно пользоваться речевым дыханием: слитное воспроизведение слогов с постепенным их наращиванием, слитное воспроизведение слов.</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Воспроизводить и различать краткое и долгое произнесение гласного.</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Вслушиваться в обращенную речь.</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Соотносить речь и изображения (выбор картинки соответствующей слову, предложению).</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Повторять и воспроизводить по подобию отдельные слоги, слова.</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Различать некоторые неречевые звуки.</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-Проявлять готовность к согласованию своих действий с действиями учителя.</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-Понимать информацию, содержащуюся в устном высказывании.</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Воспринимать и соотносить слова, словосочетания, фразы с иллюстрациями.</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Способен удерживать заданную артикуляционную позу в процессе выполнения упражнений артикуляционной гимнастики.</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Понимать простые грамматические категории: единственное и множественное число существительного.</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Общаться, используя в самостоятельной речи словосочетания и простые нераспространенные предложения.</w:t>
      </w:r>
    </w:p>
    <w:p w:rsidR="003F79E9" w:rsidRPr="00DC172E" w:rsidRDefault="003F79E9" w:rsidP="00EA2E40">
      <w:pPr>
        <w:spacing w:after="0" w:line="240" w:lineRule="auto"/>
        <w:ind w:firstLine="709"/>
        <w:jc w:val="both"/>
        <w:rPr>
          <w:rFonts w:ascii="Times New Roman" w:eastAsia="Times New Roman" w:hAnsi="Times New Roman" w:cs="Times New Roman"/>
          <w:b/>
          <w:i/>
          <w:sz w:val="24"/>
          <w:szCs w:val="24"/>
        </w:rPr>
      </w:pPr>
      <w:r w:rsidRPr="00DC172E">
        <w:rPr>
          <w:rFonts w:ascii="Times New Roman" w:eastAsia="Times New Roman" w:hAnsi="Times New Roman" w:cs="Times New Roman"/>
          <w:b/>
          <w:i/>
          <w:sz w:val="24"/>
          <w:szCs w:val="24"/>
        </w:rPr>
        <w:t>Достаточный уровень</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Практическое использование  модуляций голоса по силе (нормальный-громкий-тихий), сохраняя нормальную высоту и тембр.</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Воспроизводить и различать элементы ритмико-интонационной структуры речи: слитность и паузы, краткое и долгое произнесение гласного.</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Способен к различению гласных и согласных звуков.</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Повторять и воспроизводить по подобию, по памяти отдельных слогов, слов, предложений.</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Воспринимать, воспроизводить и соотносить слова, словосочетания, фразы с иллюстрациями.</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 Владеть обобщенными понятиями.</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Способен к дифференцированному произношению звуков, родственных по артикуляции, в ходе их усвоения.</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-Способен удерживать заданную артикуляционную позу в процессе выполнения упражнений артикуляционной гимнастики.</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Усвоены моторные навыки и первоначальные навыки письма.</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Понимать простые грамматические категории: единственного и множественного числа существительных, повелительного и изъявительного наклонений глаголов.</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Узнавать по словесному описанию знакомые предметы.</w:t>
      </w:r>
    </w:p>
    <w:p w:rsidR="003F79E9" w:rsidRPr="00DC172E" w:rsidRDefault="003F79E9" w:rsidP="00EA2E40">
      <w:pPr>
        <w:numPr>
          <w:ilvl w:val="0"/>
          <w:numId w:val="134"/>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Сравнивать знакомые предметы по отдельным, наиболее ярко выделяемым признакам.</w:t>
      </w:r>
    </w:p>
    <w:p w:rsidR="003F79E9" w:rsidRPr="00DC172E" w:rsidRDefault="003F79E9" w:rsidP="00EA2E40">
      <w:pPr>
        <w:spacing w:after="0" w:line="240" w:lineRule="auto"/>
        <w:jc w:val="both"/>
        <w:rPr>
          <w:rFonts w:ascii="Times New Roman" w:eastAsia="Times New Roman" w:hAnsi="Times New Roman" w:cs="Times New Roman"/>
          <w:sz w:val="24"/>
          <w:szCs w:val="24"/>
        </w:rPr>
      </w:pPr>
    </w:p>
    <w:p w:rsidR="003F79E9" w:rsidRPr="00DC172E" w:rsidRDefault="003F79E9" w:rsidP="00EA2E40">
      <w:pPr>
        <w:spacing w:after="0" w:line="240" w:lineRule="auto"/>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Основное содержание курса коррекционно-развивающей области «Логопедические занятия»</w:t>
      </w:r>
    </w:p>
    <w:p w:rsidR="003F79E9" w:rsidRPr="00DC172E" w:rsidRDefault="003F79E9" w:rsidP="00EA2E40">
      <w:pPr>
        <w:spacing w:after="0" w:line="240" w:lineRule="auto"/>
        <w:ind w:firstLine="709"/>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Подготовительный класс</w:t>
      </w:r>
    </w:p>
    <w:p w:rsidR="003F79E9" w:rsidRPr="00DC172E" w:rsidRDefault="003F79E9" w:rsidP="00EA2E40">
      <w:pPr>
        <w:spacing w:after="0" w:line="240" w:lineRule="auto"/>
        <w:ind w:firstLine="709"/>
        <w:jc w:val="both"/>
        <w:rPr>
          <w:rFonts w:ascii="Times New Roman" w:eastAsia="Times New Roman" w:hAnsi="Times New Roman" w:cs="Times New Roman"/>
          <w:sz w:val="24"/>
          <w:szCs w:val="24"/>
        </w:rPr>
      </w:pPr>
      <w:r w:rsidRPr="00DC172E">
        <w:rPr>
          <w:rFonts w:ascii="Times New Roman" w:eastAsia="Times New Roman" w:hAnsi="Times New Roman" w:cs="Times New Roman"/>
          <w:b/>
          <w:i/>
          <w:sz w:val="24"/>
          <w:szCs w:val="24"/>
        </w:rPr>
        <w:t>Цель:</w:t>
      </w:r>
      <w:r w:rsidR="00FA5F27">
        <w:rPr>
          <w:rFonts w:ascii="Times New Roman" w:eastAsia="Times New Roman" w:hAnsi="Times New Roman" w:cs="Times New Roman"/>
          <w:b/>
          <w:i/>
          <w:sz w:val="24"/>
          <w:szCs w:val="24"/>
        </w:rPr>
        <w:t xml:space="preserve"> </w:t>
      </w:r>
      <w:r w:rsidRPr="00DC172E">
        <w:rPr>
          <w:rFonts w:ascii="Times New Roman" w:eastAsia="Times New Roman" w:hAnsi="Times New Roman" w:cs="Times New Roman"/>
          <w:sz w:val="24"/>
          <w:szCs w:val="24"/>
        </w:rPr>
        <w:t>коррекция нарушений устной речи, формирование функционального базиса и графомоторных навыков, способствующие успешной адаптации в учебной деятельности и дальнейшей социализации обучающихся с умственной отсталостью (интеллектуальными нарушениям).</w:t>
      </w:r>
    </w:p>
    <w:p w:rsidR="003F79E9" w:rsidRPr="00DC172E" w:rsidRDefault="003F79E9" w:rsidP="00EA2E40">
      <w:pPr>
        <w:spacing w:after="0" w:line="240" w:lineRule="auto"/>
        <w:ind w:firstLine="709"/>
        <w:jc w:val="both"/>
        <w:rPr>
          <w:rFonts w:ascii="Times New Roman" w:eastAsia="Times New Roman" w:hAnsi="Times New Roman" w:cs="Times New Roman"/>
          <w:b/>
          <w:i/>
          <w:sz w:val="24"/>
          <w:szCs w:val="24"/>
        </w:rPr>
      </w:pPr>
      <w:r w:rsidRPr="00DC172E">
        <w:rPr>
          <w:rFonts w:ascii="Times New Roman" w:eastAsia="Times New Roman" w:hAnsi="Times New Roman" w:cs="Times New Roman"/>
          <w:b/>
          <w:i/>
          <w:sz w:val="24"/>
          <w:szCs w:val="24"/>
        </w:rPr>
        <w:t>Задачи:</w:t>
      </w:r>
    </w:p>
    <w:p w:rsidR="003F79E9" w:rsidRPr="00DC172E" w:rsidRDefault="003F79E9" w:rsidP="00EA2E40">
      <w:pPr>
        <w:numPr>
          <w:ilvl w:val="0"/>
          <w:numId w:val="130"/>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и коррекция артикуляционной моторики.</w:t>
      </w:r>
    </w:p>
    <w:p w:rsidR="003F79E9" w:rsidRPr="00DC172E" w:rsidRDefault="003F79E9" w:rsidP="00EA2E40">
      <w:pPr>
        <w:numPr>
          <w:ilvl w:val="0"/>
          <w:numId w:val="130"/>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Формирование полноценной фонетической системы языка (воспитание артикуляционных навыков произношения, фонематического слуха и восприятия).</w:t>
      </w:r>
    </w:p>
    <w:p w:rsidR="003F79E9" w:rsidRPr="00DC172E" w:rsidRDefault="003F79E9" w:rsidP="00EA2E40">
      <w:pPr>
        <w:numPr>
          <w:ilvl w:val="0"/>
          <w:numId w:val="130"/>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Активизация речевой деятельности и формирование грамматического строя речи.</w:t>
      </w:r>
    </w:p>
    <w:p w:rsidR="003F79E9" w:rsidRPr="00DC172E" w:rsidRDefault="003F79E9" w:rsidP="00EA2E40">
      <w:pPr>
        <w:numPr>
          <w:ilvl w:val="0"/>
          <w:numId w:val="130"/>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Уточнение, расширение и обогащение лексического запаса, т.е. практическое усвоение лексических средств языка.</w:t>
      </w:r>
    </w:p>
    <w:p w:rsidR="003F79E9" w:rsidRPr="00DC172E" w:rsidRDefault="003F79E9" w:rsidP="00EA2E40">
      <w:pPr>
        <w:numPr>
          <w:ilvl w:val="0"/>
          <w:numId w:val="130"/>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Формирование графомоторных навыков.</w:t>
      </w:r>
    </w:p>
    <w:p w:rsidR="003F79E9" w:rsidRPr="00DC172E" w:rsidRDefault="003F79E9" w:rsidP="00EA2E40">
      <w:pPr>
        <w:numPr>
          <w:ilvl w:val="0"/>
          <w:numId w:val="130"/>
        </w:num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коммуникативности и успешности в общении.</w:t>
      </w:r>
    </w:p>
    <w:p w:rsidR="003F79E9" w:rsidRPr="00DC172E" w:rsidRDefault="003F79E9" w:rsidP="00EA2E40">
      <w:pPr>
        <w:spacing w:after="0" w:line="240" w:lineRule="auto"/>
        <w:ind w:left="720"/>
        <w:jc w:val="center"/>
        <w:rPr>
          <w:rFonts w:ascii="Times New Roman" w:eastAsia="Times New Roman" w:hAnsi="Times New Roman" w:cs="Times New Roman"/>
          <w:b/>
          <w:i/>
          <w:sz w:val="24"/>
          <w:szCs w:val="24"/>
        </w:rPr>
      </w:pPr>
      <w:r w:rsidRPr="00DC172E">
        <w:rPr>
          <w:rFonts w:ascii="Times New Roman" w:eastAsia="Times New Roman" w:hAnsi="Times New Roman" w:cs="Times New Roman"/>
          <w:b/>
          <w:i/>
          <w:sz w:val="24"/>
          <w:szCs w:val="24"/>
        </w:rPr>
        <w:t>Содержание курса коррекционно-развивающей области «Логопедические занятия» для обучающихся подготовительного класса включает следующие разделы</w:t>
      </w:r>
    </w:p>
    <w:p w:rsidR="003F79E9" w:rsidRPr="00DC172E" w:rsidRDefault="003F79E9" w:rsidP="00EA2E40">
      <w:pPr>
        <w:spacing w:after="0" w:line="240" w:lineRule="auto"/>
        <w:ind w:firstLine="709"/>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Развитие понимания речи</w:t>
      </w:r>
    </w:p>
    <w:p w:rsidR="003F79E9" w:rsidRPr="00DC172E" w:rsidRDefault="003F79E9" w:rsidP="00EA2E40">
      <w:pPr>
        <w:numPr>
          <w:ilvl w:val="0"/>
          <w:numId w:val="140"/>
        </w:numPr>
        <w:spacing w:after="0" w:line="240" w:lineRule="auto"/>
        <w:ind w:left="357" w:hanging="357"/>
        <w:jc w:val="both"/>
        <w:rPr>
          <w:rFonts w:ascii="Times New Roman" w:eastAsia="Times New Roman" w:hAnsi="Times New Roman" w:cs="Times New Roman"/>
          <w:i/>
          <w:sz w:val="24"/>
          <w:szCs w:val="24"/>
        </w:rPr>
      </w:pPr>
      <w:r w:rsidRPr="00DC172E">
        <w:rPr>
          <w:rFonts w:ascii="Times New Roman" w:eastAsia="Times New Roman" w:hAnsi="Times New Roman" w:cs="Times New Roman"/>
          <w:sz w:val="24"/>
          <w:szCs w:val="24"/>
        </w:rPr>
        <w:t>Формирование умения вслушиваться в обращенную речь, понимать ее содержание, сосредотачиваться на восприятии речи и давать ответные двигательные и звуковые реакции.</w:t>
      </w:r>
    </w:p>
    <w:p w:rsidR="003F79E9" w:rsidRPr="00DC172E" w:rsidRDefault="003F79E9" w:rsidP="00EA2E40">
      <w:pPr>
        <w:numPr>
          <w:ilvl w:val="0"/>
          <w:numId w:val="140"/>
        </w:numPr>
        <w:spacing w:after="0" w:line="240" w:lineRule="auto"/>
        <w:ind w:left="357" w:hanging="357"/>
        <w:jc w:val="both"/>
        <w:rPr>
          <w:rFonts w:ascii="Times New Roman" w:eastAsia="Times New Roman" w:hAnsi="Times New Roman" w:cs="Times New Roman"/>
          <w:i/>
          <w:sz w:val="24"/>
          <w:szCs w:val="24"/>
        </w:rPr>
      </w:pPr>
      <w:r w:rsidRPr="00DC172E">
        <w:rPr>
          <w:rFonts w:ascii="Times New Roman" w:eastAsia="Times New Roman" w:hAnsi="Times New Roman" w:cs="Times New Roman"/>
          <w:sz w:val="24"/>
          <w:szCs w:val="24"/>
        </w:rPr>
        <w:t>Совершенствование понимания речи с ориентацией на понимание целостных словосочетаний, подкрепленных действием.</w:t>
      </w:r>
    </w:p>
    <w:p w:rsidR="003F79E9" w:rsidRPr="00DC172E" w:rsidRDefault="003F79E9" w:rsidP="00EA2E40">
      <w:pPr>
        <w:numPr>
          <w:ilvl w:val="0"/>
          <w:numId w:val="140"/>
        </w:numPr>
        <w:spacing w:after="0" w:line="240" w:lineRule="auto"/>
        <w:ind w:left="357" w:hanging="357"/>
        <w:jc w:val="both"/>
        <w:rPr>
          <w:rFonts w:ascii="Times New Roman" w:eastAsia="Times New Roman" w:hAnsi="Times New Roman" w:cs="Times New Roman"/>
          <w:i/>
          <w:sz w:val="24"/>
          <w:szCs w:val="24"/>
        </w:rPr>
      </w:pPr>
      <w:r w:rsidRPr="00DC172E">
        <w:rPr>
          <w:rFonts w:ascii="Times New Roman" w:eastAsia="Times New Roman" w:hAnsi="Times New Roman" w:cs="Times New Roman"/>
          <w:sz w:val="24"/>
          <w:szCs w:val="24"/>
        </w:rPr>
        <w:t>Развитие понимания двухступенчатых инструкций.</w:t>
      </w:r>
    </w:p>
    <w:p w:rsidR="003F79E9" w:rsidRPr="00DC172E" w:rsidRDefault="003F79E9" w:rsidP="00EA2E40">
      <w:pPr>
        <w:numPr>
          <w:ilvl w:val="0"/>
          <w:numId w:val="140"/>
        </w:numPr>
        <w:spacing w:after="0" w:line="240" w:lineRule="auto"/>
        <w:ind w:left="357" w:hanging="357"/>
        <w:jc w:val="both"/>
        <w:rPr>
          <w:rFonts w:ascii="Times New Roman" w:eastAsia="Times New Roman" w:hAnsi="Times New Roman" w:cs="Times New Roman"/>
          <w:i/>
          <w:sz w:val="24"/>
          <w:szCs w:val="24"/>
        </w:rPr>
      </w:pPr>
      <w:r w:rsidRPr="00DC172E">
        <w:rPr>
          <w:rFonts w:ascii="Times New Roman" w:eastAsia="Times New Roman" w:hAnsi="Times New Roman" w:cs="Times New Roman"/>
          <w:sz w:val="24"/>
          <w:szCs w:val="24"/>
        </w:rPr>
        <w:t>Обучение пониманию вопросов (Что? кто? где?).</w:t>
      </w:r>
    </w:p>
    <w:p w:rsidR="003F79E9" w:rsidRPr="00DC172E" w:rsidRDefault="003F79E9" w:rsidP="00EA2E40">
      <w:pPr>
        <w:numPr>
          <w:ilvl w:val="0"/>
          <w:numId w:val="140"/>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Соотнесение слов один-много» с соответствующим количеством предметов и слов большой–маленький.</w:t>
      </w:r>
    </w:p>
    <w:p w:rsidR="003F79E9" w:rsidRPr="00DC172E" w:rsidRDefault="003F79E9" w:rsidP="00EA2E40">
      <w:pPr>
        <w:numPr>
          <w:ilvl w:val="0"/>
          <w:numId w:val="140"/>
        </w:numPr>
        <w:shd w:val="clear" w:color="auto" w:fill="FFFFFF"/>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3"/>
          <w:sz w:val="24"/>
          <w:szCs w:val="24"/>
        </w:rPr>
        <w:t xml:space="preserve">Уточнение значений слов. Закрепление понимания обобщающих </w:t>
      </w:r>
      <w:r w:rsidRPr="00DC172E">
        <w:rPr>
          <w:rFonts w:ascii="Times New Roman" w:eastAsia="Times New Roman" w:hAnsi="Times New Roman" w:cs="Times New Roman"/>
          <w:color w:val="000000"/>
          <w:sz w:val="24"/>
          <w:szCs w:val="24"/>
        </w:rPr>
        <w:t xml:space="preserve">понятий («Покажи то, с чем ты будешь играть», «Покажи то, чем ты </w:t>
      </w:r>
      <w:r w:rsidRPr="00DC172E">
        <w:rPr>
          <w:rFonts w:ascii="Times New Roman" w:eastAsia="Times New Roman" w:hAnsi="Times New Roman" w:cs="Times New Roman"/>
          <w:color w:val="000000"/>
          <w:spacing w:val="-3"/>
          <w:sz w:val="24"/>
          <w:szCs w:val="24"/>
        </w:rPr>
        <w:t>будешь есть», «Покажи то, что ты наденешь на прогулку»).</w:t>
      </w:r>
    </w:p>
    <w:p w:rsidR="003F79E9" w:rsidRPr="00DC172E" w:rsidRDefault="003F79E9" w:rsidP="00EA2E40">
      <w:pPr>
        <w:numPr>
          <w:ilvl w:val="0"/>
          <w:numId w:val="140"/>
        </w:numPr>
        <w:shd w:val="clear" w:color="auto" w:fill="FFFFFF"/>
        <w:spacing w:after="0" w:line="240" w:lineRule="auto"/>
        <w:ind w:left="357" w:right="10"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2"/>
          <w:sz w:val="24"/>
          <w:szCs w:val="24"/>
        </w:rPr>
        <w:t xml:space="preserve">Формирование антонимических отношений в процессе различения </w:t>
      </w:r>
      <w:r w:rsidRPr="00DC172E">
        <w:rPr>
          <w:rFonts w:ascii="Times New Roman" w:eastAsia="Times New Roman" w:hAnsi="Times New Roman" w:cs="Times New Roman"/>
          <w:color w:val="000000"/>
          <w:spacing w:val="-8"/>
          <w:sz w:val="24"/>
          <w:szCs w:val="24"/>
        </w:rPr>
        <w:t>противоположных по значению глаголов (налей— вылей, застегни — рас</w:t>
      </w:r>
      <w:r w:rsidRPr="00DC172E">
        <w:rPr>
          <w:rFonts w:ascii="Times New Roman" w:eastAsia="Times New Roman" w:hAnsi="Times New Roman" w:cs="Times New Roman"/>
          <w:color w:val="000000"/>
          <w:spacing w:val="-3"/>
          <w:sz w:val="24"/>
          <w:szCs w:val="24"/>
        </w:rPr>
        <w:t xml:space="preserve">стегни, надень – сними), </w:t>
      </w:r>
      <w:r w:rsidRPr="00DC172E">
        <w:rPr>
          <w:rFonts w:ascii="Times New Roman" w:eastAsia="Times New Roman" w:hAnsi="Times New Roman" w:cs="Times New Roman"/>
          <w:color w:val="000000"/>
          <w:spacing w:val="-1"/>
          <w:sz w:val="24"/>
          <w:szCs w:val="24"/>
        </w:rPr>
        <w:t>прилагательных (большой - маленький, высокий - низкий), наречий (впереди - сзади, внизу -</w:t>
      </w:r>
      <w:r w:rsidRPr="00DC172E">
        <w:rPr>
          <w:rFonts w:ascii="Times New Roman" w:eastAsia="Times New Roman" w:hAnsi="Times New Roman" w:cs="Times New Roman"/>
          <w:color w:val="000000"/>
          <w:spacing w:val="-2"/>
          <w:sz w:val="24"/>
          <w:szCs w:val="24"/>
        </w:rPr>
        <w:t>вверху, высоко - низко).</w:t>
      </w:r>
    </w:p>
    <w:p w:rsidR="003F79E9" w:rsidRPr="00DC172E" w:rsidRDefault="003F79E9" w:rsidP="00EA2E40">
      <w:pPr>
        <w:numPr>
          <w:ilvl w:val="0"/>
          <w:numId w:val="140"/>
        </w:numPr>
        <w:shd w:val="clear" w:color="auto" w:fill="FFFFFF"/>
        <w:spacing w:after="0" w:line="240" w:lineRule="auto"/>
        <w:ind w:left="357" w:right="19"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10"/>
          <w:sz w:val="24"/>
          <w:szCs w:val="24"/>
        </w:rPr>
        <w:t xml:space="preserve">Обучение пониманию вопросов косвенных падежей (кому? у кого? чем? </w:t>
      </w:r>
      <w:r w:rsidRPr="00DC172E">
        <w:rPr>
          <w:rFonts w:ascii="Times New Roman" w:eastAsia="Times New Roman" w:hAnsi="Times New Roman" w:cs="Times New Roman"/>
          <w:color w:val="000000"/>
          <w:spacing w:val="-5"/>
          <w:sz w:val="24"/>
          <w:szCs w:val="24"/>
        </w:rPr>
        <w:t>куда? и т. д.): «Покажи, кому мама дает молоко?».</w:t>
      </w:r>
    </w:p>
    <w:p w:rsidR="003F79E9" w:rsidRPr="00DC172E" w:rsidRDefault="003F79E9" w:rsidP="00EA2E40">
      <w:pPr>
        <w:numPr>
          <w:ilvl w:val="0"/>
          <w:numId w:val="140"/>
        </w:numPr>
        <w:shd w:val="clear" w:color="auto" w:fill="FFFFFF"/>
        <w:spacing w:after="0" w:line="240" w:lineRule="auto"/>
        <w:ind w:left="357" w:right="14"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2"/>
          <w:sz w:val="24"/>
          <w:szCs w:val="24"/>
        </w:rPr>
        <w:t>Дифференциация в импрессивной речи форм существительных ед. и мн. числа мужского и женского рода</w:t>
      </w:r>
      <w:r w:rsidRPr="00DC172E">
        <w:rPr>
          <w:rFonts w:ascii="Times New Roman" w:eastAsia="Times New Roman" w:hAnsi="Times New Roman" w:cs="Times New Roman"/>
          <w:color w:val="000000"/>
          <w:spacing w:val="-4"/>
          <w:sz w:val="24"/>
          <w:szCs w:val="24"/>
        </w:rPr>
        <w:t xml:space="preserve"> («Покажи, где стол, где столы?», «Покажи, где мяч, где мячи?»</w:t>
      </w:r>
      <w:r w:rsidRPr="00DC172E">
        <w:rPr>
          <w:rFonts w:ascii="Times New Roman" w:eastAsia="Times New Roman" w:hAnsi="Times New Roman" w:cs="Times New Roman"/>
          <w:color w:val="000000"/>
          <w:spacing w:val="-3"/>
          <w:sz w:val="24"/>
          <w:szCs w:val="24"/>
        </w:rPr>
        <w:t>).</w:t>
      </w:r>
    </w:p>
    <w:p w:rsidR="003F79E9" w:rsidRPr="00DC172E" w:rsidRDefault="003F79E9" w:rsidP="00EA2E40">
      <w:pPr>
        <w:numPr>
          <w:ilvl w:val="0"/>
          <w:numId w:val="140"/>
        </w:numPr>
        <w:shd w:val="clear" w:color="auto" w:fill="FFFFFF"/>
        <w:spacing w:after="0" w:line="240" w:lineRule="auto"/>
        <w:ind w:left="357" w:right="14"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3"/>
          <w:sz w:val="24"/>
          <w:szCs w:val="24"/>
        </w:rPr>
        <w:lastRenderedPageBreak/>
        <w:t xml:space="preserve">Дифференциация в импрессивной речи глаголов в форме 3 лица ед. </w:t>
      </w:r>
      <w:r w:rsidRPr="00DC172E">
        <w:rPr>
          <w:rFonts w:ascii="Times New Roman" w:eastAsia="Times New Roman" w:hAnsi="Times New Roman" w:cs="Times New Roman"/>
          <w:color w:val="000000"/>
          <w:spacing w:val="-4"/>
          <w:sz w:val="24"/>
          <w:szCs w:val="24"/>
        </w:rPr>
        <w:t>и мн. числа настоящего времени («Покажи, где мальчик спит, где маль</w:t>
      </w:r>
      <w:r w:rsidRPr="00DC172E">
        <w:rPr>
          <w:rFonts w:ascii="Times New Roman" w:eastAsia="Times New Roman" w:hAnsi="Times New Roman" w:cs="Times New Roman"/>
          <w:color w:val="000000"/>
          <w:spacing w:val="-5"/>
          <w:sz w:val="24"/>
          <w:szCs w:val="24"/>
        </w:rPr>
        <w:t>чики спят?»</w:t>
      </w:r>
      <w:r w:rsidRPr="00DC172E">
        <w:rPr>
          <w:rFonts w:ascii="Times New Roman" w:eastAsia="Times New Roman" w:hAnsi="Times New Roman" w:cs="Times New Roman"/>
          <w:color w:val="000000"/>
          <w:spacing w:val="-2"/>
          <w:sz w:val="24"/>
          <w:szCs w:val="24"/>
        </w:rPr>
        <w:t>).</w:t>
      </w:r>
    </w:p>
    <w:p w:rsidR="003F79E9" w:rsidRPr="00DC172E" w:rsidRDefault="003F79E9" w:rsidP="00EA2E40">
      <w:pPr>
        <w:numPr>
          <w:ilvl w:val="0"/>
          <w:numId w:val="140"/>
        </w:numPr>
        <w:shd w:val="clear" w:color="auto" w:fill="FFFFFF"/>
        <w:spacing w:after="0" w:line="240" w:lineRule="auto"/>
        <w:ind w:left="357" w:right="5" w:hanging="357"/>
        <w:jc w:val="both"/>
        <w:rPr>
          <w:rFonts w:ascii="Times New Roman" w:eastAsia="Times New Roman" w:hAnsi="Times New Roman" w:cs="Times New Roman"/>
          <w:color w:val="000000"/>
          <w:spacing w:val="-2"/>
          <w:sz w:val="24"/>
          <w:szCs w:val="24"/>
        </w:rPr>
      </w:pPr>
      <w:r w:rsidRPr="00DC172E">
        <w:rPr>
          <w:rFonts w:ascii="Times New Roman" w:eastAsia="Times New Roman" w:hAnsi="Times New Roman" w:cs="Times New Roman"/>
          <w:color w:val="000000"/>
          <w:spacing w:val="-2"/>
          <w:sz w:val="24"/>
          <w:szCs w:val="24"/>
        </w:rPr>
        <w:t xml:space="preserve">Дифференциация в импрессивной речи глаголов прошедшего времени по родам: мужской и женский род («Покажи, где Женя спал, где </w:t>
      </w:r>
      <w:r w:rsidRPr="00DC172E">
        <w:rPr>
          <w:rFonts w:ascii="Times New Roman" w:eastAsia="Times New Roman" w:hAnsi="Times New Roman" w:cs="Times New Roman"/>
          <w:color w:val="000000"/>
          <w:spacing w:val="-3"/>
          <w:sz w:val="24"/>
          <w:szCs w:val="24"/>
        </w:rPr>
        <w:t>Женя спала?», «Покажи, где Валя взял чашку, где Валя взяла чашку</w:t>
      </w:r>
      <w:r w:rsidRPr="00DC172E">
        <w:rPr>
          <w:rFonts w:ascii="Times New Roman" w:eastAsia="Times New Roman" w:hAnsi="Times New Roman" w:cs="Times New Roman"/>
          <w:color w:val="000000"/>
          <w:spacing w:val="-2"/>
          <w:sz w:val="24"/>
          <w:szCs w:val="24"/>
        </w:rPr>
        <w:t>).</w:t>
      </w:r>
    </w:p>
    <w:p w:rsidR="003F79E9" w:rsidRPr="00DC172E" w:rsidRDefault="003F79E9" w:rsidP="00EA2E40">
      <w:pPr>
        <w:numPr>
          <w:ilvl w:val="0"/>
          <w:numId w:val="140"/>
        </w:numPr>
        <w:shd w:val="clear" w:color="auto" w:fill="FFFFFF"/>
        <w:spacing w:after="0" w:line="240" w:lineRule="auto"/>
        <w:ind w:left="357" w:right="5"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3"/>
          <w:sz w:val="24"/>
          <w:szCs w:val="24"/>
        </w:rPr>
        <w:t xml:space="preserve">Развитие понимания предложных конструкций с предлогами в; </w:t>
      </w:r>
      <w:r w:rsidRPr="00DC172E">
        <w:rPr>
          <w:rFonts w:ascii="Times New Roman" w:eastAsia="Times New Roman" w:hAnsi="Times New Roman" w:cs="Times New Roman"/>
          <w:color w:val="000000"/>
          <w:spacing w:val="1"/>
          <w:sz w:val="24"/>
          <w:szCs w:val="24"/>
        </w:rPr>
        <w:t xml:space="preserve">из; </w:t>
      </w:r>
      <w:r w:rsidRPr="00DC172E">
        <w:rPr>
          <w:rFonts w:ascii="Times New Roman" w:eastAsia="Times New Roman" w:hAnsi="Times New Roman" w:cs="Times New Roman"/>
          <w:bCs/>
          <w:color w:val="000000"/>
          <w:spacing w:val="1"/>
          <w:sz w:val="24"/>
          <w:szCs w:val="24"/>
        </w:rPr>
        <w:t>на.</w:t>
      </w:r>
      <w:r w:rsidRPr="00DC172E">
        <w:rPr>
          <w:rFonts w:ascii="Times New Roman" w:eastAsia="Times New Roman" w:hAnsi="Times New Roman" w:cs="Times New Roman"/>
          <w:color w:val="000000"/>
          <w:spacing w:val="1"/>
          <w:sz w:val="24"/>
          <w:szCs w:val="24"/>
        </w:rPr>
        <w:t>Формирование понимания предложных конструкций с пред</w:t>
      </w:r>
      <w:r w:rsidRPr="00DC172E">
        <w:rPr>
          <w:rFonts w:ascii="Times New Roman" w:eastAsia="Times New Roman" w:hAnsi="Times New Roman" w:cs="Times New Roman"/>
          <w:color w:val="000000"/>
          <w:spacing w:val="-2"/>
          <w:sz w:val="24"/>
          <w:szCs w:val="24"/>
        </w:rPr>
        <w:t xml:space="preserve">логами </w:t>
      </w:r>
      <w:r w:rsidRPr="00DC172E">
        <w:rPr>
          <w:rFonts w:ascii="Times New Roman" w:eastAsia="Times New Roman" w:hAnsi="Times New Roman" w:cs="Times New Roman"/>
          <w:bCs/>
          <w:color w:val="000000"/>
          <w:spacing w:val="-2"/>
          <w:sz w:val="24"/>
          <w:szCs w:val="24"/>
        </w:rPr>
        <w:t xml:space="preserve">под; за; </w:t>
      </w:r>
      <w:r w:rsidRPr="00DC172E">
        <w:rPr>
          <w:rFonts w:ascii="Times New Roman" w:eastAsia="Times New Roman" w:hAnsi="Times New Roman" w:cs="Times New Roman"/>
          <w:color w:val="000000"/>
          <w:spacing w:val="-2"/>
          <w:sz w:val="24"/>
          <w:szCs w:val="24"/>
        </w:rPr>
        <w:t xml:space="preserve">у; </w:t>
      </w:r>
      <w:r w:rsidRPr="00DC172E">
        <w:rPr>
          <w:rFonts w:ascii="Times New Roman" w:eastAsia="Times New Roman" w:hAnsi="Times New Roman" w:cs="Times New Roman"/>
          <w:bCs/>
          <w:color w:val="000000"/>
          <w:spacing w:val="-2"/>
          <w:sz w:val="24"/>
          <w:szCs w:val="24"/>
        </w:rPr>
        <w:t xml:space="preserve">с; около; от; из-под-; из-за </w:t>
      </w:r>
      <w:r w:rsidRPr="00DC172E">
        <w:rPr>
          <w:rFonts w:ascii="Times New Roman" w:eastAsia="Times New Roman" w:hAnsi="Times New Roman" w:cs="Times New Roman"/>
          <w:color w:val="000000"/>
          <w:spacing w:val="-2"/>
          <w:sz w:val="24"/>
          <w:szCs w:val="24"/>
        </w:rPr>
        <w:t>(по демонстрации дей</w:t>
      </w:r>
      <w:r w:rsidRPr="00DC172E">
        <w:rPr>
          <w:rFonts w:ascii="Times New Roman" w:eastAsia="Times New Roman" w:hAnsi="Times New Roman" w:cs="Times New Roman"/>
          <w:color w:val="000000"/>
          <w:spacing w:val="7"/>
          <w:sz w:val="24"/>
          <w:szCs w:val="24"/>
        </w:rPr>
        <w:t>ствий).</w:t>
      </w:r>
    </w:p>
    <w:p w:rsidR="003F79E9" w:rsidRPr="00DC172E" w:rsidRDefault="003F79E9" w:rsidP="00EA2E40">
      <w:pPr>
        <w:numPr>
          <w:ilvl w:val="0"/>
          <w:numId w:val="140"/>
        </w:numPr>
        <w:shd w:val="clear" w:color="auto" w:fill="FFFFFF"/>
        <w:spacing w:after="0" w:line="240" w:lineRule="auto"/>
        <w:ind w:left="357" w:right="5"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1"/>
          <w:sz w:val="24"/>
          <w:szCs w:val="24"/>
        </w:rPr>
        <w:t>Формирование понимания значения продуктивных уменьшитель</w:t>
      </w:r>
      <w:r w:rsidRPr="00DC172E">
        <w:rPr>
          <w:rFonts w:ascii="Times New Roman" w:eastAsia="Times New Roman" w:hAnsi="Times New Roman" w:cs="Times New Roman"/>
          <w:color w:val="000000"/>
          <w:spacing w:val="-2"/>
          <w:sz w:val="24"/>
          <w:szCs w:val="24"/>
        </w:rPr>
        <w:t xml:space="preserve">но-ласкательных суффиксов существительных -ик, </w:t>
      </w:r>
      <w:r w:rsidRPr="00DC172E">
        <w:rPr>
          <w:rFonts w:ascii="Times New Roman" w:eastAsia="Times New Roman" w:hAnsi="Times New Roman" w:cs="Times New Roman"/>
          <w:b/>
          <w:bCs/>
          <w:color w:val="000000"/>
          <w:spacing w:val="-2"/>
          <w:sz w:val="24"/>
          <w:szCs w:val="24"/>
        </w:rPr>
        <w:t>-</w:t>
      </w:r>
      <w:r w:rsidRPr="00DC172E">
        <w:rPr>
          <w:rFonts w:ascii="Times New Roman" w:eastAsia="Times New Roman" w:hAnsi="Times New Roman" w:cs="Times New Roman"/>
          <w:bCs/>
          <w:color w:val="000000"/>
          <w:spacing w:val="-2"/>
          <w:sz w:val="24"/>
          <w:szCs w:val="24"/>
        </w:rPr>
        <w:t>ок,</w:t>
      </w:r>
      <w:r w:rsidRPr="00DC172E">
        <w:rPr>
          <w:rFonts w:ascii="Times New Roman" w:eastAsia="Times New Roman" w:hAnsi="Times New Roman" w:cs="Times New Roman"/>
          <w:color w:val="000000"/>
          <w:spacing w:val="-2"/>
          <w:sz w:val="24"/>
          <w:szCs w:val="24"/>
        </w:rPr>
        <w:t xml:space="preserve">-чик, -к, -очк-, </w:t>
      </w:r>
      <w:r w:rsidRPr="00DC172E">
        <w:rPr>
          <w:rFonts w:ascii="Times New Roman" w:eastAsia="Times New Roman" w:hAnsi="Times New Roman" w:cs="Times New Roman"/>
          <w:bCs/>
          <w:color w:val="000000"/>
          <w:spacing w:val="-4"/>
          <w:sz w:val="24"/>
          <w:szCs w:val="24"/>
        </w:rPr>
        <w:t>-ечк-</w:t>
      </w:r>
      <w:r w:rsidRPr="00DC172E">
        <w:rPr>
          <w:rFonts w:ascii="Times New Roman" w:eastAsia="Times New Roman" w:hAnsi="Times New Roman" w:cs="Times New Roman"/>
          <w:color w:val="000000"/>
          <w:spacing w:val="-4"/>
          <w:sz w:val="24"/>
          <w:szCs w:val="24"/>
        </w:rPr>
        <w:t>(«Покажи, где мяч, где мячик?», «Покажи, где дым, где дымок</w:t>
      </w:r>
      <w:r w:rsidRPr="00DC172E">
        <w:rPr>
          <w:rFonts w:ascii="Times New Roman" w:eastAsia="Times New Roman" w:hAnsi="Times New Roman" w:cs="Times New Roman"/>
          <w:color w:val="000000"/>
          <w:spacing w:val="-2"/>
          <w:sz w:val="24"/>
          <w:szCs w:val="24"/>
        </w:rPr>
        <w:t>).</w:t>
      </w:r>
    </w:p>
    <w:p w:rsidR="003F79E9" w:rsidRPr="00DC172E" w:rsidRDefault="003F79E9" w:rsidP="00EA2E40">
      <w:pPr>
        <w:numPr>
          <w:ilvl w:val="0"/>
          <w:numId w:val="140"/>
        </w:numPr>
        <w:shd w:val="clear" w:color="auto" w:fill="FFFFFF"/>
        <w:spacing w:after="0" w:line="240" w:lineRule="auto"/>
        <w:ind w:left="357" w:right="10"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3"/>
          <w:sz w:val="24"/>
          <w:szCs w:val="24"/>
        </w:rPr>
        <w:t>Понимание вопросов по сюжетной картинке, вопросов по про</w:t>
      </w:r>
      <w:r w:rsidRPr="00DC172E">
        <w:rPr>
          <w:rFonts w:ascii="Times New Roman" w:eastAsia="Times New Roman" w:hAnsi="Times New Roman" w:cs="Times New Roman"/>
          <w:color w:val="000000"/>
          <w:spacing w:val="-1"/>
          <w:sz w:val="24"/>
          <w:szCs w:val="24"/>
        </w:rPr>
        <w:t>читанной сказке (с использованием иллюстраций).</w:t>
      </w:r>
    </w:p>
    <w:p w:rsidR="003F79E9" w:rsidRPr="00DC172E" w:rsidRDefault="003F79E9" w:rsidP="00EA2E40">
      <w:pPr>
        <w:spacing w:after="0" w:line="240" w:lineRule="auto"/>
        <w:ind w:firstLine="709"/>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Развитие общих речевых навыков</w:t>
      </w:r>
    </w:p>
    <w:p w:rsidR="003F79E9" w:rsidRPr="00DC172E" w:rsidRDefault="003F79E9" w:rsidP="00EA2E40">
      <w:pPr>
        <w:numPr>
          <w:ilvl w:val="0"/>
          <w:numId w:val="141"/>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Формирование правильного дыхания и осанки учащихся: выработка глубокого диафрагмально-реберного дыхания; свободного, плавного, удлиненного, направленного выдоха: без речевого сопровождения (например, «Понюхаем цветок», «Кораблики» и др.) и с речевым сопровождением (на материале гласных звуков и их сочетаний, изолированных глухих щелевых согласных [Ф], [Х]. Затем слогов с этими согласными, слов, в дальнейшем – постепенно распространяющихся фраз, произношение которых требует непрерывного, длительного выдоха (3-4 слова).</w:t>
      </w:r>
    </w:p>
    <w:p w:rsidR="003F79E9" w:rsidRPr="00DC172E" w:rsidRDefault="003F79E9" w:rsidP="00EA2E40">
      <w:pPr>
        <w:numPr>
          <w:ilvl w:val="0"/>
          <w:numId w:val="141"/>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силы голоса (тихо-громко) и модуляций голоса (высоко-низко). Воспитание правильного умеренного темпа речи (речь с движением).</w:t>
      </w:r>
    </w:p>
    <w:p w:rsidR="003F79E9" w:rsidRPr="00DC172E" w:rsidRDefault="003F79E9" w:rsidP="00EA2E40">
      <w:pPr>
        <w:numPr>
          <w:ilvl w:val="0"/>
          <w:numId w:val="141"/>
        </w:numPr>
        <w:spacing w:after="0" w:line="240" w:lineRule="auto"/>
        <w:ind w:left="357" w:hanging="357"/>
        <w:jc w:val="both"/>
        <w:rPr>
          <w:rFonts w:ascii="Times New Roman" w:eastAsia="Times New Roman" w:hAnsi="Times New Roman" w:cs="Times New Roman"/>
          <w:color w:val="000000"/>
          <w:spacing w:val="1"/>
          <w:sz w:val="24"/>
          <w:szCs w:val="24"/>
        </w:rPr>
      </w:pPr>
      <w:r w:rsidRPr="00DC172E">
        <w:rPr>
          <w:rFonts w:ascii="Times New Roman" w:eastAsia="Times New Roman" w:hAnsi="Times New Roman" w:cs="Times New Roman"/>
          <w:color w:val="000000"/>
          <w:spacing w:val="-3"/>
          <w:sz w:val="24"/>
          <w:szCs w:val="24"/>
        </w:rPr>
        <w:t xml:space="preserve">Формирование первичных представлений об интонационной выразительности речи посредством эмоционального чтения детям потешек, </w:t>
      </w:r>
      <w:r w:rsidRPr="00DC172E">
        <w:rPr>
          <w:rFonts w:ascii="Times New Roman" w:eastAsia="Times New Roman" w:hAnsi="Times New Roman" w:cs="Times New Roman"/>
          <w:color w:val="000000"/>
          <w:spacing w:val="-1"/>
          <w:sz w:val="24"/>
          <w:szCs w:val="24"/>
        </w:rPr>
        <w:t>стихов, сказок. Обучение интонационному подражанию голосам жи</w:t>
      </w:r>
      <w:r w:rsidRPr="00DC172E">
        <w:rPr>
          <w:rFonts w:ascii="Times New Roman" w:eastAsia="Times New Roman" w:hAnsi="Times New Roman" w:cs="Times New Roman"/>
          <w:color w:val="000000"/>
          <w:spacing w:val="1"/>
          <w:sz w:val="24"/>
          <w:szCs w:val="24"/>
        </w:rPr>
        <w:t>вотных и птиц.</w:t>
      </w:r>
    </w:p>
    <w:p w:rsidR="003F79E9" w:rsidRPr="00DC172E" w:rsidRDefault="003F79E9" w:rsidP="00EA2E40">
      <w:pPr>
        <w:numPr>
          <w:ilvl w:val="0"/>
          <w:numId w:val="141"/>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речевой моторики: оральный и артикуляторный праксис, точность, чистоту, объем, плавность движений, умение удерживать заданную позу в процессе выполнения упражнений артикуляторной гимнастики (по подражанию и по словесной инструкции).</w:t>
      </w:r>
    </w:p>
    <w:p w:rsidR="003F79E9" w:rsidRPr="00DC172E" w:rsidRDefault="003F79E9" w:rsidP="00EA2E40">
      <w:pPr>
        <w:numPr>
          <w:ilvl w:val="0"/>
          <w:numId w:val="141"/>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Подготовка артикуляторного аппарата к естественному формированию правильного звукопроизношения в процессе выполнения артикуляторных упражнений по подражанию (сказка о «Весёлом язычке», «Обезьянка»). Формирование движений мимической мускулатуры по подражанию (зажмуривание глаз, надувание щек).</w:t>
      </w:r>
    </w:p>
    <w:p w:rsidR="003F79E9" w:rsidRPr="00DC172E" w:rsidRDefault="003F79E9" w:rsidP="00EA2E40">
      <w:pPr>
        <w:numPr>
          <w:ilvl w:val="0"/>
          <w:numId w:val="141"/>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Обучение воспроизведению интонационно-ритмического рисунка слова с одновременным отстукиванием слогов движениями руки.</w:t>
      </w:r>
    </w:p>
    <w:p w:rsidR="003F79E9" w:rsidRPr="00DC172E" w:rsidRDefault="003F79E9" w:rsidP="00EA2E40">
      <w:pPr>
        <w:numPr>
          <w:ilvl w:val="0"/>
          <w:numId w:val="141"/>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Коррекция (уточнение) произношения в зависимости от индивидуальных особенностей нарушения звукопроизношения.</w:t>
      </w:r>
    </w:p>
    <w:p w:rsidR="003F79E9" w:rsidRPr="00DC172E" w:rsidRDefault="003F79E9" w:rsidP="00EA2E40">
      <w:pPr>
        <w:spacing w:after="0" w:line="240" w:lineRule="auto"/>
        <w:ind w:firstLine="709"/>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Развитие полноценной фонематической системы языка</w:t>
      </w:r>
    </w:p>
    <w:p w:rsidR="003F79E9" w:rsidRPr="00DC172E" w:rsidRDefault="003F79E9" w:rsidP="00EA2E40">
      <w:pPr>
        <w:numPr>
          <w:ilvl w:val="0"/>
          <w:numId w:val="142"/>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Учить различать речевые и неречевые звуки. Привлечение внимания ребенка к неречевым звукам, формирование сосредоточения на звуке, определение местонахождения источника звука. Сравнение контрастных и близких по звучанию неречевых звуков. Воспитание слухового внимания к речи.</w:t>
      </w:r>
    </w:p>
    <w:p w:rsidR="003F79E9" w:rsidRPr="00DC172E" w:rsidRDefault="003F79E9" w:rsidP="00EA2E40">
      <w:pPr>
        <w:numPr>
          <w:ilvl w:val="0"/>
          <w:numId w:val="142"/>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Развитие слухового внимания при восприятии звуков различной громкости (громкий-тихий), высоты (высокий-низкий).</w:t>
      </w:r>
    </w:p>
    <w:p w:rsidR="003F79E9" w:rsidRPr="00DC172E" w:rsidRDefault="003F79E9" w:rsidP="00EA2E40">
      <w:pPr>
        <w:numPr>
          <w:ilvl w:val="0"/>
          <w:numId w:val="142"/>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Вызывание речевого подражания на гласных звуках и их сочетаниях (Катя поет: а-а-а).Вызывание звукоподражаний (на материале открытых слогов: корова – му; мышка – пи).</w:t>
      </w:r>
    </w:p>
    <w:p w:rsidR="003F79E9" w:rsidRPr="00DC172E" w:rsidRDefault="003F79E9" w:rsidP="00EA2E40">
      <w:pPr>
        <w:numPr>
          <w:ilvl w:val="0"/>
          <w:numId w:val="142"/>
        </w:numPr>
        <w:shd w:val="clear" w:color="auto" w:fill="FFFFFF"/>
        <w:spacing w:after="0" w:line="240" w:lineRule="auto"/>
        <w:ind w:left="357" w:right="19"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1"/>
          <w:sz w:val="24"/>
          <w:szCs w:val="24"/>
        </w:rPr>
        <w:t xml:space="preserve">Развитие элементарных произносительных навыков в работе над </w:t>
      </w:r>
      <w:r w:rsidRPr="00DC172E">
        <w:rPr>
          <w:rFonts w:ascii="Times New Roman" w:eastAsia="Times New Roman" w:hAnsi="Times New Roman" w:cs="Times New Roman"/>
          <w:color w:val="000000"/>
          <w:spacing w:val="11"/>
          <w:sz w:val="24"/>
          <w:szCs w:val="24"/>
        </w:rPr>
        <w:t xml:space="preserve">гласными звуками /А/, /У/, /И/, /О/, /Э/ и согласными /П/, /Б/, </w:t>
      </w:r>
      <w:r w:rsidRPr="00DC172E">
        <w:rPr>
          <w:rFonts w:ascii="Times New Roman" w:eastAsia="Times New Roman" w:hAnsi="Times New Roman" w:cs="Times New Roman"/>
          <w:color w:val="000000"/>
          <w:spacing w:val="10"/>
          <w:sz w:val="24"/>
          <w:szCs w:val="24"/>
        </w:rPr>
        <w:t>/М/, /Т/, /Д/, /Н/, /К/, /Г/, /</w:t>
      </w:r>
      <w:r w:rsidRPr="00DC172E">
        <w:rPr>
          <w:rFonts w:ascii="Times New Roman" w:eastAsia="Times New Roman" w:hAnsi="Times New Roman" w:cs="Times New Roman"/>
          <w:color w:val="000000"/>
          <w:spacing w:val="10"/>
          <w:sz w:val="24"/>
          <w:szCs w:val="24"/>
          <w:lang w:val="en-US"/>
        </w:rPr>
        <w:t>X</w:t>
      </w:r>
      <w:r w:rsidRPr="00DC172E">
        <w:rPr>
          <w:rFonts w:ascii="Times New Roman" w:eastAsia="Times New Roman" w:hAnsi="Times New Roman" w:cs="Times New Roman"/>
          <w:color w:val="000000"/>
          <w:spacing w:val="10"/>
          <w:sz w:val="24"/>
          <w:szCs w:val="24"/>
        </w:rPr>
        <w:t xml:space="preserve">/, /Ф/, /В/ (без их дифференциации </w:t>
      </w:r>
      <w:r w:rsidRPr="00DC172E">
        <w:rPr>
          <w:rFonts w:ascii="Times New Roman" w:eastAsia="Times New Roman" w:hAnsi="Times New Roman" w:cs="Times New Roman"/>
          <w:color w:val="000000"/>
          <w:spacing w:val="-2"/>
          <w:sz w:val="24"/>
          <w:szCs w:val="24"/>
        </w:rPr>
        <w:t>на мягкие и твердые, глухие и звонкие).</w:t>
      </w:r>
    </w:p>
    <w:p w:rsidR="003F79E9" w:rsidRPr="00DC172E" w:rsidRDefault="003F79E9" w:rsidP="00EA2E40">
      <w:pPr>
        <w:numPr>
          <w:ilvl w:val="0"/>
          <w:numId w:val="142"/>
        </w:numPr>
        <w:shd w:val="clear" w:color="auto" w:fill="FFFFFF"/>
        <w:spacing w:after="0" w:line="240" w:lineRule="auto"/>
        <w:ind w:left="357" w:right="14" w:hanging="357"/>
        <w:jc w:val="both"/>
        <w:rPr>
          <w:rFonts w:ascii="Times New Roman" w:eastAsia="Times New Roman" w:hAnsi="Times New Roman" w:cs="Times New Roman"/>
          <w:color w:val="000000"/>
          <w:spacing w:val="7"/>
          <w:sz w:val="24"/>
          <w:szCs w:val="24"/>
        </w:rPr>
      </w:pPr>
      <w:r w:rsidRPr="00DC172E">
        <w:rPr>
          <w:rFonts w:ascii="Times New Roman" w:eastAsia="Times New Roman" w:hAnsi="Times New Roman" w:cs="Times New Roman"/>
          <w:color w:val="000000"/>
          <w:spacing w:val="-9"/>
          <w:sz w:val="24"/>
          <w:szCs w:val="24"/>
        </w:rPr>
        <w:lastRenderedPageBreak/>
        <w:t>Закрепление произносительных навыков (в пределах доступного слова</w:t>
      </w:r>
      <w:r w:rsidRPr="00DC172E">
        <w:rPr>
          <w:rFonts w:ascii="Times New Roman" w:eastAsia="Times New Roman" w:hAnsi="Times New Roman" w:cs="Times New Roman"/>
          <w:color w:val="000000"/>
          <w:spacing w:val="-5"/>
          <w:sz w:val="24"/>
          <w:szCs w:val="24"/>
        </w:rPr>
        <w:t>ря). Узнавание и воспроизведение гласных на основе восприятия их без</w:t>
      </w:r>
      <w:r w:rsidRPr="00DC172E">
        <w:rPr>
          <w:rFonts w:ascii="Times New Roman" w:eastAsia="Times New Roman" w:hAnsi="Times New Roman" w:cs="Times New Roman"/>
          <w:color w:val="000000"/>
          <w:spacing w:val="-4"/>
          <w:sz w:val="24"/>
          <w:szCs w:val="24"/>
        </w:rPr>
        <w:t>звучной артикуляции. Развитие фонематического восприятия. Различе</w:t>
      </w:r>
      <w:r w:rsidRPr="00DC172E">
        <w:rPr>
          <w:rFonts w:ascii="Times New Roman" w:eastAsia="Times New Roman" w:hAnsi="Times New Roman" w:cs="Times New Roman"/>
          <w:color w:val="000000"/>
          <w:spacing w:val="-1"/>
          <w:sz w:val="24"/>
          <w:szCs w:val="24"/>
        </w:rPr>
        <w:t xml:space="preserve">ние контрастных (например, /И-У/, /И-О/, /А-У/, / Э-У/) и близких по </w:t>
      </w:r>
      <w:r w:rsidRPr="00DC172E">
        <w:rPr>
          <w:rFonts w:ascii="Times New Roman" w:eastAsia="Times New Roman" w:hAnsi="Times New Roman" w:cs="Times New Roman"/>
          <w:color w:val="000000"/>
          <w:spacing w:val="-4"/>
          <w:sz w:val="24"/>
          <w:szCs w:val="24"/>
        </w:rPr>
        <w:t xml:space="preserve">артикуляции согласных звуков в открытых слогах (по участию мягкого </w:t>
      </w:r>
      <w:r w:rsidRPr="00DC172E">
        <w:rPr>
          <w:rFonts w:ascii="Times New Roman" w:eastAsia="Times New Roman" w:hAnsi="Times New Roman" w:cs="Times New Roman"/>
          <w:color w:val="000000"/>
          <w:spacing w:val="7"/>
          <w:sz w:val="24"/>
          <w:szCs w:val="24"/>
        </w:rPr>
        <w:t>неба - /М-Б/, /Н-Д/; по месту образования - /П-Т/, /Т-К/, /М-Н/).</w:t>
      </w:r>
    </w:p>
    <w:p w:rsidR="003F79E9" w:rsidRPr="00DC172E" w:rsidRDefault="003F79E9" w:rsidP="00EA2E40">
      <w:pPr>
        <w:shd w:val="clear" w:color="auto" w:fill="FFFFFF"/>
        <w:spacing w:after="0" w:line="240" w:lineRule="auto"/>
        <w:ind w:firstLine="709"/>
        <w:rPr>
          <w:rFonts w:ascii="Times New Roman" w:eastAsia="Times New Roman" w:hAnsi="Times New Roman" w:cs="Times New Roman"/>
          <w:b/>
          <w:sz w:val="24"/>
          <w:szCs w:val="24"/>
        </w:rPr>
      </w:pPr>
      <w:r w:rsidRPr="00DC172E">
        <w:rPr>
          <w:rFonts w:ascii="Times New Roman" w:eastAsia="Times New Roman" w:hAnsi="Times New Roman" w:cs="Times New Roman"/>
          <w:b/>
          <w:color w:val="000000"/>
          <w:spacing w:val="7"/>
          <w:sz w:val="24"/>
          <w:szCs w:val="24"/>
        </w:rPr>
        <w:t>Развитие слоговой структуры слова</w:t>
      </w:r>
    </w:p>
    <w:p w:rsidR="003F79E9" w:rsidRPr="00DC172E" w:rsidRDefault="003F79E9" w:rsidP="00EA2E40">
      <w:pPr>
        <w:numPr>
          <w:ilvl w:val="0"/>
          <w:numId w:val="143"/>
        </w:numPr>
        <w:shd w:val="clear" w:color="auto" w:fill="FFFFFF"/>
        <w:spacing w:after="0" w:line="240" w:lineRule="auto"/>
        <w:ind w:left="357" w:right="10"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3"/>
          <w:sz w:val="24"/>
          <w:szCs w:val="24"/>
        </w:rPr>
        <w:t>Формирование звуко-слоговой структуры слова с правильным вос</w:t>
      </w:r>
      <w:r w:rsidRPr="00DC172E">
        <w:rPr>
          <w:rFonts w:ascii="Times New Roman" w:eastAsia="Times New Roman" w:hAnsi="Times New Roman" w:cs="Times New Roman"/>
          <w:color w:val="000000"/>
          <w:spacing w:val="-1"/>
          <w:sz w:val="24"/>
          <w:szCs w:val="24"/>
        </w:rPr>
        <w:t>произведением ударного слога и ритмического рисунка в двухслож</w:t>
      </w:r>
      <w:r w:rsidRPr="00DC172E">
        <w:rPr>
          <w:rFonts w:ascii="Times New Roman" w:eastAsia="Times New Roman" w:hAnsi="Times New Roman" w:cs="Times New Roman"/>
          <w:color w:val="000000"/>
          <w:spacing w:val="-4"/>
          <w:sz w:val="24"/>
          <w:szCs w:val="24"/>
        </w:rPr>
        <w:t xml:space="preserve">ных словах, состоящих из открытых, затем - открытых и закрытых слогов в следующей последовательности: с ударением на гласный звук /А/ </w:t>
      </w:r>
      <w:r w:rsidRPr="00DC172E">
        <w:rPr>
          <w:rFonts w:ascii="Times New Roman" w:eastAsia="Times New Roman" w:hAnsi="Times New Roman" w:cs="Times New Roman"/>
          <w:color w:val="000000"/>
          <w:spacing w:val="-3"/>
          <w:sz w:val="24"/>
          <w:szCs w:val="24"/>
        </w:rPr>
        <w:t xml:space="preserve">(например, </w:t>
      </w:r>
      <w:r w:rsidRPr="00DC172E">
        <w:rPr>
          <w:rFonts w:ascii="Times New Roman" w:eastAsia="Times New Roman" w:hAnsi="Times New Roman" w:cs="Times New Roman"/>
          <w:iCs/>
          <w:color w:val="000000"/>
          <w:spacing w:val="-3"/>
          <w:sz w:val="24"/>
          <w:szCs w:val="24"/>
        </w:rPr>
        <w:t xml:space="preserve">мама, зайчик, банка, мука, река, мак), </w:t>
      </w:r>
      <w:r w:rsidRPr="00DC172E">
        <w:rPr>
          <w:rFonts w:ascii="Times New Roman" w:eastAsia="Times New Roman" w:hAnsi="Times New Roman" w:cs="Times New Roman"/>
          <w:color w:val="000000"/>
          <w:spacing w:val="-3"/>
          <w:sz w:val="24"/>
          <w:szCs w:val="24"/>
        </w:rPr>
        <w:t xml:space="preserve">/У/ (например, </w:t>
      </w:r>
      <w:r w:rsidRPr="00DC172E">
        <w:rPr>
          <w:rFonts w:ascii="Times New Roman" w:eastAsia="Times New Roman" w:hAnsi="Times New Roman" w:cs="Times New Roman"/>
          <w:iCs/>
          <w:color w:val="000000"/>
          <w:spacing w:val="-3"/>
          <w:sz w:val="24"/>
          <w:szCs w:val="24"/>
        </w:rPr>
        <w:t xml:space="preserve">муха, </w:t>
      </w:r>
      <w:r w:rsidRPr="00DC172E">
        <w:rPr>
          <w:rFonts w:ascii="Times New Roman" w:eastAsia="Times New Roman" w:hAnsi="Times New Roman" w:cs="Times New Roman"/>
          <w:iCs/>
          <w:color w:val="000000"/>
          <w:sz w:val="24"/>
          <w:szCs w:val="24"/>
        </w:rPr>
        <w:t xml:space="preserve">кукла, утка, иду, веду, суп), </w:t>
      </w:r>
      <w:r w:rsidRPr="00DC172E">
        <w:rPr>
          <w:rFonts w:ascii="Times New Roman" w:eastAsia="Times New Roman" w:hAnsi="Times New Roman" w:cs="Times New Roman"/>
          <w:color w:val="000000"/>
          <w:sz w:val="24"/>
          <w:szCs w:val="24"/>
        </w:rPr>
        <w:t xml:space="preserve">/И/ (например, </w:t>
      </w:r>
      <w:r w:rsidRPr="00DC172E">
        <w:rPr>
          <w:rFonts w:ascii="Times New Roman" w:eastAsia="Times New Roman" w:hAnsi="Times New Roman" w:cs="Times New Roman"/>
          <w:iCs/>
          <w:color w:val="000000"/>
          <w:sz w:val="24"/>
          <w:szCs w:val="24"/>
        </w:rPr>
        <w:t xml:space="preserve">киса, Нина, нитка, пилка, </w:t>
      </w:r>
      <w:r w:rsidRPr="00DC172E">
        <w:rPr>
          <w:rFonts w:ascii="Times New Roman" w:eastAsia="Times New Roman" w:hAnsi="Times New Roman" w:cs="Times New Roman"/>
          <w:iCs/>
          <w:color w:val="000000"/>
          <w:spacing w:val="-5"/>
          <w:sz w:val="24"/>
          <w:szCs w:val="24"/>
        </w:rPr>
        <w:t xml:space="preserve">сиди, кит), </w:t>
      </w:r>
      <w:r w:rsidRPr="00DC172E">
        <w:rPr>
          <w:rFonts w:ascii="Times New Roman" w:eastAsia="Times New Roman" w:hAnsi="Times New Roman" w:cs="Times New Roman"/>
          <w:color w:val="000000"/>
          <w:spacing w:val="-5"/>
          <w:sz w:val="24"/>
          <w:szCs w:val="24"/>
        </w:rPr>
        <w:t xml:space="preserve">/О/ (например, </w:t>
      </w:r>
      <w:r w:rsidRPr="00DC172E">
        <w:rPr>
          <w:rFonts w:ascii="Times New Roman" w:eastAsia="Times New Roman" w:hAnsi="Times New Roman" w:cs="Times New Roman"/>
          <w:iCs/>
          <w:color w:val="000000"/>
          <w:spacing w:val="-5"/>
          <w:sz w:val="24"/>
          <w:szCs w:val="24"/>
        </w:rPr>
        <w:t xml:space="preserve">осы, косы, котик, ослик, зонтик, лимон, дом), </w:t>
      </w:r>
      <w:r w:rsidRPr="00DC172E">
        <w:rPr>
          <w:rFonts w:ascii="Times New Roman" w:eastAsia="Times New Roman" w:hAnsi="Times New Roman" w:cs="Times New Roman"/>
          <w:color w:val="000000"/>
          <w:spacing w:val="-2"/>
          <w:sz w:val="24"/>
          <w:szCs w:val="24"/>
        </w:rPr>
        <w:t xml:space="preserve">/Ы/ </w:t>
      </w:r>
      <w:r w:rsidRPr="00DC172E">
        <w:rPr>
          <w:rFonts w:ascii="Times New Roman" w:eastAsia="Times New Roman" w:hAnsi="Times New Roman" w:cs="Times New Roman"/>
          <w:iCs/>
          <w:color w:val="000000"/>
          <w:spacing w:val="-2"/>
          <w:sz w:val="24"/>
          <w:szCs w:val="24"/>
        </w:rPr>
        <w:t>(например, мыло, мыши, мышка, кусты, сын).</w:t>
      </w:r>
    </w:p>
    <w:p w:rsidR="003F79E9" w:rsidRPr="00DC172E" w:rsidRDefault="003F79E9" w:rsidP="00EA2E40">
      <w:pPr>
        <w:numPr>
          <w:ilvl w:val="0"/>
          <w:numId w:val="143"/>
        </w:numPr>
        <w:shd w:val="clear" w:color="auto" w:fill="FFFFFF"/>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 xml:space="preserve">Восприятие и воспроизведение ритмов простых усвоенных слов </w:t>
      </w:r>
      <w:r w:rsidRPr="00DC172E">
        <w:rPr>
          <w:rFonts w:ascii="Times New Roman" w:eastAsia="Times New Roman" w:hAnsi="Times New Roman" w:cs="Times New Roman"/>
          <w:color w:val="000000"/>
          <w:spacing w:val="-2"/>
          <w:sz w:val="24"/>
          <w:szCs w:val="24"/>
        </w:rPr>
        <w:t>(одновременное проговаривание и отхлопывание с выделением удар</w:t>
      </w:r>
      <w:r w:rsidRPr="00DC172E">
        <w:rPr>
          <w:rFonts w:ascii="Times New Roman" w:eastAsia="Times New Roman" w:hAnsi="Times New Roman" w:cs="Times New Roman"/>
          <w:color w:val="000000"/>
          <w:spacing w:val="-5"/>
          <w:sz w:val="24"/>
          <w:szCs w:val="24"/>
        </w:rPr>
        <w:t>ного слога). Обучение воспроизведению звуко-слоговой структуры гла</w:t>
      </w:r>
      <w:r w:rsidRPr="00DC172E">
        <w:rPr>
          <w:rFonts w:ascii="Times New Roman" w:eastAsia="Times New Roman" w:hAnsi="Times New Roman" w:cs="Times New Roman"/>
          <w:color w:val="000000"/>
          <w:spacing w:val="-4"/>
          <w:sz w:val="24"/>
          <w:szCs w:val="24"/>
        </w:rPr>
        <w:t xml:space="preserve">голов в форме изъявительного наклонения 3 лица ед. числа настоящего </w:t>
      </w:r>
      <w:r w:rsidRPr="00DC172E">
        <w:rPr>
          <w:rFonts w:ascii="Times New Roman" w:eastAsia="Times New Roman" w:hAnsi="Times New Roman" w:cs="Times New Roman"/>
          <w:color w:val="000000"/>
          <w:spacing w:val="-2"/>
          <w:sz w:val="24"/>
          <w:szCs w:val="24"/>
        </w:rPr>
        <w:t xml:space="preserve">времени при произнесении пар глаголов (первым членом предъявляемой пары является глагол в форме повелительного наклонения 2 лица </w:t>
      </w:r>
      <w:r w:rsidRPr="00DC172E">
        <w:rPr>
          <w:rFonts w:ascii="Times New Roman" w:eastAsia="Times New Roman" w:hAnsi="Times New Roman" w:cs="Times New Roman"/>
          <w:color w:val="000000"/>
          <w:spacing w:val="-5"/>
          <w:sz w:val="24"/>
          <w:szCs w:val="24"/>
        </w:rPr>
        <w:t xml:space="preserve">ед. числа: </w:t>
      </w:r>
      <w:r w:rsidRPr="00DC172E">
        <w:rPr>
          <w:rFonts w:ascii="Times New Roman" w:eastAsia="Times New Roman" w:hAnsi="Times New Roman" w:cs="Times New Roman"/>
          <w:iCs/>
          <w:color w:val="000000"/>
          <w:spacing w:val="-5"/>
          <w:sz w:val="24"/>
          <w:szCs w:val="24"/>
        </w:rPr>
        <w:t xml:space="preserve">спи - спит, лежи - лежит, лети - летит, сиди - сидит </w:t>
      </w:r>
      <w:r w:rsidRPr="00DC172E">
        <w:rPr>
          <w:rFonts w:ascii="Times New Roman" w:eastAsia="Times New Roman" w:hAnsi="Times New Roman" w:cs="Times New Roman"/>
          <w:color w:val="000000"/>
          <w:spacing w:val="-5"/>
          <w:sz w:val="24"/>
          <w:szCs w:val="24"/>
        </w:rPr>
        <w:t>и т. д.).</w:t>
      </w:r>
    </w:p>
    <w:p w:rsidR="003F79E9" w:rsidRPr="00DC172E" w:rsidRDefault="003F79E9" w:rsidP="00EA2E40">
      <w:pPr>
        <w:numPr>
          <w:ilvl w:val="0"/>
          <w:numId w:val="143"/>
        </w:numPr>
        <w:shd w:val="clear" w:color="auto" w:fill="FFFFFF"/>
        <w:spacing w:after="0" w:line="240" w:lineRule="auto"/>
        <w:ind w:left="357" w:right="43" w:hanging="357"/>
        <w:jc w:val="both"/>
        <w:rPr>
          <w:rFonts w:ascii="Times New Roman" w:eastAsia="Times New Roman" w:hAnsi="Times New Roman" w:cs="Times New Roman"/>
          <w:iCs/>
          <w:color w:val="000000"/>
          <w:spacing w:val="-5"/>
          <w:sz w:val="24"/>
          <w:szCs w:val="24"/>
        </w:rPr>
      </w:pPr>
      <w:r w:rsidRPr="00DC172E">
        <w:rPr>
          <w:rFonts w:ascii="Times New Roman" w:eastAsia="Times New Roman" w:hAnsi="Times New Roman" w:cs="Times New Roman"/>
          <w:color w:val="000000"/>
          <w:spacing w:val="-3"/>
          <w:sz w:val="24"/>
          <w:szCs w:val="24"/>
        </w:rPr>
        <w:t xml:space="preserve">Обучение произнесению слогов в чистоговорках с одновременным </w:t>
      </w:r>
      <w:r w:rsidRPr="00DC172E">
        <w:rPr>
          <w:rFonts w:ascii="Times New Roman" w:eastAsia="Times New Roman" w:hAnsi="Times New Roman" w:cs="Times New Roman"/>
          <w:color w:val="000000"/>
          <w:spacing w:val="-2"/>
          <w:sz w:val="24"/>
          <w:szCs w:val="24"/>
        </w:rPr>
        <w:t xml:space="preserve">отхлопыванием и договариванием слов (например, </w:t>
      </w:r>
      <w:r w:rsidRPr="00DC172E">
        <w:rPr>
          <w:rFonts w:ascii="Times New Roman" w:eastAsia="Times New Roman" w:hAnsi="Times New Roman" w:cs="Times New Roman"/>
          <w:iCs/>
          <w:color w:val="000000"/>
          <w:spacing w:val="-2"/>
          <w:sz w:val="24"/>
          <w:szCs w:val="24"/>
        </w:rPr>
        <w:t xml:space="preserve">ка-ка - белая мука, </w:t>
      </w:r>
      <w:r w:rsidRPr="00DC172E">
        <w:rPr>
          <w:rFonts w:ascii="Times New Roman" w:eastAsia="Times New Roman" w:hAnsi="Times New Roman" w:cs="Times New Roman"/>
          <w:iCs/>
          <w:color w:val="000000"/>
          <w:spacing w:val="-1"/>
          <w:sz w:val="24"/>
          <w:szCs w:val="24"/>
        </w:rPr>
        <w:t>бы-бы - высокие дубы, ха-ха-ха - купили петуха, га-га-га - нет сапо</w:t>
      </w:r>
      <w:r w:rsidRPr="00DC172E">
        <w:rPr>
          <w:rFonts w:ascii="Times New Roman" w:eastAsia="Times New Roman" w:hAnsi="Times New Roman" w:cs="Times New Roman"/>
          <w:iCs/>
          <w:color w:val="000000"/>
          <w:spacing w:val="-5"/>
          <w:sz w:val="24"/>
          <w:szCs w:val="24"/>
        </w:rPr>
        <w:t>га).</w:t>
      </w:r>
    </w:p>
    <w:p w:rsidR="003F79E9" w:rsidRPr="00DC172E" w:rsidRDefault="003F79E9" w:rsidP="00EA2E40">
      <w:pPr>
        <w:numPr>
          <w:ilvl w:val="0"/>
          <w:numId w:val="143"/>
        </w:numPr>
        <w:shd w:val="clear" w:color="auto" w:fill="FFFFFF"/>
        <w:spacing w:after="0" w:line="240" w:lineRule="auto"/>
        <w:ind w:left="357" w:right="43"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5"/>
          <w:sz w:val="24"/>
          <w:szCs w:val="24"/>
        </w:rPr>
        <w:t xml:space="preserve">Обучение воспроизведению слоговой структуры трехсложных слов, </w:t>
      </w:r>
      <w:r w:rsidRPr="00DC172E">
        <w:rPr>
          <w:rFonts w:ascii="Times New Roman" w:eastAsia="Times New Roman" w:hAnsi="Times New Roman" w:cs="Times New Roman"/>
          <w:color w:val="000000"/>
          <w:spacing w:val="-4"/>
          <w:sz w:val="24"/>
          <w:szCs w:val="24"/>
        </w:rPr>
        <w:t>состоящих их открытых и закрытых слогов с различным местоположе</w:t>
      </w:r>
      <w:r w:rsidRPr="00DC172E">
        <w:rPr>
          <w:rFonts w:ascii="Times New Roman" w:eastAsia="Times New Roman" w:hAnsi="Times New Roman" w:cs="Times New Roman"/>
          <w:color w:val="000000"/>
          <w:spacing w:val="-2"/>
          <w:sz w:val="24"/>
          <w:szCs w:val="24"/>
        </w:rPr>
        <w:t>нием ударного слога с одновременным отхлопыванием и выделением</w:t>
      </w:r>
      <w:r w:rsidRPr="00DC172E">
        <w:rPr>
          <w:rFonts w:ascii="Times New Roman" w:eastAsia="Times New Roman" w:hAnsi="Times New Roman" w:cs="Times New Roman"/>
          <w:color w:val="000000"/>
          <w:spacing w:val="-3"/>
          <w:sz w:val="24"/>
          <w:szCs w:val="24"/>
        </w:rPr>
        <w:t xml:space="preserve">ударного слога (например, </w:t>
      </w:r>
      <w:r w:rsidRPr="00DC172E">
        <w:rPr>
          <w:rFonts w:ascii="Times New Roman" w:eastAsia="Times New Roman" w:hAnsi="Times New Roman" w:cs="Times New Roman"/>
          <w:iCs/>
          <w:color w:val="000000"/>
          <w:spacing w:val="-3"/>
          <w:sz w:val="24"/>
          <w:szCs w:val="24"/>
        </w:rPr>
        <w:t>курица, машина, сапоги, тапочки, капуста, кирпичи).</w:t>
      </w:r>
    </w:p>
    <w:p w:rsidR="003F79E9" w:rsidRPr="00DC172E" w:rsidRDefault="003F79E9" w:rsidP="00EA2E40">
      <w:pPr>
        <w:spacing w:after="0" w:line="240" w:lineRule="auto"/>
        <w:ind w:firstLine="709"/>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Развитие речевой деятельности и развитие лексико-грамматических средств языка</w:t>
      </w:r>
    </w:p>
    <w:p w:rsidR="003F79E9" w:rsidRPr="00DC172E" w:rsidRDefault="003F79E9" w:rsidP="00EA2E40">
      <w:pPr>
        <w:numPr>
          <w:ilvl w:val="0"/>
          <w:numId w:val="144"/>
        </w:numPr>
        <w:shd w:val="clear" w:color="auto" w:fill="FFFFFF"/>
        <w:spacing w:after="0" w:line="240" w:lineRule="auto"/>
        <w:ind w:left="357" w:right="19"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3"/>
          <w:sz w:val="24"/>
          <w:szCs w:val="24"/>
        </w:rPr>
        <w:t>Обучение стандартным и наиболее продуктивным способам слово</w:t>
      </w:r>
      <w:r w:rsidRPr="00DC172E">
        <w:rPr>
          <w:rFonts w:ascii="Times New Roman" w:eastAsia="Times New Roman" w:hAnsi="Times New Roman" w:cs="Times New Roman"/>
          <w:color w:val="000000"/>
          <w:spacing w:val="-1"/>
          <w:sz w:val="24"/>
          <w:szCs w:val="24"/>
        </w:rPr>
        <w:t>изменения.</w:t>
      </w:r>
    </w:p>
    <w:p w:rsidR="003F79E9" w:rsidRPr="00DC172E" w:rsidRDefault="003F79E9" w:rsidP="00EA2E40">
      <w:pPr>
        <w:numPr>
          <w:ilvl w:val="0"/>
          <w:numId w:val="144"/>
        </w:numPr>
        <w:shd w:val="clear" w:color="auto" w:fill="FFFFFF"/>
        <w:spacing w:after="0" w:line="240" w:lineRule="auto"/>
        <w:ind w:left="357" w:right="19"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 xml:space="preserve">Обучение употреблению форм ед. и мн. числа существительных </w:t>
      </w:r>
      <w:r w:rsidRPr="00DC172E">
        <w:rPr>
          <w:rFonts w:ascii="Times New Roman" w:eastAsia="Times New Roman" w:hAnsi="Times New Roman" w:cs="Times New Roman"/>
          <w:color w:val="000000"/>
          <w:spacing w:val="-4"/>
          <w:sz w:val="24"/>
          <w:szCs w:val="24"/>
        </w:rPr>
        <w:t xml:space="preserve">мужского и женского рода в им. падеже с окончанием -ы (шар - шары); </w:t>
      </w:r>
      <w:r w:rsidRPr="00DC172E">
        <w:rPr>
          <w:rFonts w:ascii="Times New Roman" w:eastAsia="Times New Roman" w:hAnsi="Times New Roman" w:cs="Times New Roman"/>
          <w:color w:val="000000"/>
          <w:spacing w:val="2"/>
          <w:sz w:val="24"/>
          <w:szCs w:val="24"/>
        </w:rPr>
        <w:t>-и (кошка - кошки).</w:t>
      </w:r>
    </w:p>
    <w:p w:rsidR="003F79E9" w:rsidRPr="00DC172E" w:rsidRDefault="003F79E9" w:rsidP="00EA2E40">
      <w:pPr>
        <w:numPr>
          <w:ilvl w:val="0"/>
          <w:numId w:val="144"/>
        </w:numPr>
        <w:shd w:val="clear" w:color="auto" w:fill="FFFFFF"/>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3"/>
          <w:sz w:val="24"/>
          <w:szCs w:val="24"/>
        </w:rPr>
        <w:t>Обучение изменению существительных по падежам:</w:t>
      </w:r>
      <w:r w:rsidRPr="00DC172E">
        <w:rPr>
          <w:rFonts w:ascii="Times New Roman" w:eastAsia="Times New Roman" w:hAnsi="Times New Roman" w:cs="Times New Roman"/>
          <w:color w:val="000000"/>
          <w:spacing w:val="-5"/>
          <w:sz w:val="24"/>
          <w:szCs w:val="24"/>
        </w:rPr>
        <w:t>- вин. падеж ед. числа с окончанием -у («Я беру... куклу, зайку, миш</w:t>
      </w:r>
      <w:r w:rsidRPr="00DC172E">
        <w:rPr>
          <w:rFonts w:ascii="Times New Roman" w:eastAsia="Times New Roman" w:hAnsi="Times New Roman" w:cs="Times New Roman"/>
          <w:color w:val="000000"/>
          <w:spacing w:val="-5"/>
          <w:sz w:val="24"/>
          <w:szCs w:val="24"/>
        </w:rPr>
        <w:softHyphen/>
      </w:r>
      <w:r w:rsidRPr="00DC172E">
        <w:rPr>
          <w:rFonts w:ascii="Times New Roman" w:eastAsia="Times New Roman" w:hAnsi="Times New Roman" w:cs="Times New Roman"/>
          <w:color w:val="000000"/>
          <w:spacing w:val="-4"/>
          <w:sz w:val="24"/>
          <w:szCs w:val="24"/>
        </w:rPr>
        <w:t>ку» и т. д.);</w:t>
      </w:r>
      <w:r w:rsidRPr="00DC172E">
        <w:rPr>
          <w:rFonts w:ascii="Times New Roman" w:eastAsia="Times New Roman" w:hAnsi="Times New Roman" w:cs="Times New Roman"/>
          <w:sz w:val="24"/>
          <w:szCs w:val="24"/>
        </w:rPr>
        <w:t xml:space="preserve"> - </w:t>
      </w:r>
      <w:r w:rsidRPr="00DC172E">
        <w:rPr>
          <w:rFonts w:ascii="Times New Roman" w:eastAsia="Times New Roman" w:hAnsi="Times New Roman" w:cs="Times New Roman"/>
          <w:color w:val="000000"/>
          <w:spacing w:val="-3"/>
          <w:sz w:val="24"/>
          <w:szCs w:val="24"/>
        </w:rPr>
        <w:t xml:space="preserve">род. падеж существительных мужского и женского рода ед. числа </w:t>
      </w:r>
      <w:r w:rsidRPr="00DC172E">
        <w:rPr>
          <w:rFonts w:ascii="Times New Roman" w:eastAsia="Times New Roman" w:hAnsi="Times New Roman" w:cs="Times New Roman"/>
          <w:color w:val="000000"/>
          <w:spacing w:val="5"/>
          <w:sz w:val="24"/>
          <w:szCs w:val="24"/>
        </w:rPr>
        <w:t xml:space="preserve">без предлога («Чего нет у зайки?») и с предлогом -У («У кого нет </w:t>
      </w:r>
      <w:r w:rsidRPr="00DC172E">
        <w:rPr>
          <w:rFonts w:ascii="Times New Roman" w:eastAsia="Times New Roman" w:hAnsi="Times New Roman" w:cs="Times New Roman"/>
          <w:color w:val="000000"/>
          <w:spacing w:val="-1"/>
          <w:sz w:val="24"/>
          <w:szCs w:val="24"/>
        </w:rPr>
        <w:t>мяча?», «У кого есть усы?»);</w:t>
      </w:r>
      <w:r w:rsidRPr="00DC172E">
        <w:rPr>
          <w:rFonts w:ascii="Times New Roman" w:eastAsia="Times New Roman" w:hAnsi="Times New Roman" w:cs="Times New Roman"/>
          <w:sz w:val="24"/>
          <w:szCs w:val="24"/>
        </w:rPr>
        <w:t xml:space="preserve"> -</w:t>
      </w:r>
      <w:r w:rsidRPr="00DC172E">
        <w:rPr>
          <w:rFonts w:ascii="Times New Roman" w:eastAsia="Times New Roman" w:hAnsi="Times New Roman" w:cs="Times New Roman"/>
          <w:color w:val="000000"/>
          <w:spacing w:val="-5"/>
          <w:sz w:val="24"/>
          <w:szCs w:val="24"/>
        </w:rPr>
        <w:t xml:space="preserve">дат. падеж существительных мужского и женского рода ед. числа с </w:t>
      </w:r>
      <w:r w:rsidRPr="00DC172E">
        <w:rPr>
          <w:rFonts w:ascii="Times New Roman" w:eastAsia="Times New Roman" w:hAnsi="Times New Roman" w:cs="Times New Roman"/>
          <w:color w:val="000000"/>
          <w:sz w:val="24"/>
          <w:szCs w:val="24"/>
        </w:rPr>
        <w:t>окончанием -е («Кому подарили игрушки?»);</w:t>
      </w:r>
      <w:r w:rsidRPr="00DC172E">
        <w:rPr>
          <w:rFonts w:ascii="Times New Roman" w:eastAsia="Times New Roman" w:hAnsi="Times New Roman" w:cs="Times New Roman"/>
          <w:sz w:val="24"/>
          <w:szCs w:val="24"/>
        </w:rPr>
        <w:t xml:space="preserve"> -</w:t>
      </w:r>
      <w:r w:rsidRPr="00DC172E">
        <w:rPr>
          <w:rFonts w:ascii="Times New Roman" w:eastAsia="Times New Roman" w:hAnsi="Times New Roman" w:cs="Times New Roman"/>
          <w:color w:val="000000"/>
          <w:spacing w:val="-2"/>
          <w:sz w:val="24"/>
          <w:szCs w:val="24"/>
        </w:rPr>
        <w:t>творит, падеж существительных мужского рода ед. числа с окон</w:t>
      </w:r>
      <w:r w:rsidRPr="00DC172E">
        <w:rPr>
          <w:rFonts w:ascii="Times New Roman" w:eastAsia="Times New Roman" w:hAnsi="Times New Roman" w:cs="Times New Roman"/>
          <w:color w:val="000000"/>
          <w:sz w:val="24"/>
          <w:szCs w:val="24"/>
        </w:rPr>
        <w:t>чанием -ом («Чем режут хлеб?»).</w:t>
      </w:r>
    </w:p>
    <w:p w:rsidR="003F79E9" w:rsidRPr="00DC172E" w:rsidRDefault="003F79E9" w:rsidP="00EA2E40">
      <w:pPr>
        <w:numPr>
          <w:ilvl w:val="0"/>
          <w:numId w:val="144"/>
        </w:numPr>
        <w:shd w:val="clear" w:color="auto" w:fill="FFFFFF"/>
        <w:spacing w:after="0" w:line="240" w:lineRule="auto"/>
        <w:ind w:left="357" w:right="10"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1"/>
          <w:sz w:val="24"/>
          <w:szCs w:val="24"/>
        </w:rPr>
        <w:t xml:space="preserve">Обучение употреблению глаголов в форме повелительного наклонения 2 лица ед. числа настоящего времени (сиди, лежи, играй, иди и </w:t>
      </w:r>
      <w:r w:rsidRPr="00DC172E">
        <w:rPr>
          <w:rFonts w:ascii="Times New Roman" w:eastAsia="Times New Roman" w:hAnsi="Times New Roman" w:cs="Times New Roman"/>
          <w:color w:val="000000"/>
          <w:spacing w:val="-5"/>
          <w:sz w:val="24"/>
          <w:szCs w:val="24"/>
        </w:rPr>
        <w:t>т. д.), глаголов в форме изъявительного наклонения 3 лица ед. и мн. числа настоящего времени (поет - поют, стоит - стоят, лежит - лежат и т. д.)</w:t>
      </w:r>
    </w:p>
    <w:p w:rsidR="003F79E9" w:rsidRPr="00DC172E" w:rsidRDefault="003F79E9" w:rsidP="00EA2E40">
      <w:pPr>
        <w:numPr>
          <w:ilvl w:val="0"/>
          <w:numId w:val="144"/>
        </w:numPr>
        <w:shd w:val="clear" w:color="auto" w:fill="FFFFFF"/>
        <w:spacing w:after="0" w:line="240" w:lineRule="auto"/>
        <w:ind w:left="357" w:right="10"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4"/>
          <w:sz w:val="24"/>
          <w:szCs w:val="24"/>
        </w:rPr>
        <w:t>Обучение согласованию прилагательных с существительными муж</w:t>
      </w:r>
      <w:r w:rsidRPr="00DC172E">
        <w:rPr>
          <w:rFonts w:ascii="Times New Roman" w:eastAsia="Times New Roman" w:hAnsi="Times New Roman" w:cs="Times New Roman"/>
          <w:color w:val="000000"/>
          <w:spacing w:val="-5"/>
          <w:sz w:val="24"/>
          <w:szCs w:val="24"/>
        </w:rPr>
        <w:t xml:space="preserve">ского и женского рода ед. числа в им. и косвенных падежах по опорным </w:t>
      </w:r>
      <w:r w:rsidRPr="00DC172E">
        <w:rPr>
          <w:rFonts w:ascii="Times New Roman" w:eastAsia="Times New Roman" w:hAnsi="Times New Roman" w:cs="Times New Roman"/>
          <w:color w:val="000000"/>
          <w:spacing w:val="-3"/>
          <w:sz w:val="24"/>
          <w:szCs w:val="24"/>
        </w:rPr>
        <w:t>вопросам.</w:t>
      </w:r>
    </w:p>
    <w:p w:rsidR="003F79E9" w:rsidRPr="00DC172E" w:rsidRDefault="003F79E9" w:rsidP="00EA2E40">
      <w:pPr>
        <w:numPr>
          <w:ilvl w:val="0"/>
          <w:numId w:val="144"/>
        </w:numPr>
        <w:shd w:val="clear" w:color="auto" w:fill="FFFFFF"/>
        <w:spacing w:after="0" w:line="240" w:lineRule="auto"/>
        <w:ind w:left="357" w:right="19"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3"/>
          <w:sz w:val="24"/>
          <w:szCs w:val="24"/>
        </w:rPr>
        <w:t xml:space="preserve">Обучение согласованию местоимений </w:t>
      </w:r>
      <w:r w:rsidRPr="00DC172E">
        <w:rPr>
          <w:rFonts w:ascii="Times New Roman" w:eastAsia="Times New Roman" w:hAnsi="Times New Roman" w:cs="Times New Roman"/>
          <w:bCs/>
          <w:color w:val="000000"/>
          <w:spacing w:val="-3"/>
          <w:sz w:val="24"/>
          <w:szCs w:val="24"/>
        </w:rPr>
        <w:t>мой,</w:t>
      </w:r>
      <w:r w:rsidRPr="00DC172E">
        <w:rPr>
          <w:rFonts w:ascii="Times New Roman" w:eastAsia="Times New Roman" w:hAnsi="Times New Roman" w:cs="Times New Roman"/>
          <w:color w:val="000000"/>
          <w:spacing w:val="-3"/>
          <w:sz w:val="24"/>
          <w:szCs w:val="24"/>
        </w:rPr>
        <w:t>моя с существительны</w:t>
      </w:r>
      <w:r w:rsidRPr="00DC172E">
        <w:rPr>
          <w:rFonts w:ascii="Times New Roman" w:eastAsia="Times New Roman" w:hAnsi="Times New Roman" w:cs="Times New Roman"/>
          <w:color w:val="000000"/>
          <w:sz w:val="24"/>
          <w:szCs w:val="24"/>
        </w:rPr>
        <w:t>ми в им. падеже (мой мишка, моя кукла).</w:t>
      </w:r>
    </w:p>
    <w:p w:rsidR="003F79E9" w:rsidRPr="00DC172E" w:rsidRDefault="003F79E9" w:rsidP="00EA2E40">
      <w:pPr>
        <w:numPr>
          <w:ilvl w:val="0"/>
          <w:numId w:val="144"/>
        </w:numPr>
        <w:shd w:val="clear" w:color="auto" w:fill="FFFFFF"/>
        <w:spacing w:after="0" w:line="240" w:lineRule="auto"/>
        <w:ind w:left="357" w:right="10"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pacing w:val="-2"/>
          <w:sz w:val="24"/>
          <w:szCs w:val="24"/>
        </w:rPr>
        <w:t xml:space="preserve">Обучение правильному употреблению форм рода и числа глаголов </w:t>
      </w:r>
      <w:r w:rsidRPr="00DC172E">
        <w:rPr>
          <w:rFonts w:ascii="Times New Roman" w:eastAsia="Times New Roman" w:hAnsi="Times New Roman" w:cs="Times New Roman"/>
          <w:color w:val="000000"/>
          <w:sz w:val="24"/>
          <w:szCs w:val="24"/>
        </w:rPr>
        <w:t>прошедшего времени (ушел - ушла - ушли).</w:t>
      </w:r>
    </w:p>
    <w:p w:rsidR="003F79E9" w:rsidRPr="00DC172E" w:rsidRDefault="003F79E9" w:rsidP="00EA2E40">
      <w:pPr>
        <w:spacing w:after="0" w:line="240" w:lineRule="auto"/>
        <w:ind w:firstLine="709"/>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Развитие фразовой речи</w:t>
      </w:r>
    </w:p>
    <w:p w:rsidR="003F79E9" w:rsidRPr="00DC172E" w:rsidRDefault="003F79E9" w:rsidP="00EA2E40">
      <w:pPr>
        <w:numPr>
          <w:ilvl w:val="0"/>
          <w:numId w:val="14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Формулирование фразы-просьбы, предложения сотрудничества или выражения желания.</w:t>
      </w:r>
    </w:p>
    <w:p w:rsidR="003F79E9" w:rsidRPr="00DC172E" w:rsidRDefault="003F79E9" w:rsidP="00EA2E40">
      <w:pPr>
        <w:numPr>
          <w:ilvl w:val="0"/>
          <w:numId w:val="14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Формирование двухсловных предложений, включающих усвоенные существительные в И.п, (вопросительные и указательные слова).</w:t>
      </w:r>
    </w:p>
    <w:p w:rsidR="003F79E9" w:rsidRPr="00DC172E" w:rsidRDefault="003F79E9" w:rsidP="00EA2E40">
      <w:pPr>
        <w:numPr>
          <w:ilvl w:val="0"/>
          <w:numId w:val="14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Закреплять навыки составления простых предложений по модели: «Кто? Что делает? Что?».</w:t>
      </w:r>
    </w:p>
    <w:p w:rsidR="003F79E9" w:rsidRPr="00DC172E" w:rsidRDefault="003F79E9" w:rsidP="00EA2E40">
      <w:pPr>
        <w:numPr>
          <w:ilvl w:val="0"/>
          <w:numId w:val="14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Учить самостоятельному формулированию вопросов (Кто гуляет? Где кукла? Можно взять?).</w:t>
      </w:r>
    </w:p>
    <w:p w:rsidR="003F79E9" w:rsidRPr="00DC172E" w:rsidRDefault="003F79E9" w:rsidP="00EA2E40">
      <w:pPr>
        <w:numPr>
          <w:ilvl w:val="0"/>
          <w:numId w:val="14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Формировать навыки ведения диалога, умения выслушать вопрос, понять его содержание, адекватно ответить на заданный вопрос.</w:t>
      </w:r>
    </w:p>
    <w:p w:rsidR="003F79E9" w:rsidRPr="00DC172E" w:rsidRDefault="003F79E9" w:rsidP="00EA2E40">
      <w:pPr>
        <w:numPr>
          <w:ilvl w:val="0"/>
          <w:numId w:val="14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Учить составлять предложения по демонстрации действий, по вопросам.</w:t>
      </w:r>
    </w:p>
    <w:p w:rsidR="003F79E9" w:rsidRPr="00DC172E" w:rsidRDefault="003F79E9" w:rsidP="00EA2E40">
      <w:pPr>
        <w:spacing w:after="0" w:line="240" w:lineRule="auto"/>
        <w:ind w:firstLine="709"/>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Работа по формированию, уточнению и обогащению словаря</w:t>
      </w:r>
    </w:p>
    <w:p w:rsidR="003F79E9" w:rsidRPr="00DC172E" w:rsidRDefault="003F79E9" w:rsidP="00EA2E40">
      <w:pPr>
        <w:numPr>
          <w:ilvl w:val="0"/>
          <w:numId w:val="157"/>
        </w:numPr>
        <w:shd w:val="clear" w:color="auto" w:fill="FFFFFF"/>
        <w:spacing w:after="0" w:line="240" w:lineRule="auto"/>
        <w:ind w:left="357" w:hanging="357"/>
        <w:jc w:val="both"/>
        <w:rPr>
          <w:rFonts w:ascii="Times New Roman" w:eastAsia="Times New Roman" w:hAnsi="Times New Roman" w:cs="Times New Roman"/>
          <w:color w:val="000000"/>
          <w:spacing w:val="-1"/>
          <w:sz w:val="24"/>
          <w:szCs w:val="24"/>
        </w:rPr>
      </w:pPr>
      <w:r w:rsidRPr="00DC172E">
        <w:rPr>
          <w:rFonts w:ascii="Times New Roman" w:eastAsia="Times New Roman" w:hAnsi="Times New Roman" w:cs="Times New Roman"/>
          <w:color w:val="000000"/>
          <w:spacing w:val="-2"/>
          <w:sz w:val="24"/>
          <w:szCs w:val="24"/>
        </w:rPr>
        <w:t>Расширение, активизация и уточнение словаря (по различным лек</w:t>
      </w:r>
      <w:r w:rsidRPr="00DC172E">
        <w:rPr>
          <w:rFonts w:ascii="Times New Roman" w:eastAsia="Times New Roman" w:hAnsi="Times New Roman" w:cs="Times New Roman"/>
          <w:color w:val="000000"/>
          <w:sz w:val="24"/>
          <w:szCs w:val="24"/>
        </w:rPr>
        <w:t xml:space="preserve">сическим темам) посредством использования в речи слов-действий, </w:t>
      </w:r>
      <w:r w:rsidRPr="00DC172E">
        <w:rPr>
          <w:rFonts w:ascii="Times New Roman" w:eastAsia="Times New Roman" w:hAnsi="Times New Roman" w:cs="Times New Roman"/>
          <w:color w:val="000000"/>
          <w:spacing w:val="-2"/>
          <w:sz w:val="24"/>
          <w:szCs w:val="24"/>
        </w:rPr>
        <w:t xml:space="preserve">слов-названий, слов, обозначающих признаки предметов </w:t>
      </w:r>
      <w:r w:rsidRPr="00DC172E">
        <w:rPr>
          <w:rFonts w:ascii="Times New Roman" w:eastAsia="Times New Roman" w:hAnsi="Times New Roman" w:cs="Times New Roman"/>
          <w:i/>
          <w:iCs/>
          <w:color w:val="000000"/>
          <w:spacing w:val="-2"/>
          <w:sz w:val="24"/>
          <w:szCs w:val="24"/>
        </w:rPr>
        <w:t>(цвет</w:t>
      </w:r>
      <w:r w:rsidRPr="00DC172E">
        <w:rPr>
          <w:rFonts w:ascii="Times New Roman" w:eastAsia="Times New Roman" w:hAnsi="Times New Roman" w:cs="Times New Roman"/>
          <w:color w:val="000000"/>
          <w:spacing w:val="-4"/>
          <w:sz w:val="24"/>
          <w:szCs w:val="24"/>
        </w:rPr>
        <w:t xml:space="preserve">, </w:t>
      </w:r>
      <w:r w:rsidRPr="00DC172E">
        <w:rPr>
          <w:rFonts w:ascii="Times New Roman" w:eastAsia="Times New Roman" w:hAnsi="Times New Roman" w:cs="Times New Roman"/>
          <w:i/>
          <w:iCs/>
          <w:color w:val="000000"/>
          <w:spacing w:val="-4"/>
          <w:sz w:val="24"/>
          <w:szCs w:val="24"/>
        </w:rPr>
        <w:t>величина и ее измерения</w:t>
      </w:r>
      <w:r w:rsidRPr="00DC172E">
        <w:rPr>
          <w:rFonts w:ascii="Times New Roman" w:eastAsia="Times New Roman" w:hAnsi="Times New Roman" w:cs="Times New Roman"/>
          <w:color w:val="000000"/>
          <w:spacing w:val="-2"/>
          <w:sz w:val="24"/>
          <w:szCs w:val="24"/>
        </w:rPr>
        <w:t xml:space="preserve">, </w:t>
      </w:r>
      <w:r w:rsidRPr="00DC172E">
        <w:rPr>
          <w:rFonts w:ascii="Times New Roman" w:eastAsia="Times New Roman" w:hAnsi="Times New Roman" w:cs="Times New Roman"/>
          <w:i/>
          <w:iCs/>
          <w:color w:val="000000"/>
          <w:spacing w:val="-2"/>
          <w:sz w:val="24"/>
          <w:szCs w:val="24"/>
        </w:rPr>
        <w:t>вкус</w:t>
      </w:r>
      <w:r w:rsidRPr="00DC172E">
        <w:rPr>
          <w:rFonts w:ascii="Times New Roman" w:eastAsia="Times New Roman" w:hAnsi="Times New Roman" w:cs="Times New Roman"/>
          <w:color w:val="000000"/>
          <w:spacing w:val="-1"/>
          <w:sz w:val="24"/>
          <w:szCs w:val="24"/>
        </w:rPr>
        <w:t>), личных и притяжа</w:t>
      </w:r>
      <w:r w:rsidRPr="00DC172E">
        <w:rPr>
          <w:rFonts w:ascii="Times New Roman" w:eastAsia="Times New Roman" w:hAnsi="Times New Roman" w:cs="Times New Roman"/>
          <w:color w:val="000000"/>
          <w:spacing w:val="-5"/>
          <w:sz w:val="24"/>
          <w:szCs w:val="24"/>
        </w:rPr>
        <w:t xml:space="preserve">тельных местоимений (я, ты, вы, он, она, мой, твой, ваш, наш), наречий, </w:t>
      </w:r>
      <w:r w:rsidRPr="00DC172E">
        <w:rPr>
          <w:rFonts w:ascii="Times New Roman" w:eastAsia="Times New Roman" w:hAnsi="Times New Roman" w:cs="Times New Roman"/>
          <w:color w:val="000000"/>
          <w:spacing w:val="-3"/>
          <w:sz w:val="24"/>
          <w:szCs w:val="24"/>
        </w:rPr>
        <w:t xml:space="preserve">обозначающих местонахождение (там, вот, туда, здесь), время (сейчас, </w:t>
      </w:r>
      <w:r w:rsidRPr="00DC172E">
        <w:rPr>
          <w:rFonts w:ascii="Times New Roman" w:eastAsia="Times New Roman" w:hAnsi="Times New Roman" w:cs="Times New Roman"/>
          <w:color w:val="000000"/>
          <w:sz w:val="24"/>
          <w:szCs w:val="24"/>
        </w:rPr>
        <w:t xml:space="preserve">скоро), количество (много, мало, еще), сравнение (больше, меньше), </w:t>
      </w:r>
      <w:r w:rsidRPr="00DC172E">
        <w:rPr>
          <w:rFonts w:ascii="Times New Roman" w:eastAsia="Times New Roman" w:hAnsi="Times New Roman" w:cs="Times New Roman"/>
          <w:color w:val="000000"/>
          <w:spacing w:val="-6"/>
          <w:sz w:val="24"/>
          <w:szCs w:val="24"/>
        </w:rPr>
        <w:t>ощущение (тепло, холодно, горячо, кисло, сладко, горько, вкусно), оцен</w:t>
      </w:r>
      <w:r w:rsidRPr="00DC172E">
        <w:rPr>
          <w:rFonts w:ascii="Times New Roman" w:eastAsia="Times New Roman" w:hAnsi="Times New Roman" w:cs="Times New Roman"/>
          <w:color w:val="000000"/>
          <w:spacing w:val="-1"/>
          <w:sz w:val="24"/>
          <w:szCs w:val="24"/>
        </w:rPr>
        <w:t>ку действий (хорошо, плохо, громко, тихо).</w:t>
      </w:r>
    </w:p>
    <w:p w:rsidR="003F79E9" w:rsidRPr="00DC172E" w:rsidRDefault="003F79E9" w:rsidP="00EA2E40">
      <w:pPr>
        <w:shd w:val="clear" w:color="auto" w:fill="FFFFFF"/>
        <w:spacing w:after="0" w:line="240" w:lineRule="auto"/>
        <w:ind w:firstLine="709"/>
        <w:jc w:val="both"/>
        <w:rPr>
          <w:rFonts w:ascii="Times New Roman" w:eastAsia="Times New Roman" w:hAnsi="Times New Roman" w:cs="Times New Roman"/>
          <w:b/>
          <w:color w:val="000000"/>
          <w:spacing w:val="-1"/>
          <w:sz w:val="24"/>
          <w:szCs w:val="24"/>
        </w:rPr>
      </w:pPr>
      <w:r w:rsidRPr="00DC172E">
        <w:rPr>
          <w:rFonts w:ascii="Times New Roman" w:eastAsia="Times New Roman" w:hAnsi="Times New Roman" w:cs="Times New Roman"/>
          <w:b/>
          <w:color w:val="000000"/>
          <w:spacing w:val="-1"/>
          <w:sz w:val="24"/>
          <w:szCs w:val="24"/>
        </w:rPr>
        <w:t>Развитие графомоторных навыков (развитие крупной и мелкой моторики пальцев рук, формирование пространственных представлений, рисование</w:t>
      </w:r>
    </w:p>
    <w:p w:rsidR="003F79E9" w:rsidRPr="00DC172E" w:rsidRDefault="003F79E9" w:rsidP="00EA2E40">
      <w:pPr>
        <w:shd w:val="clear" w:color="auto" w:fill="FFFFFF"/>
        <w:spacing w:after="0" w:line="240" w:lineRule="auto"/>
        <w:ind w:firstLine="709"/>
        <w:jc w:val="both"/>
        <w:rPr>
          <w:rFonts w:ascii="Times New Roman" w:eastAsia="Times New Roman" w:hAnsi="Times New Roman" w:cs="Times New Roman"/>
          <w:i/>
          <w:color w:val="000000"/>
          <w:spacing w:val="-1"/>
          <w:sz w:val="24"/>
          <w:szCs w:val="24"/>
          <w:u w:val="single"/>
        </w:rPr>
      </w:pPr>
      <w:r w:rsidRPr="00DC172E">
        <w:rPr>
          <w:rFonts w:ascii="Times New Roman" w:eastAsia="Times New Roman" w:hAnsi="Times New Roman" w:cs="Times New Roman"/>
          <w:i/>
          <w:color w:val="000000"/>
          <w:spacing w:val="-1"/>
          <w:sz w:val="24"/>
          <w:szCs w:val="24"/>
          <w:u w:val="single"/>
        </w:rPr>
        <w:t>Развитие мелкой моторики:</w:t>
      </w:r>
    </w:p>
    <w:p w:rsidR="003F79E9" w:rsidRPr="00DC172E" w:rsidRDefault="003F79E9" w:rsidP="00EA2E40">
      <w:pPr>
        <w:numPr>
          <w:ilvl w:val="0"/>
          <w:numId w:val="131"/>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пальчиковая гимнастика и пальчиковые игры, массаж (самомассаж).</w:t>
      </w:r>
    </w:p>
    <w:p w:rsidR="003F79E9" w:rsidRPr="00DC172E" w:rsidRDefault="003F79E9" w:rsidP="00EA2E40">
      <w:pPr>
        <w:numPr>
          <w:ilvl w:val="0"/>
          <w:numId w:val="131"/>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Нанизывать бусины, пуговицы.</w:t>
      </w:r>
    </w:p>
    <w:p w:rsidR="003F79E9" w:rsidRPr="00DC172E" w:rsidRDefault="003F79E9" w:rsidP="00EA2E40">
      <w:pPr>
        <w:numPr>
          <w:ilvl w:val="0"/>
          <w:numId w:val="131"/>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Застегивать и расстегивать пуговицы, замки, кнопки крючки.</w:t>
      </w:r>
    </w:p>
    <w:p w:rsidR="003F79E9" w:rsidRPr="00DC172E" w:rsidRDefault="003F79E9" w:rsidP="00EA2E40">
      <w:pPr>
        <w:numPr>
          <w:ilvl w:val="0"/>
          <w:numId w:val="131"/>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Собирать мозаику, конструктор.</w:t>
      </w:r>
    </w:p>
    <w:p w:rsidR="003F79E9" w:rsidRPr="00DC172E" w:rsidRDefault="003F79E9" w:rsidP="00EA2E40">
      <w:pPr>
        <w:numPr>
          <w:ilvl w:val="0"/>
          <w:numId w:val="131"/>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Раскрашивание, штриховка.</w:t>
      </w:r>
    </w:p>
    <w:p w:rsidR="003F79E9" w:rsidRPr="00DC172E" w:rsidRDefault="003F79E9" w:rsidP="00EA2E40">
      <w:pPr>
        <w:shd w:val="clear" w:color="auto" w:fill="FFFFFF"/>
        <w:spacing w:after="0" w:line="240" w:lineRule="auto"/>
        <w:ind w:left="720"/>
        <w:jc w:val="both"/>
        <w:rPr>
          <w:rFonts w:ascii="Times New Roman" w:eastAsia="Times New Roman" w:hAnsi="Times New Roman" w:cs="Times New Roman"/>
          <w:i/>
          <w:sz w:val="24"/>
          <w:szCs w:val="24"/>
          <w:u w:val="single"/>
        </w:rPr>
      </w:pPr>
      <w:r w:rsidRPr="00DC172E">
        <w:rPr>
          <w:rFonts w:ascii="Times New Roman" w:eastAsia="Times New Roman" w:hAnsi="Times New Roman" w:cs="Times New Roman"/>
          <w:i/>
          <w:sz w:val="24"/>
          <w:szCs w:val="24"/>
          <w:u w:val="single"/>
        </w:rPr>
        <w:t>Формирование пространственных представлений и речевого обозначения пространственных отношений</w:t>
      </w:r>
    </w:p>
    <w:p w:rsidR="003F79E9" w:rsidRPr="00DC172E" w:rsidRDefault="003F79E9" w:rsidP="00EA2E40">
      <w:pPr>
        <w:numPr>
          <w:ilvl w:val="0"/>
          <w:numId w:val="132"/>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Ориентировка в собственном теле.</w:t>
      </w:r>
    </w:p>
    <w:p w:rsidR="003F79E9" w:rsidRPr="00DC172E" w:rsidRDefault="003F79E9" w:rsidP="00EA2E40">
      <w:pPr>
        <w:numPr>
          <w:ilvl w:val="0"/>
          <w:numId w:val="132"/>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Ориентировка в окружающем пространстве.</w:t>
      </w:r>
    </w:p>
    <w:p w:rsidR="003F79E9" w:rsidRPr="00DC172E" w:rsidRDefault="003F79E9" w:rsidP="00EA2E40">
      <w:pPr>
        <w:numPr>
          <w:ilvl w:val="0"/>
          <w:numId w:val="132"/>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Уточнение пространственного расположения фигур, букв.</w:t>
      </w:r>
    </w:p>
    <w:p w:rsidR="003F79E9" w:rsidRPr="00DC172E" w:rsidRDefault="003F79E9" w:rsidP="00EA2E40">
      <w:pPr>
        <w:shd w:val="clear" w:color="auto" w:fill="FFFFFF"/>
        <w:spacing w:after="0" w:line="240" w:lineRule="auto"/>
        <w:ind w:left="720"/>
        <w:jc w:val="both"/>
        <w:rPr>
          <w:rFonts w:ascii="Times New Roman" w:eastAsia="Times New Roman" w:hAnsi="Times New Roman" w:cs="Times New Roman"/>
          <w:i/>
          <w:sz w:val="24"/>
          <w:szCs w:val="24"/>
          <w:u w:val="single"/>
        </w:rPr>
      </w:pPr>
      <w:r w:rsidRPr="00DC172E">
        <w:rPr>
          <w:rFonts w:ascii="Times New Roman" w:eastAsia="Times New Roman" w:hAnsi="Times New Roman" w:cs="Times New Roman"/>
          <w:i/>
          <w:sz w:val="24"/>
          <w:szCs w:val="24"/>
          <w:u w:val="single"/>
        </w:rPr>
        <w:t>Изобразительно-графические способности</w:t>
      </w:r>
    </w:p>
    <w:p w:rsidR="003F79E9" w:rsidRPr="00DC172E" w:rsidRDefault="003F79E9" w:rsidP="00EA2E40">
      <w:pPr>
        <w:numPr>
          <w:ilvl w:val="0"/>
          <w:numId w:val="133"/>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Контурные изображения предметов.</w:t>
      </w:r>
    </w:p>
    <w:p w:rsidR="003F79E9" w:rsidRPr="00DC172E" w:rsidRDefault="003F79E9" w:rsidP="00EA2E40">
      <w:pPr>
        <w:numPr>
          <w:ilvl w:val="0"/>
          <w:numId w:val="133"/>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Перечеркнутые контурные изображения предметов.</w:t>
      </w:r>
    </w:p>
    <w:p w:rsidR="003F79E9" w:rsidRPr="00DC172E" w:rsidRDefault="003F79E9" w:rsidP="00EA2E40">
      <w:pPr>
        <w:numPr>
          <w:ilvl w:val="0"/>
          <w:numId w:val="133"/>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Контурные изображения, наложенные друг на друга</w:t>
      </w:r>
    </w:p>
    <w:p w:rsidR="003F79E9" w:rsidRPr="00DC172E" w:rsidRDefault="003F79E9" w:rsidP="00EA2E40">
      <w:pPr>
        <w:numPr>
          <w:ilvl w:val="0"/>
          <w:numId w:val="133"/>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Вертикальные, горизонтальные и прямые линии, комбинации из них.</w:t>
      </w:r>
    </w:p>
    <w:p w:rsidR="003F79E9" w:rsidRPr="00DC172E" w:rsidRDefault="003F79E9" w:rsidP="00EA2E40">
      <w:pPr>
        <w:numPr>
          <w:ilvl w:val="0"/>
          <w:numId w:val="133"/>
        </w:numPr>
        <w:shd w:val="clear" w:color="auto" w:fill="FFFFFF"/>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Дуги, волнистые линии, круги и овалы.</w:t>
      </w:r>
    </w:p>
    <w:p w:rsidR="003F79E9" w:rsidRPr="00DC172E" w:rsidRDefault="003F79E9" w:rsidP="00EA2E40">
      <w:pPr>
        <w:shd w:val="clear" w:color="auto" w:fill="FFFFFF"/>
        <w:spacing w:after="0" w:line="240" w:lineRule="auto"/>
        <w:ind w:left="720"/>
        <w:jc w:val="both"/>
        <w:rPr>
          <w:rFonts w:ascii="Times New Roman" w:eastAsia="Times New Roman" w:hAnsi="Times New Roman" w:cs="Times New Roman"/>
          <w:sz w:val="24"/>
          <w:szCs w:val="24"/>
        </w:rPr>
      </w:pPr>
    </w:p>
    <w:p w:rsidR="003F79E9" w:rsidRPr="00DC172E" w:rsidRDefault="003F79E9" w:rsidP="00EA2E40">
      <w:pPr>
        <w:shd w:val="clear" w:color="auto" w:fill="FFFFFF"/>
        <w:spacing w:after="0" w:line="240" w:lineRule="auto"/>
        <w:jc w:val="both"/>
        <w:rPr>
          <w:rFonts w:ascii="Times New Roman" w:eastAsia="Times New Roman" w:hAnsi="Times New Roman" w:cs="Times New Roman"/>
          <w:sz w:val="24"/>
          <w:szCs w:val="24"/>
        </w:rPr>
      </w:pPr>
    </w:p>
    <w:p w:rsidR="003F79E9" w:rsidRPr="00DC172E" w:rsidRDefault="003F79E9" w:rsidP="00EA2E40">
      <w:pPr>
        <w:shd w:val="clear" w:color="auto" w:fill="FFFFFF"/>
        <w:spacing w:after="0" w:line="240" w:lineRule="auto"/>
        <w:jc w:val="both"/>
        <w:rPr>
          <w:rFonts w:ascii="Times New Roman" w:eastAsia="Times New Roman" w:hAnsi="Times New Roman" w:cs="Times New Roman"/>
          <w:sz w:val="24"/>
          <w:szCs w:val="24"/>
        </w:rPr>
        <w:sectPr w:rsidR="003F79E9" w:rsidRPr="00DC172E" w:rsidSect="007D1BE0">
          <w:footerReference w:type="default" r:id="rId15"/>
          <w:pgSz w:w="11906" w:h="16838" w:code="9"/>
          <w:pgMar w:top="1134" w:right="1134" w:bottom="425" w:left="1134" w:header="709" w:footer="709" w:gutter="0"/>
          <w:cols w:space="708"/>
          <w:titlePg/>
          <w:docGrid w:linePitch="360"/>
        </w:sectPr>
      </w:pPr>
    </w:p>
    <w:p w:rsidR="003F79E9" w:rsidRPr="00DC172E" w:rsidRDefault="003F79E9" w:rsidP="00EA2E40">
      <w:pPr>
        <w:shd w:val="clear" w:color="auto" w:fill="FFFFFF"/>
        <w:spacing w:after="0" w:line="240" w:lineRule="auto"/>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lastRenderedPageBreak/>
        <w:t>КАЛЕНДАРНО-ТЕМАТИЧЕСКОЕ ПЛАНИРОВАНИЕ</w:t>
      </w:r>
    </w:p>
    <w:p w:rsidR="003F79E9" w:rsidRPr="00DC172E" w:rsidRDefault="003F79E9" w:rsidP="00EA2E40">
      <w:pPr>
        <w:shd w:val="clear" w:color="auto" w:fill="FFFFFF"/>
        <w:spacing w:after="0" w:line="240" w:lineRule="auto"/>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Подготовительный класс</w:t>
      </w:r>
    </w:p>
    <w:p w:rsidR="003F79E9" w:rsidRPr="00DC172E" w:rsidRDefault="003F79E9" w:rsidP="00EA2E40">
      <w:pPr>
        <w:shd w:val="clear" w:color="auto" w:fill="FFFFFF"/>
        <w:spacing w:after="0" w:line="240" w:lineRule="auto"/>
        <w:ind w:left="2149"/>
        <w:rPr>
          <w:rFonts w:ascii="Times New Roman" w:eastAsia="Times New Roman" w:hAnsi="Times New Roman" w:cs="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63"/>
        <w:gridCol w:w="898"/>
        <w:gridCol w:w="5580"/>
      </w:tblGrid>
      <w:tr w:rsidR="003F79E9" w:rsidRPr="00DC172E" w:rsidTr="003F79E9">
        <w:tc>
          <w:tcPr>
            <w:tcW w:w="567" w:type="dxa"/>
          </w:tcPr>
          <w:p w:rsidR="003F79E9" w:rsidRPr="00DC172E" w:rsidRDefault="003F79E9" w:rsidP="00EA2E40">
            <w:pPr>
              <w:spacing w:after="0" w:line="240" w:lineRule="auto"/>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п/п</w:t>
            </w:r>
          </w:p>
        </w:tc>
        <w:tc>
          <w:tcPr>
            <w:tcW w:w="3119" w:type="dxa"/>
          </w:tcPr>
          <w:p w:rsidR="003F79E9" w:rsidRPr="00DC172E" w:rsidRDefault="003F79E9" w:rsidP="00EA2E40">
            <w:pPr>
              <w:spacing w:after="0" w:line="240" w:lineRule="auto"/>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Тема урока</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Кол-во часов</w:t>
            </w:r>
          </w:p>
        </w:tc>
        <w:tc>
          <w:tcPr>
            <w:tcW w:w="10348" w:type="dxa"/>
          </w:tcPr>
          <w:p w:rsidR="003F79E9" w:rsidRPr="00DC172E" w:rsidRDefault="003F79E9" w:rsidP="00EA2E40">
            <w:pPr>
              <w:spacing w:after="0" w:line="240" w:lineRule="auto"/>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Основные виды учебной деятельности обучающихся</w:t>
            </w:r>
          </w:p>
        </w:tc>
      </w:tr>
      <w:tr w:rsidR="003F79E9" w:rsidRPr="00DC172E" w:rsidTr="003F79E9">
        <w:tc>
          <w:tcPr>
            <w:tcW w:w="3686" w:type="dxa"/>
            <w:gridSpan w:val="2"/>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lang w:val="en-US"/>
              </w:rPr>
              <w:t xml:space="preserve">I </w:t>
            </w:r>
            <w:r w:rsidRPr="00DC172E">
              <w:rPr>
                <w:rFonts w:ascii="Times New Roman" w:eastAsia="Times New Roman" w:hAnsi="Times New Roman" w:cs="Times New Roman"/>
                <w:sz w:val="24"/>
                <w:szCs w:val="24"/>
              </w:rPr>
              <w:t>четверть</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p>
        </w:tc>
        <w:tc>
          <w:tcPr>
            <w:tcW w:w="10348" w:type="dxa"/>
          </w:tcPr>
          <w:p w:rsidR="003F79E9" w:rsidRPr="00DC172E" w:rsidRDefault="003F79E9" w:rsidP="00EA2E40">
            <w:pPr>
              <w:spacing w:after="0" w:line="240" w:lineRule="auto"/>
              <w:jc w:val="center"/>
              <w:rPr>
                <w:rFonts w:ascii="Times New Roman" w:eastAsia="Times New Roman" w:hAnsi="Times New Roman" w:cs="Times New Roman"/>
                <w:sz w:val="24"/>
                <w:szCs w:val="24"/>
              </w:rPr>
            </w:pP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1,2</w:t>
            </w:r>
          </w:p>
        </w:tc>
        <w:tc>
          <w:tcPr>
            <w:tcW w:w="14459" w:type="dxa"/>
            <w:gridSpan w:val="3"/>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Диагностическое обследование</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3</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Осень. Признаки осени.</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Различение звуков окружающей действительности.</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-Отвечает на вопросы.</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-Воспринимает и воспроизводит звуки, слоги, слова, словосочетания, фразы, предложения.</w:t>
            </w:r>
          </w:p>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Игрогимнастика «Ветер и ветерок» (дети показывают, как ветерок качает ветки деревьев).</w:t>
            </w:r>
          </w:p>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 Пальчиковая гимнастика «Деревья» (друг от друга деревья росли далеко, только корни деревьев однажды сплелись, будто дерева два навсегда обнялись). </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4</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Огород. Овощи.</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Различение и распознавание речевых и неречевых звуков.</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 xml:space="preserve">Выполняет комплекс артикуляционных упражнений </w:t>
            </w:r>
            <w:r w:rsidRPr="00DC172E">
              <w:rPr>
                <w:rFonts w:ascii="Times New Roman" w:eastAsia="Times New Roman" w:hAnsi="Times New Roman" w:cs="Times New Roman"/>
                <w:color w:val="000000"/>
                <w:sz w:val="24"/>
                <w:szCs w:val="24"/>
              </w:rPr>
              <w:t>(улыбочка, трубочка, чередование, лопаточка, «лошадка» и т.д.).</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Выполняет упражнения на развитие внимания.</w:t>
            </w:r>
            <w:r w:rsidRPr="00DC172E">
              <w:rPr>
                <w:rFonts w:ascii="Times New Roman" w:eastAsia="Times New Roman" w:hAnsi="Times New Roman" w:cs="Times New Roman"/>
                <w:color w:val="000000"/>
                <w:sz w:val="24"/>
                <w:szCs w:val="24"/>
              </w:rPr>
              <w:t xml:space="preserve"> Упр. «Сбор овощей».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Выполняет упражнения на развитие слухового внимания. Упр. «Тропинка за овощами».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Выполняет пальчиковую гимнастику «Считаем пальчики».</w:t>
            </w:r>
          </w:p>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sz w:val="24"/>
                <w:szCs w:val="24"/>
              </w:rPr>
              <w:t xml:space="preserve">- Выполняет задания на развитие речевого дыхания </w:t>
            </w:r>
            <w:r w:rsidRPr="00DC172E">
              <w:rPr>
                <w:rFonts w:ascii="Times New Roman" w:eastAsia="Times New Roman" w:hAnsi="Times New Roman" w:cs="Times New Roman"/>
                <w:color w:val="000000"/>
                <w:sz w:val="24"/>
                <w:szCs w:val="24"/>
              </w:rPr>
              <w:t>(кончики пальцев соединяются, «срывают овощи» и дети ритмично произносят текст (по сухой  дорожке- топ- топ- топ- топочут ножки. Ходит, бродит вдоль дорожек).</w:t>
            </w:r>
          </w:p>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 Упражнения на развитие внимания «Назови овощи». Дети сидят на ковре по кругу, называют овощи и при этом перекатывают мяч через круг другому. </w:t>
            </w:r>
          </w:p>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-Различает и распознает речевые и неречевые звуки.</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5</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Сад. Фрукты.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Направление звука в пространстве (далеко-близко, справа-слева).</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Выполняет упражнения на развитие арт. моторики ( под музыку дети открывают рот широко «А», без музыки «Я»).</w:t>
            </w:r>
          </w:p>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 Выполняет упражнения на развитие </w:t>
            </w:r>
            <w:r w:rsidRPr="00DC172E">
              <w:rPr>
                <w:rFonts w:ascii="Times New Roman" w:eastAsia="Times New Roman" w:hAnsi="Times New Roman" w:cs="Times New Roman"/>
                <w:color w:val="000000"/>
                <w:sz w:val="24"/>
                <w:szCs w:val="24"/>
              </w:rPr>
              <w:lastRenderedPageBreak/>
              <w:t>фонематического слуха «Кто внимательный?» (Дети идут под музыку по кругу, педагог называет звуки «О,Е, А, У, Р, К, Т», дети хлопком выделяют «О, Е». При назывании нужного слова «фрукты»- дети приседают.</w:t>
            </w:r>
          </w:p>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 Выполняет упражнения на развитие внимания «Назови фрукты». Дети стоят по кругу, педагог в середине круга с мячом. Педагог бросает мяч ребёнку, называя при этом фрукт, ребёнок бросает мяч педагогу, классифицируя предмет: шиповник – это ягода. </w:t>
            </w:r>
          </w:p>
          <w:p w:rsidR="003F79E9" w:rsidRPr="00DC172E" w:rsidRDefault="003F79E9" w:rsidP="00EA2E40">
            <w:pPr>
              <w:autoSpaceDE w:val="0"/>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Различает и распознает направление звука в пространстве.</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6</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Овощи-фрукты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Развитие слухового внимания, различие неречевых звуков по силе (громко-тихо).</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-Упражнения на развитие арт. моторики (трубочка, улыбочка, чередование, надувание щёк и т.д.). </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-Дыхательные  Упр. «Певец» (сделать глубокий вдох, руки подняты к верху. Задержать дыхание. Выдохнуть открытым сильным звуком У-У-У, медленно при этом опуская руки. Тоже самое с «ю».) </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-Упражнения на развитие внимания «Назови фрукты, овощи». Дети стоят по кругу, педагог в середине круга с мячом. Педагог бросает мяч ребёнку, называя при этом фрукт, ребёнок бросает мяч педагогу, классифицируя предмет: шиповник – это ягода.</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слухового внимания.</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7</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Грибы.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Выделение первого звука в слове.</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-Упражнения на развитие арт. моторики (трубочка, улыбочка, чередование, надувание щёк и т.д.).</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пальчиковую гимнастику.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Отвечает на вопросы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-Участвует в диалоге.</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Называет нужный звук в слове.</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8</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Ягоды.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Умение слушать нужный звук в слове.</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Соблюдает простейшие нормы речевого этикета: здоровается, прощается, благодарит.</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-Называет предмет по его действию.</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-Отгадывает загадки.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внимания.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-Слушает. Узнает и называет нужный звук в слове.</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9</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Инструменты.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Формирование правильного дыхания. Пропевание гласных звуков на одном выдохе.</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Понимает речевое обращение другого человека.</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дыхательную гимнастику.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совместно с учителем с раздаточным материалом.</w:t>
            </w:r>
          </w:p>
        </w:tc>
      </w:tr>
      <w:tr w:rsidR="003F79E9" w:rsidRPr="00DC172E" w:rsidTr="003F79E9">
        <w:tc>
          <w:tcPr>
            <w:tcW w:w="3686" w:type="dxa"/>
            <w:gridSpan w:val="2"/>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lang w:val="en-US"/>
              </w:rPr>
              <w:t xml:space="preserve">II </w:t>
            </w:r>
            <w:r w:rsidRPr="00DC172E">
              <w:rPr>
                <w:rFonts w:ascii="Times New Roman" w:eastAsia="Times New Roman" w:hAnsi="Times New Roman" w:cs="Times New Roman"/>
                <w:sz w:val="24"/>
                <w:szCs w:val="24"/>
              </w:rPr>
              <w:t>четверть</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p>
        </w:tc>
        <w:tc>
          <w:tcPr>
            <w:tcW w:w="10348"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1</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Одежда.</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 xml:space="preserve">Определение </w:t>
            </w:r>
            <w:r w:rsidRPr="00DC172E">
              <w:rPr>
                <w:rFonts w:ascii="Times New Roman" w:eastAsia="Times New Roman" w:hAnsi="Times New Roman" w:cs="Times New Roman"/>
                <w:color w:val="000000"/>
                <w:sz w:val="24"/>
                <w:szCs w:val="24"/>
              </w:rPr>
              <w:lastRenderedPageBreak/>
              <w:t>количества услышанных звуков.</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lastRenderedPageBreak/>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color w:val="000000"/>
                <w:sz w:val="24"/>
                <w:szCs w:val="24"/>
              </w:rPr>
              <w:t xml:space="preserve"> Упражнения на развитие арт. моторики (трубочка, улыбочка, чередование, надувание щёк и т.д.).</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color w:val="000000"/>
                <w:sz w:val="24"/>
                <w:szCs w:val="24"/>
              </w:rPr>
              <w:t>-Называет изображенные предметы.</w:t>
            </w:r>
          </w:p>
        </w:tc>
      </w:tr>
      <w:tr w:rsidR="003F79E9" w:rsidRPr="00DC172E" w:rsidTr="003F79E9">
        <w:trPr>
          <w:trHeight w:val="1981"/>
        </w:trPr>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2</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Обувь.</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Произнесение простых по артикуляции согласных М,Б,П.</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ритма.</w:t>
            </w:r>
            <w:r w:rsidRPr="00DC172E">
              <w:rPr>
                <w:rFonts w:ascii="Times New Roman" w:eastAsia="Times New Roman" w:hAnsi="Times New Roman" w:cs="Times New Roman"/>
                <w:color w:val="000000"/>
                <w:sz w:val="24"/>
                <w:szCs w:val="24"/>
              </w:rPr>
              <w:t xml:space="preserve"> Упр. «Веселые ладошки»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-Артикулирует и произносит изученные звуки.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-Узнает согласные звуки на слух и по артикуляции.</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3</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Одежда – обувь. Произнесение простых по артикуляции согласных В, Ф.</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-Называет  и показывает изображенные предметы.</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-Узнает согласные звуки на слух и по артикуляции.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-Повторяет и воспроизводит по подобию отдельные слоги, слова.</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4</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Зима. Признаки зимы.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Произнесение простых по артикуляции согласных Н, Д, Т.</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-Узнает согласные звуки на слух и по артикуляции.</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5</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Посуда.</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Произнесение простых по артикуляции согласных К, Г, Х.</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-Называет  и показывает изображенные предметы.</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-Узнает согласные звуки на слух и по артикуляции.</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6</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Дом. Мебель</w:t>
            </w:r>
          </w:p>
          <w:p w:rsidR="003F79E9" w:rsidRPr="00DC172E" w:rsidRDefault="003F79E9" w:rsidP="00EA2E40">
            <w:pPr>
              <w:spacing w:after="0" w:line="240" w:lineRule="auto"/>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Слово. Практическое знакомство со словом </w:t>
            </w:r>
            <w:r w:rsidRPr="00DC172E">
              <w:rPr>
                <w:rFonts w:ascii="Times New Roman" w:eastAsia="Times New Roman" w:hAnsi="Times New Roman" w:cs="Times New Roman"/>
                <w:color w:val="000000"/>
                <w:sz w:val="24"/>
                <w:szCs w:val="24"/>
              </w:rPr>
              <w:lastRenderedPageBreak/>
              <w:t>(назови предметы, повтори все слова, выделение 2-3 слов из ряда на слух с фиксацией каждого слова картинкой).</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-Выполняет задания на актуализацию опорных </w:t>
            </w:r>
            <w:r w:rsidRPr="00DC172E">
              <w:rPr>
                <w:rFonts w:ascii="Times New Roman" w:eastAsia="Times New Roman" w:hAnsi="Times New Roman" w:cs="Times New Roman"/>
                <w:sz w:val="24"/>
                <w:szCs w:val="24"/>
              </w:rPr>
              <w:lastRenderedPageBreak/>
              <w:t>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-Называет  и показывает изображенные предметы.</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7</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«Праздник – Новый год!». Дифференциация сходных по звучанию слов (дом-дым, мишка-миска).</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Дифференцирует сходные по звучанию слова.</w:t>
            </w:r>
          </w:p>
        </w:tc>
      </w:tr>
      <w:tr w:rsidR="003F79E9" w:rsidRPr="00DC172E" w:rsidTr="003F79E9">
        <w:tc>
          <w:tcPr>
            <w:tcW w:w="3686" w:type="dxa"/>
            <w:gridSpan w:val="2"/>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lang w:val="en-US"/>
              </w:rPr>
              <w:t>III</w:t>
            </w:r>
            <w:r w:rsidRPr="00DC172E">
              <w:rPr>
                <w:rFonts w:ascii="Times New Roman" w:eastAsia="Times New Roman" w:hAnsi="Times New Roman" w:cs="Times New Roman"/>
                <w:sz w:val="24"/>
                <w:szCs w:val="24"/>
              </w:rPr>
              <w:t xml:space="preserve"> четверть</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p>
        </w:tc>
        <w:tc>
          <w:tcPr>
            <w:tcW w:w="10348"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1</w:t>
            </w:r>
          </w:p>
        </w:tc>
        <w:tc>
          <w:tcPr>
            <w:tcW w:w="3119" w:type="dxa"/>
          </w:tcPr>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Зимующие птицы.</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Кто и как голос подает?</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2</w:t>
            </w:r>
          </w:p>
        </w:tc>
        <w:tc>
          <w:tcPr>
            <w:tcW w:w="3119"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Домашние животные и их детёныши: кошка, собака, корова, свинья.</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Умение слышать заданный звук в ряду других звуков, слове.</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-Упражнения на развитие внимания «назови животное ». Дети сидят на ковре по кругу, называют дикое животное и при этом перекатывают мяч через круг другому. </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-Упражнения на развитие. внимания «Назови детёныша». Дети встают в круг, педагог по середине. Педагог бросает мяч и называет животное, а ребёнок- детёныша.</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3</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Домашние птицы и их </w:t>
            </w:r>
            <w:r w:rsidRPr="00DC172E">
              <w:rPr>
                <w:rFonts w:ascii="Times New Roman" w:eastAsia="Times New Roman" w:hAnsi="Times New Roman" w:cs="Times New Roman"/>
                <w:sz w:val="24"/>
                <w:szCs w:val="24"/>
              </w:rPr>
              <w:lastRenderedPageBreak/>
              <w:t>птенцы.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Ориентация во времени.</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lastRenderedPageBreak/>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-Упражнения на развитие внимания «назови животное ». Дети сидят на ковре по кругу, называют дикое животное и при этом перекатывают мяч через круг другому. </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4</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Домашние животные и птицы.</w:t>
            </w:r>
          </w:p>
          <w:p w:rsidR="003F79E9" w:rsidRPr="00DC172E" w:rsidRDefault="003F79E9" w:rsidP="00EA2E40">
            <w:pPr>
              <w:tabs>
                <w:tab w:val="left" w:pos="1080"/>
              </w:tabs>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Ориентация в пространстве.</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-Упражнения на развитие внимания «Назови животное ». Дети сидят на ковре по кругу, называют дикое животное и при этом перекатывают мяч через круг другому. </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5</w:t>
            </w:r>
          </w:p>
        </w:tc>
        <w:tc>
          <w:tcPr>
            <w:tcW w:w="3119" w:type="dxa"/>
          </w:tcPr>
          <w:p w:rsidR="003F79E9" w:rsidRPr="00DC172E" w:rsidRDefault="003F79E9" w:rsidP="00EA2E40">
            <w:pPr>
              <w:tabs>
                <w:tab w:val="left" w:pos="1080"/>
              </w:tabs>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Дикие животные  и их детёныши: заяц, волк, лиса, медведь.</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Моторные умения.</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 -Выполняет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-Упражнения на развитие слухового внимания. Педагог называет животное, а дети выполняют соответствующие движение: «Зайчики», «Лошадки», «Мишки», «Кошечка». </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-Упражнения на развитие внимания «назови животное ». Дети сидят на ковре по кругу, называют дикое животное и при этом перекатывают мяч через круг другому. </w:t>
            </w:r>
          </w:p>
          <w:p w:rsidR="003F79E9" w:rsidRPr="00DC172E"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 xml:space="preserve">-Упражнения на развитие подражательных движений (у мишки дом большой- дети поднимаются на носках, руки тянут вверх, у зайки дом маленький- дети присаживаются на корточки, руки опускают к полу, мишка наш пошёл домой- шагают как мишки, переваливаясь, а за ним и заинька- прыгают на двух ногах). </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color w:val="000000"/>
                <w:sz w:val="24"/>
                <w:szCs w:val="24"/>
              </w:rPr>
              <w:t xml:space="preserve">-Упражнения на развитие внимания «Назови детёныша». Дети встают в круг, педагог по </w:t>
            </w:r>
            <w:r w:rsidRPr="00DC172E">
              <w:rPr>
                <w:rFonts w:ascii="Times New Roman" w:eastAsia="Times New Roman" w:hAnsi="Times New Roman" w:cs="Times New Roman"/>
                <w:color w:val="000000"/>
                <w:sz w:val="24"/>
                <w:szCs w:val="24"/>
              </w:rPr>
              <w:lastRenderedPageBreak/>
              <w:t>середине. Педагог бросает мяч и называет животное, а ребёнок- детёныша.</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6</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23февраля - День защитника Отечества.</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Начальные графические навыки.</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-Называет  и показывает изображенные предметы.</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7</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Профессии: врач, повар, продавец.</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Образование множественного числа существительных.</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Отвечает на вопросы учителя.</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8</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Весна. Признаки весны.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Определение схемы тела.</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-Называет  и показывает изображенные предметы.</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-Задает вопросы.</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9</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8 марта – Мамин праздник. </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Пространственные взаимоотношения предметов.</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Отвечает на вопросы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-Задает вопросы.</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10</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Весна. Перелётные птицы.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lastRenderedPageBreak/>
              <w:t>Пространственная ориентировка на плоскости листа.</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lastRenderedPageBreak/>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-Называет  и показывает изображенные предметы.</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11</w:t>
            </w:r>
          </w:p>
        </w:tc>
        <w:tc>
          <w:tcPr>
            <w:tcW w:w="3119" w:type="dxa"/>
          </w:tcPr>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Зимующие птицы.</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Кто и как голос подает?</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Отвечает на вопросы учителя.</w:t>
            </w:r>
          </w:p>
        </w:tc>
      </w:tr>
      <w:tr w:rsidR="003F79E9" w:rsidRPr="00DC172E" w:rsidTr="003F79E9">
        <w:tc>
          <w:tcPr>
            <w:tcW w:w="3686" w:type="dxa"/>
            <w:gridSpan w:val="2"/>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lang w:val="en-US"/>
              </w:rPr>
              <w:t>IV</w:t>
            </w:r>
            <w:r w:rsidRPr="00DC172E">
              <w:rPr>
                <w:rFonts w:ascii="Times New Roman" w:eastAsia="Times New Roman" w:hAnsi="Times New Roman" w:cs="Times New Roman"/>
                <w:sz w:val="24"/>
                <w:szCs w:val="24"/>
              </w:rPr>
              <w:t xml:space="preserve"> четверть</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p>
        </w:tc>
        <w:tc>
          <w:tcPr>
            <w:tcW w:w="10348"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1</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Человек. Строение тела. Гигиена.</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Предложение. Знакомство с предложениями.</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-Называет  и показывает изображенные предметы.</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2</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Я и моя семья. </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Составление предложений. (из 2-3 слов).</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Отвечает кратко и развернуто на вопросы учителя.</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3</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Транспорт. Правила дорожного движения.</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Часть слова (слог). Деление двусложных слов на части.</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-Называет  и показывает изображенные предметы.</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4</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Цветы: одуванчик, ромашка.</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Образование уменьшительно-ласкательных форм существительных.</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-Называет  и показывает изображенные предметы.</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Отвечает кратко и развернуто на вопросы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-Описывает под руководством учителя явления природы, простые предметы после их рассматривания и бесед об их качестве, форме.</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5</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Насекомые: жук, бабочка.</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Слова, которые обозначают предметы.</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-Описывает под руководством учителя явления природы, простые предметы после их рассматривания и бесед об их качестве, форме.</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6</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Игрушки. </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color w:val="000000"/>
                <w:sz w:val="24"/>
                <w:szCs w:val="24"/>
              </w:rPr>
              <w:t>Уточнение понятий об основных единицах времени (месяцы, времена года).</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-Демонстрирует готовность к уроку.</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Слушает объяснения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на актуализацию опорных знаний.</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-Работает с раздаточным материалом.</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задания, предлагаемые учителем.</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color w:val="000000"/>
                <w:sz w:val="24"/>
                <w:szCs w:val="24"/>
              </w:rPr>
              <w:t>-Выполняет упражнения на развитие мелкой и крупной моторики.</w:t>
            </w:r>
          </w:p>
          <w:p w:rsidR="003F79E9" w:rsidRPr="00DC172E" w:rsidRDefault="003F79E9" w:rsidP="00EA2E40">
            <w:pPr>
              <w:spacing w:after="0" w:line="240" w:lineRule="auto"/>
              <w:jc w:val="both"/>
              <w:rPr>
                <w:rFonts w:ascii="Times New Roman" w:eastAsia="Times New Roman" w:hAnsi="Times New Roman" w:cs="Times New Roman"/>
                <w:color w:val="000000"/>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Отвечает кратко и развернуто на вопросы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-Называет  и показывает изображенные предметы.</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-Называет дни недели, месяц, времена года.</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-Описывает под руководством учителя явления природы, простые предметы после их рассматривания и бесед об их качестве, форме.</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7</w:t>
            </w:r>
          </w:p>
        </w:tc>
        <w:tc>
          <w:tcPr>
            <w:tcW w:w="3119" w:type="dxa"/>
          </w:tcPr>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День Победы.</w:t>
            </w:r>
          </w:p>
          <w:p w:rsidR="003F79E9" w:rsidRPr="00DC172E" w:rsidRDefault="003F79E9" w:rsidP="00EA2E40">
            <w:pPr>
              <w:spacing w:after="0" w:line="240" w:lineRule="auto"/>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Уточнение представлений о схеме тела.</w:t>
            </w:r>
          </w:p>
        </w:tc>
        <w:tc>
          <w:tcPr>
            <w:tcW w:w="992" w:type="dxa"/>
          </w:tcPr>
          <w:p w:rsidR="003F79E9" w:rsidRPr="00DC172E" w:rsidRDefault="003F79E9" w:rsidP="00EA2E40">
            <w:pPr>
              <w:spacing w:after="0" w:line="240" w:lineRule="auto"/>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2</w:t>
            </w:r>
          </w:p>
        </w:tc>
        <w:tc>
          <w:tcPr>
            <w:tcW w:w="10348"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поручения типа: Нарисуй…, Покажи…., Возьми …</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b/>
                <w:sz w:val="24"/>
                <w:szCs w:val="24"/>
              </w:rPr>
              <w:t>-</w:t>
            </w:r>
            <w:r w:rsidRPr="00DC172E">
              <w:rPr>
                <w:rFonts w:ascii="Times New Roman" w:eastAsia="Times New Roman" w:hAnsi="Times New Roman" w:cs="Times New Roman"/>
                <w:sz w:val="24"/>
                <w:szCs w:val="24"/>
              </w:rPr>
              <w:t>Отвечает кратко и развернуто на вопросы учителя.</w:t>
            </w:r>
          </w:p>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-Выполняет упражнения на развитие арт. моторики.</w:t>
            </w:r>
          </w:p>
        </w:tc>
      </w:tr>
      <w:tr w:rsidR="003F79E9" w:rsidRPr="00DC172E" w:rsidTr="003F79E9">
        <w:tc>
          <w:tcPr>
            <w:tcW w:w="567" w:type="dxa"/>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8,9</w:t>
            </w:r>
          </w:p>
        </w:tc>
        <w:tc>
          <w:tcPr>
            <w:tcW w:w="14459" w:type="dxa"/>
            <w:gridSpan w:val="3"/>
          </w:tcPr>
          <w:p w:rsidR="003F79E9" w:rsidRPr="00DC172E" w:rsidRDefault="003F79E9" w:rsidP="00EA2E40">
            <w:pPr>
              <w:spacing w:after="0" w:line="240" w:lineRule="auto"/>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Диагностическое обследование</w:t>
            </w:r>
          </w:p>
        </w:tc>
      </w:tr>
    </w:tbl>
    <w:p w:rsidR="003F79E9" w:rsidRPr="00DC172E" w:rsidRDefault="003F79E9" w:rsidP="00EA2E40">
      <w:pPr>
        <w:shd w:val="clear" w:color="auto" w:fill="FFFFFF"/>
        <w:spacing w:after="0" w:line="240" w:lineRule="auto"/>
        <w:jc w:val="both"/>
        <w:rPr>
          <w:rFonts w:ascii="Times New Roman" w:eastAsia="Times New Roman" w:hAnsi="Times New Roman" w:cs="Times New Roman"/>
          <w:b/>
          <w:sz w:val="24"/>
          <w:szCs w:val="24"/>
        </w:rPr>
      </w:pPr>
    </w:p>
    <w:p w:rsidR="003F79E9" w:rsidRPr="00DC172E" w:rsidRDefault="003F79E9" w:rsidP="00EA2E40">
      <w:pPr>
        <w:shd w:val="clear" w:color="auto" w:fill="FFFFFF"/>
        <w:spacing w:after="0" w:line="240" w:lineRule="auto"/>
        <w:ind w:left="1789"/>
        <w:jc w:val="center"/>
        <w:rPr>
          <w:rFonts w:ascii="Times New Roman" w:eastAsia="Times New Roman" w:hAnsi="Times New Roman" w:cs="Times New Roman"/>
          <w:b/>
          <w:sz w:val="24"/>
          <w:szCs w:val="24"/>
        </w:rPr>
      </w:pPr>
    </w:p>
    <w:p w:rsidR="003F79E9" w:rsidRPr="00DC172E" w:rsidRDefault="003F79E9" w:rsidP="00EA2E40">
      <w:pPr>
        <w:shd w:val="clear" w:color="auto" w:fill="FFFFFF"/>
        <w:spacing w:after="0" w:line="240" w:lineRule="auto"/>
        <w:ind w:left="2149"/>
        <w:rPr>
          <w:rFonts w:ascii="Times New Roman" w:eastAsia="Times New Roman" w:hAnsi="Times New Roman" w:cs="Times New Roman"/>
          <w:b/>
          <w:sz w:val="24"/>
          <w:szCs w:val="24"/>
        </w:rPr>
      </w:pPr>
    </w:p>
    <w:p w:rsidR="003F79E9" w:rsidRPr="00DC172E" w:rsidRDefault="003F79E9" w:rsidP="00EA2E40">
      <w:pPr>
        <w:shd w:val="clear" w:color="auto" w:fill="FFFFFF"/>
        <w:spacing w:after="0" w:line="240" w:lineRule="auto"/>
        <w:jc w:val="both"/>
        <w:rPr>
          <w:rFonts w:ascii="Times New Roman" w:eastAsia="Times New Roman" w:hAnsi="Times New Roman" w:cs="Times New Roman"/>
          <w:sz w:val="24"/>
          <w:szCs w:val="24"/>
        </w:rPr>
        <w:sectPr w:rsidR="003F79E9" w:rsidRPr="00DC172E" w:rsidSect="007D1BE0">
          <w:pgSz w:w="11906" w:h="16838" w:code="9"/>
          <w:pgMar w:top="1134" w:right="1134" w:bottom="425" w:left="1134" w:header="709" w:footer="709" w:gutter="0"/>
          <w:cols w:space="708"/>
          <w:docGrid w:linePitch="360"/>
        </w:sectPr>
      </w:pPr>
    </w:p>
    <w:p w:rsidR="003F79E9" w:rsidRPr="00DC172E"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DC172E">
        <w:rPr>
          <w:rFonts w:ascii="Times New Roman" w:eastAsia="Times New Roman" w:hAnsi="Times New Roman" w:cs="Times New Roman"/>
          <w:b/>
          <w:sz w:val="24"/>
          <w:szCs w:val="24"/>
          <w:lang w:eastAsia="ru-RU"/>
        </w:rPr>
        <w:lastRenderedPageBreak/>
        <w:t>РЕКОМЕНДАЦИИ ПО УЧЕБНО-МЕТОДИЧЕСКОМУ И МАТЕРИАЛЬНО-ТЕХНИЧЕСКОМУ ОБЕСПЕЧЕНИЮ</w:t>
      </w:r>
    </w:p>
    <w:p w:rsidR="003F79E9" w:rsidRPr="00DC172E" w:rsidRDefault="003F79E9" w:rsidP="00EA2E40">
      <w:pPr>
        <w:shd w:val="clear" w:color="auto" w:fill="FFFFFF"/>
        <w:spacing w:after="0" w:line="240" w:lineRule="auto"/>
        <w:ind w:left="142"/>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Учебно-методическая и справочная литература</w:t>
      </w:r>
    </w:p>
    <w:p w:rsidR="003F79E9" w:rsidRPr="00DC172E" w:rsidRDefault="003F79E9" w:rsidP="00EA2E40">
      <w:pPr>
        <w:numPr>
          <w:ilvl w:val="0"/>
          <w:numId w:val="155"/>
        </w:numPr>
        <w:shd w:val="clear" w:color="auto" w:fill="FFFFFF"/>
        <w:spacing w:after="0" w:line="240" w:lineRule="auto"/>
        <w:ind w:left="357" w:hanging="357"/>
        <w:jc w:val="both"/>
        <w:rPr>
          <w:rFonts w:ascii="Times New Roman" w:eastAsia="Times New Roman" w:hAnsi="Times New Roman" w:cs="Times New Roman"/>
          <w:b/>
          <w:sz w:val="24"/>
          <w:szCs w:val="24"/>
        </w:rPr>
      </w:pPr>
      <w:r w:rsidRPr="00DC172E">
        <w:rPr>
          <w:rFonts w:ascii="Times New Roman" w:eastAsia="Times New Roman" w:hAnsi="Times New Roman" w:cs="Times New Roman"/>
          <w:sz w:val="24"/>
          <w:szCs w:val="24"/>
        </w:rPr>
        <w:t>Богомолова А. И. Логопедическое пособие для занятий с детьми. – СПб., 1994.</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Ефименкова Л.Н. Коррекция устной и письменной речи учащихся начальных классов. – М.: «Просвещение», 1991.</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Зикеев А.Г. Развитие речи учащихся специальных коррекционных образовательных учреждений. – М.: «Академия», </w:t>
      </w:r>
      <w:r w:rsidRPr="00DC172E">
        <w:rPr>
          <w:rFonts w:ascii="Times New Roman" w:eastAsia="Times New Roman" w:hAnsi="Times New Roman" w:cs="Times New Roman"/>
          <w:sz w:val="24"/>
          <w:szCs w:val="24"/>
        </w:rPr>
        <w:tab/>
        <w:t>2007.</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Лалаева Р.И. Логопедическая работа в коррекционных классах. – М.: «Владос», 1999.</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Лалаева Р.И. Нарушения чтения. – Санкт-Петербург,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Мазанова Е.В. Коррекция дисграфии на почве нарушения языкового анализа и синтеза. Конспекты занятий для логопедов. Гном, 2008.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Садовников И.Н. Нарушения письменной речи и их преодоление у младших школьников. – М.: 1995.</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 Светлова И.В. Домашний логопед. – М.: Изд-во «Эксмо», 2004.</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Теремкова  Н.Э. Логопедические домашние задания для детей 5 -7 лет с ОНР. Альбом1,2,3,4. М.: Издательство «Гном и Д» 2008.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Туманова Т.В. Исправление звукопроизношения у детей. – М., 1999.</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Егорова О.В. Звуки В, ВЬ Ф, ФЬ. Речевой материал и игры по автоматизации и дифференциации звуков у детей 5-7 лет. – М.: Издательство «Гном и Д», 2005.</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Дид. материал по автоматизации звуков Р, РЬ у детей. – М.: Изд-во «Гном и Д», 2000.</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Дом. тетр. №1 для закрепления произношения свистящих звуков С, З, Ц. Пособие для логопедов, родителей и детей. – М.: изд-во ООО «Гном – ПРЕСС»,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Дом. тетр. №2 для закрепления произношения свистящих звуков С, З. Пособие для логопедов, родителей и детей. – М.: изд-во ООО «Гном – ПРЕСС»,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Дом. тетр. №3 для закрепления произношения шипящих звуков Ш, Ж. Пособие для логопедов, родителей и детей. – М.: изд-во ООО «Гном – ПРЕСС»,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Дом. тетр. №4 для закрепления произношения шипящих звуков Ш, Щ. Пособие для логопедов, родителей и детей. – М.: изд-во ООО «Гном – ПРЕСС»,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Дом. тетр. №5 для закрепления произношения звука Л. Пособие для логопедов, родителей и детей. – М.: изд-во ООО «Гном – ПРЕСС»,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Дом. тетр. №6 для закрепления произношения звука Л. Пособие для логопедов, родителей и детей. – М.: изд-во ООО «Гном – ПРЕСС»,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Дом. тетр. №7 для закрепления произношения звука Р. Пособие для логопедов, родителей и детей. – М.: изд-во ООО «Гном – ПРЕСС»,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Коноваленко В.В., Коноваленко С.В. Дом. тетр. №8 для закрепления произношения звука Р. Пособие для логопедов, родителей и детей. – М.: изд-во ООО «Гном – ПРЕСС», 1998</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Успенская Л.П., Успенский М.Б. Учись говорить правильно (в 2-х частях). – М., 1991</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Филичева Т.Г., Н.А. Чевелёва, Т.В.Чиркина. Основы логопедии. – М.: «Просвещение»,1989</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Фомичёва М. Ф. Воспитание у детей правильного произношения. – М.: «Просвещение», 1989</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Фотекова Т. А. Тестовая методика диагностики устной речи младших школьников. – М.: АРКТИ, 2000. – 56 с.: илл.</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Щербакова Е.К. Свистящие звуки. Альбом №1. Дид. материалы по исправлению недостатков произношения у слабослышащих детей. – Ярославль. Академия развития, 2001.</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Щербакова Е.К. Шипящие звуки. Альбом №2. Дид. материалы по исправлению недостатков произношения у слабослышащих детей. – Ярославль. Академия развития, 2001.</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lastRenderedPageBreak/>
        <w:t>Щербакова Е.К. Альбом №3. Дид. материалы по исправлению недостатков произношения у слабослышащих детей. – Ярославль. Академия развития, 2001.</w:t>
      </w:r>
    </w:p>
    <w:p w:rsidR="003F79E9" w:rsidRPr="00DC172E" w:rsidRDefault="003F79E9" w:rsidP="00EA2E40">
      <w:pPr>
        <w:numPr>
          <w:ilvl w:val="0"/>
          <w:numId w:val="155"/>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Щербакова Е.К. Работа над темпом речи, интонацией, орфоэпией. Альбом №4. Дид. материалы по исправлению недостатков произношения у слабослышащих детей. – Ярославль. Академия развития, 2001.</w:t>
      </w:r>
    </w:p>
    <w:p w:rsidR="003F79E9" w:rsidRPr="00DC172E" w:rsidRDefault="003F79E9" w:rsidP="00EA2E40">
      <w:pPr>
        <w:spacing w:after="0" w:line="240" w:lineRule="auto"/>
        <w:jc w:val="both"/>
        <w:rPr>
          <w:rFonts w:ascii="Times New Roman" w:eastAsia="Times New Roman" w:hAnsi="Times New Roman" w:cs="Times New Roman"/>
          <w:sz w:val="24"/>
          <w:szCs w:val="24"/>
        </w:rPr>
      </w:pPr>
    </w:p>
    <w:p w:rsidR="003F79E9" w:rsidRPr="00DC172E" w:rsidRDefault="003F79E9" w:rsidP="00EA2E40">
      <w:pPr>
        <w:spacing w:after="0" w:line="240" w:lineRule="auto"/>
        <w:ind w:left="142"/>
        <w:jc w:val="center"/>
        <w:rPr>
          <w:rFonts w:ascii="Times New Roman" w:eastAsia="Times New Roman" w:hAnsi="Times New Roman" w:cs="Times New Roman"/>
          <w:b/>
          <w:sz w:val="24"/>
          <w:szCs w:val="24"/>
        </w:rPr>
      </w:pPr>
      <w:r w:rsidRPr="00DC172E">
        <w:rPr>
          <w:rFonts w:ascii="Times New Roman" w:eastAsia="Times New Roman" w:hAnsi="Times New Roman" w:cs="Times New Roman"/>
          <w:b/>
          <w:sz w:val="24"/>
          <w:szCs w:val="24"/>
        </w:rPr>
        <w:t>Аудио и видео материалы</w:t>
      </w:r>
    </w:p>
    <w:p w:rsidR="003F79E9" w:rsidRPr="00DC172E" w:rsidRDefault="003F79E9" w:rsidP="00EA2E40">
      <w:pPr>
        <w:numPr>
          <w:ilvl w:val="0"/>
          <w:numId w:val="156"/>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Презентации к урокам.</w:t>
      </w:r>
    </w:p>
    <w:p w:rsidR="003F79E9" w:rsidRPr="00DC172E" w:rsidRDefault="003F79E9" w:rsidP="00EA2E40">
      <w:pPr>
        <w:numPr>
          <w:ilvl w:val="0"/>
          <w:numId w:val="156"/>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Компьютерная программа «Игры для тигры».</w:t>
      </w:r>
    </w:p>
    <w:p w:rsidR="003F79E9" w:rsidRPr="00DC172E" w:rsidRDefault="003F79E9" w:rsidP="00EA2E40">
      <w:pPr>
        <w:numPr>
          <w:ilvl w:val="0"/>
          <w:numId w:val="156"/>
        </w:numPr>
        <w:spacing w:after="0" w:line="240" w:lineRule="auto"/>
        <w:ind w:left="357" w:hanging="357"/>
        <w:jc w:val="both"/>
        <w:rPr>
          <w:rFonts w:ascii="Times New Roman" w:eastAsia="Times New Roman" w:hAnsi="Times New Roman" w:cs="Times New Roman"/>
          <w:sz w:val="24"/>
          <w:szCs w:val="24"/>
        </w:rPr>
      </w:pPr>
      <w:r w:rsidRPr="00DC172E">
        <w:rPr>
          <w:rFonts w:ascii="Times New Roman" w:eastAsia="Times New Roman" w:hAnsi="Times New Roman" w:cs="Times New Roman"/>
          <w:sz w:val="24"/>
          <w:szCs w:val="24"/>
        </w:rPr>
        <w:t xml:space="preserve"> «Помоги Мише».</w:t>
      </w:r>
    </w:p>
    <w:p w:rsidR="003F79E9" w:rsidRPr="00DC172E" w:rsidRDefault="003F79E9" w:rsidP="00EA2E40">
      <w:pPr>
        <w:spacing w:after="0" w:line="240" w:lineRule="auto"/>
        <w:rPr>
          <w:rFonts w:ascii="Times New Roman" w:eastAsia="Times New Roman" w:hAnsi="Times New Roman" w:cs="Times New Roman"/>
          <w:sz w:val="24"/>
          <w:szCs w:val="24"/>
        </w:rPr>
      </w:pPr>
    </w:p>
    <w:p w:rsidR="003F79E9" w:rsidRPr="000C629E" w:rsidRDefault="003F79E9" w:rsidP="00EA2E40">
      <w:pPr>
        <w:pStyle w:val="3"/>
        <w:spacing w:before="0" w:line="240" w:lineRule="auto"/>
        <w:rPr>
          <w:rFonts w:ascii="Times New Roman" w:hAnsi="Times New Roman" w:cs="Times New Roman"/>
          <w:sz w:val="24"/>
        </w:rPr>
      </w:pPr>
      <w:r>
        <w:rPr>
          <w:rFonts w:ascii="Times New Roman" w:eastAsia="Times New Roman" w:hAnsi="Times New Roman" w:cs="Times New Roman"/>
          <w:sz w:val="24"/>
          <w:szCs w:val="24"/>
          <w:lang w:eastAsia="ru-RU"/>
        </w:rPr>
        <w:br w:type="column"/>
      </w:r>
      <w:bookmarkStart w:id="23" w:name="_Toc482895526"/>
      <w:r w:rsidRPr="000C629E">
        <w:rPr>
          <w:rFonts w:ascii="Times New Roman" w:hAnsi="Times New Roman" w:cs="Times New Roman"/>
          <w:sz w:val="24"/>
        </w:rPr>
        <w:lastRenderedPageBreak/>
        <w:t>КОРРЕКЦИОННЫ</w:t>
      </w:r>
      <w:r>
        <w:rPr>
          <w:rFonts w:ascii="Times New Roman" w:hAnsi="Times New Roman" w:cs="Times New Roman"/>
          <w:sz w:val="24"/>
        </w:rPr>
        <w:t>Е</w:t>
      </w:r>
      <w:r w:rsidRPr="000C629E">
        <w:rPr>
          <w:rFonts w:ascii="Times New Roman" w:hAnsi="Times New Roman" w:cs="Times New Roman"/>
          <w:sz w:val="24"/>
        </w:rPr>
        <w:t xml:space="preserve"> КУРС</w:t>
      </w:r>
      <w:r>
        <w:rPr>
          <w:rFonts w:ascii="Times New Roman" w:hAnsi="Times New Roman" w:cs="Times New Roman"/>
          <w:sz w:val="24"/>
        </w:rPr>
        <w:t>Ы.</w:t>
      </w:r>
      <w:r>
        <w:rPr>
          <w:rFonts w:ascii="Times New Roman" w:eastAsia="Times New Roman" w:hAnsi="Times New Roman" w:cs="Times New Roman"/>
          <w:sz w:val="24"/>
          <w:szCs w:val="24"/>
          <w:lang w:eastAsia="ru-RU"/>
        </w:rPr>
        <w:t>1 КЛАСС</w:t>
      </w:r>
      <w:bookmarkEnd w:id="23"/>
    </w:p>
    <w:p w:rsidR="003F79E9" w:rsidRDefault="003F79E9" w:rsidP="00EA2E40">
      <w:pPr>
        <w:spacing w:after="0" w:line="240" w:lineRule="auto"/>
        <w:ind w:right="-143"/>
        <w:jc w:val="center"/>
        <w:rPr>
          <w:rFonts w:ascii="Times New Roman" w:eastAsia="Times New Roman" w:hAnsi="Times New Roman" w:cs="Times New Roman"/>
          <w:b/>
          <w:color w:val="231F20"/>
          <w:sz w:val="24"/>
          <w:szCs w:val="24"/>
          <w:lang w:eastAsia="ru-RU"/>
        </w:rPr>
      </w:pPr>
    </w:p>
    <w:p w:rsidR="003F79E9" w:rsidRDefault="003F79E9" w:rsidP="00EA2E40">
      <w:pPr>
        <w:pStyle w:val="313"/>
        <w:spacing w:before="0" w:line="240" w:lineRule="auto"/>
      </w:pPr>
      <w:bookmarkStart w:id="24" w:name="_Toc482895527"/>
      <w:r w:rsidRPr="00B104B3">
        <w:t>РАЗВИТИЕ ПСИХОМОТОРИКИ И СЕНСОРНЫХ ПРОЦЕССОВ</w:t>
      </w:r>
      <w:bookmarkEnd w:id="24"/>
    </w:p>
    <w:p w:rsidR="003F79E9" w:rsidRPr="00E34EA4" w:rsidRDefault="003F79E9" w:rsidP="00EA2E40">
      <w:pPr>
        <w:spacing w:after="0" w:line="240" w:lineRule="auto"/>
        <w:rPr>
          <w:lang w:eastAsia="ru-RU"/>
        </w:rPr>
      </w:pPr>
    </w:p>
    <w:p w:rsidR="003F79E9" w:rsidRPr="00D06191" w:rsidRDefault="003F79E9" w:rsidP="00EA2E40">
      <w:pPr>
        <w:spacing w:after="0" w:line="240" w:lineRule="auto"/>
        <w:rPr>
          <w:rFonts w:ascii="Times New Roman" w:eastAsia="Times New Roman" w:hAnsi="Times New Roman" w:cs="Times New Roman"/>
          <w:sz w:val="24"/>
          <w:szCs w:val="24"/>
          <w:lang w:eastAsia="ru-RU"/>
        </w:rPr>
      </w:pPr>
      <w:r w:rsidRPr="00D06191">
        <w:rPr>
          <w:rFonts w:ascii="Times New Roman" w:eastAsia="Times New Roman" w:hAnsi="Times New Roman" w:cs="Times New Roman"/>
          <w:sz w:val="24"/>
          <w:szCs w:val="24"/>
          <w:lang w:eastAsia="ru-RU"/>
        </w:rPr>
        <w:t>ПОЯСНИТЕЛЬНАЯ ЗАПИСКА</w:t>
      </w: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p>
    <w:p w:rsidR="003F79E9" w:rsidRPr="003C5EE6" w:rsidRDefault="003F79E9" w:rsidP="00EA2E40">
      <w:pPr>
        <w:shd w:val="clear" w:color="auto" w:fill="FFFFFF"/>
        <w:spacing w:after="0" w:line="240" w:lineRule="auto"/>
        <w:ind w:right="23" w:firstLine="708"/>
        <w:jc w:val="both"/>
        <w:rPr>
          <w:rFonts w:ascii="Times New Roman" w:eastAsia="Calibri" w:hAnsi="Times New Roman" w:cs="Times New Roman"/>
          <w:color w:val="000000"/>
          <w:spacing w:val="11"/>
          <w:sz w:val="24"/>
          <w:szCs w:val="24"/>
        </w:rPr>
      </w:pPr>
      <w:r w:rsidRPr="003C5EE6">
        <w:rPr>
          <w:rFonts w:ascii="Times New Roman" w:eastAsia="Calibri" w:hAnsi="Times New Roman" w:cs="Times New Roman"/>
          <w:color w:val="000000"/>
          <w:spacing w:val="11"/>
          <w:sz w:val="24"/>
          <w:szCs w:val="24"/>
        </w:rPr>
        <w:t>Рабочая программа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обучающихся с нарушениями опорно-двигательного аппарата (вариант 6.3).</w:t>
      </w:r>
    </w:p>
    <w:p w:rsidR="003F79E9" w:rsidRPr="003C5EE6"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Сенсорное развитие детей с нарушением интеллекта в целом отстает по срокам формирования и проходит неравномерно. Бедность и недостаточность восприятия, слабая активность, меньший, чем в норме объем, замедленность процесса переработки поступающей через органы чувств информации затрудняют их знакомство с окружающим миром. Поисковые действия таких детей характеризуются импульсивностью, хаотичностью; отсутствует планомерность в обследовании объекта, какой бы канал восприятия они не использовали (слуховой, зрительный, тактильный и т.д.), а по результатам проявляется меньшая полнота и недостаточная точность, односторонность. Нарушения зрительной сферы отмечаются в бедности и недифференцированности, инертности и непрочности зрительных образов, в отсутствии адекватной связи слова со зрительным представлением предмета. Недостаточность пространственно-предметных, временных представлений – в их неточности, быстром забывании не только деталей, но и важных элементов, уподоблении образов одних объектов другими. Кроме того, у многих воспитанников отмечается скованность, недостаточный объем движений, нарушение их произвольности, недоразвитие мелкой моторики.</w:t>
      </w:r>
    </w:p>
    <w:p w:rsidR="003F79E9" w:rsidRPr="003C5EE6"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Таким образом, у детей с проблемами в развитии имеют место нарушения ощущений различной модальности (кинетической, осязательной, зрительной, кинестетической, тактильной и др.) и, соответственно, восприятия объектов, явлений и ситуаций.</w:t>
      </w:r>
      <w:r w:rsidRPr="003C5EE6">
        <w:rPr>
          <w:rFonts w:ascii="Times New Roman" w:eastAsia="Times New Roman" w:hAnsi="Times New Roman" w:cs="Times New Roman"/>
          <w:sz w:val="24"/>
          <w:szCs w:val="24"/>
          <w:lang w:eastAsia="ru-RU"/>
        </w:rPr>
        <w:br/>
        <w:t>Отсюда у них отмечается не только замедленный темп развития, но и своеобразие этого развития в целом. И как следствие – к семи-восьми годам дети, поступающие в первый класс, оказываются не готовыми к обучению мотивационно, по запасу знаний и представлений, степени сформированности учебных навыков, уровню развития функций волевой регуляции. </w:t>
      </w:r>
    </w:p>
    <w:p w:rsidR="003F79E9" w:rsidRPr="003C5EE6"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Безусловно, таким детям нужна специальная коррекционная помощь в разном объеме, в зависимости от структуры и степени тяжести умственного развития. И первый шаг по оказанию помощи – сенсомоторное развитие ребенка.   В соответствии с ФГОС образования обучающихся с умственной отсталостью разработана </w:t>
      </w:r>
    </w:p>
    <w:p w:rsidR="003F79E9" w:rsidRPr="003C5EE6" w:rsidRDefault="003F79E9" w:rsidP="00EA2E40">
      <w:pPr>
        <w:spacing w:after="0" w:line="240" w:lineRule="auto"/>
        <w:ind w:firstLine="708"/>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Введение курса сенсорного и психомоторного развития в  образовательном учреждении обусловлено необходимостью осуществления коррекции недостатков психического развития детей через системный подход, в котором  когнитивные и двигательные методы принимаются в комплексе с учётом их взаимодополняющего влияния.</w:t>
      </w: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r w:rsidRPr="003C5EE6">
        <w:rPr>
          <w:rFonts w:ascii="Times New Roman" w:eastAsia="Times New Roman" w:hAnsi="Times New Roman" w:cs="Times New Roman"/>
          <w:sz w:val="24"/>
          <w:szCs w:val="24"/>
          <w:lang w:eastAsia="ar-SA"/>
        </w:rPr>
        <w:t>Воздействие на сенсомоторный уровень с учётом общих закономерностей онтогенеза вызывает активизацию в развитии всех ВПФ, т.е. создаётся базовая предпосылка для полноценного участия психических процессов в овладении чтением, письмом, математическими знаниями.</w:t>
      </w:r>
    </w:p>
    <w:p w:rsidR="003F79E9" w:rsidRPr="003C5EE6" w:rsidRDefault="003F79E9" w:rsidP="00EA2E40">
      <w:pPr>
        <w:suppressAutoHyphens/>
        <w:spacing w:after="0" w:line="240" w:lineRule="auto"/>
        <w:ind w:firstLine="708"/>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xml:space="preserve">Современные требования общества к развитию личности детей, имеющих отклонения в развитии, диктуют необходимость более полно реализовать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 А значит, речь идет о необходимости оказания комплексной дифференцированной помощи детям, направленной на преодоление </w:t>
      </w:r>
      <w:r w:rsidRPr="003C5EE6">
        <w:rPr>
          <w:rFonts w:ascii="Times New Roman" w:eastAsia="Calibri" w:hAnsi="Times New Roman" w:cs="Times New Roman"/>
          <w:sz w:val="24"/>
          <w:szCs w:val="24"/>
          <w:lang w:eastAsia="ar-SA"/>
        </w:rPr>
        <w:lastRenderedPageBreak/>
        <w:t>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w:t>
      </w:r>
    </w:p>
    <w:p w:rsidR="003F79E9" w:rsidRPr="003C5EE6" w:rsidRDefault="003F79E9" w:rsidP="00EA2E40">
      <w:pPr>
        <w:suppressAutoHyphens/>
        <w:spacing w:after="0" w:line="240" w:lineRule="auto"/>
        <w:ind w:firstLine="708"/>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Задачи гуманизации и индивидуализации процесса воспитания и обучения детей с интеллектуальными нарушениями, в свою очередь, требуют создания необходимых условий для их полноценного развития, становления как субъектов учебной деятельности.</w:t>
      </w:r>
    </w:p>
    <w:p w:rsidR="003F79E9" w:rsidRPr="003C5EE6" w:rsidRDefault="003F79E9" w:rsidP="00EA2E40">
      <w:pPr>
        <w:suppressAutoHyphens/>
        <w:spacing w:after="0" w:line="240" w:lineRule="auto"/>
        <w:ind w:firstLine="708"/>
        <w:jc w:val="both"/>
        <w:rPr>
          <w:rFonts w:ascii="Times New Roman" w:eastAsia="Calibri" w:hAnsi="Times New Roman" w:cs="Times New Roman"/>
          <w:sz w:val="24"/>
          <w:szCs w:val="24"/>
          <w:lang w:eastAsia="ar-SA"/>
        </w:rPr>
      </w:pPr>
      <w:r w:rsidRPr="003C5EE6">
        <w:rPr>
          <w:rFonts w:ascii="Times New Roman" w:eastAsia="Calibri" w:hAnsi="Times New Roman" w:cs="Times New Roman"/>
          <w:b/>
          <w:sz w:val="24"/>
          <w:szCs w:val="24"/>
          <w:lang w:eastAsia="ar-SA"/>
        </w:rPr>
        <w:t>Теоретической основой</w:t>
      </w:r>
      <w:r w:rsidRPr="003C5EE6">
        <w:rPr>
          <w:rFonts w:ascii="Times New Roman" w:eastAsia="Calibri" w:hAnsi="Times New Roman" w:cs="Times New Roman"/>
          <w:sz w:val="24"/>
          <w:szCs w:val="24"/>
          <w:lang w:eastAsia="ar-SA"/>
        </w:rPr>
        <w:t xml:space="preserve"> программы коррекционных занятий явились концептуальные положения теории Л. С. Выготского: об общих законах развития аномального и нормально развивающегося ребенка; о структуре дефекта и возможностях его компенсации; о применении системного подхода к изучению аномального ребенка, об учете зон его актуального и ближайшего развития при организации психологической помощи; об индивидуализированном и дифференцированном подходе к детям в процессе реализации коррекционной психолого-педагогической программы.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sz w:val="24"/>
          <w:szCs w:val="24"/>
          <w:lang w:eastAsia="ar-SA"/>
        </w:rPr>
        <w:t xml:space="preserve">Программа курса коррекционных занятий «Развитие психомоторики и сенсорных процессов» имеет своей </w:t>
      </w:r>
      <w:r w:rsidRPr="003C5EE6">
        <w:rPr>
          <w:rFonts w:ascii="Times New Roman" w:eastAsia="Calibri" w:hAnsi="Times New Roman" w:cs="Times New Roman"/>
          <w:b/>
          <w:i/>
          <w:sz w:val="24"/>
          <w:szCs w:val="24"/>
          <w:lang w:eastAsia="ar-SA"/>
        </w:rPr>
        <w:t>целью:</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на основе создания оптимальных условий познания ребенком каждого объекта в совокупности сенсорных свойств, качеств, признаков дать правильное многогранное полифункциональное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 xml:space="preserve">Достижение цели предусматривает решение </w:t>
      </w:r>
      <w:r w:rsidRPr="003C5EE6">
        <w:rPr>
          <w:rFonts w:ascii="Times New Roman" w:eastAsia="Calibri" w:hAnsi="Times New Roman" w:cs="Times New Roman"/>
          <w:b/>
          <w:bCs/>
          <w:sz w:val="24"/>
          <w:szCs w:val="24"/>
          <w:lang w:eastAsia="ar-SA"/>
        </w:rPr>
        <w:t>ряда задач:</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психических процессов памяти, мышления, речи, воображения.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коррекция недостатков познавательной деятельности детей путем систематического и целенаправленного воспитания у них полноценного восприятия формы, конструкции, величины, цвета, особых свойств предметов, их положения в пространстве;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формирование пространственно-временных ориентировок;</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развитие слухоголосовых координаций;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совершенствование сенсорно-перцептивной деятельности;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обогащение словарного запаса детей на основе использования соответствующей терминологии;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исправление недостатков моторики, совершенствование зрительно-двигательной координации;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формирование точности и целенаправленности движений и действий.</w:t>
      </w:r>
    </w:p>
    <w:p w:rsidR="003F79E9" w:rsidRPr="003C5EE6" w:rsidRDefault="003F79E9" w:rsidP="00EA2E4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i/>
          <w:iCs/>
          <w:sz w:val="24"/>
          <w:szCs w:val="24"/>
          <w:lang w:eastAsia="ru-RU"/>
        </w:rPr>
        <w:t>Научная новизна Программы</w:t>
      </w:r>
      <w:r w:rsidRPr="003C5EE6">
        <w:rPr>
          <w:rFonts w:ascii="Times New Roman" w:eastAsia="Times New Roman" w:hAnsi="Times New Roman" w:cs="Times New Roman"/>
          <w:sz w:val="24"/>
          <w:szCs w:val="24"/>
          <w:lang w:eastAsia="ru-RU"/>
        </w:rPr>
        <w:t xml:space="preserve"> заключается в том что:</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коррекция недостатков психического развития детей осуществляется через системный подход, в котором  когнитивные и двигательные методы принимаются в комплексе с учётом их взаимодополняющего влияния.</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 в самом содержании; методическом аппарате, включающем психокоррекционные технологии, методы и техники, направленные на компенсацию и исправление интеллектуальных и эмоционально-волевых проблем у детей с различными вариантами нарушений психического и физического развития;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в системно-структурном и личностно-деятельностном подходах коррекции;</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 xml:space="preserve">- в разработке личностных и  БУД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bCs/>
          <w:sz w:val="24"/>
          <w:szCs w:val="24"/>
          <w:lang w:eastAsia="ru-RU"/>
        </w:rPr>
        <w:t>Основные принципы</w:t>
      </w:r>
      <w:r w:rsidRPr="003C5EE6">
        <w:rPr>
          <w:rFonts w:ascii="Times New Roman" w:eastAsia="Times New Roman" w:hAnsi="Times New Roman" w:cs="Times New Roman"/>
          <w:sz w:val="24"/>
          <w:szCs w:val="24"/>
          <w:lang w:eastAsia="ru-RU"/>
        </w:rPr>
        <w:t>, на которых базируется данная программа: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системности</w:t>
      </w:r>
      <w:r w:rsidRPr="003C5EE6">
        <w:rPr>
          <w:rFonts w:ascii="Times New Roman" w:eastAsia="Times New Roman" w:hAnsi="Times New Roman" w:cs="Times New Roman"/>
          <w:sz w:val="24"/>
          <w:szCs w:val="24"/>
          <w:lang w:eastAsia="ru-RU"/>
        </w:rPr>
        <w:t xml:space="preserve"> коррекционных, профилактических  и развивающих  задач. Данный принцип направлен не просто на коррекцию отклонений в развитии, но и на создание благоприятных условий для наиболее полной реализации потенциальных возможностей гармонического развития личности в целом.</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единства коррекции и диагностики</w:t>
      </w:r>
      <w:r w:rsidRPr="003C5EE6">
        <w:rPr>
          <w:rFonts w:ascii="Times New Roman" w:eastAsia="Times New Roman" w:hAnsi="Times New Roman" w:cs="Times New Roman"/>
          <w:sz w:val="24"/>
          <w:szCs w:val="24"/>
          <w:lang w:eastAsia="ru-RU"/>
        </w:rPr>
        <w:t>, отражающий целостность процесса оказания психологической помощи в развитии ребенка.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Деятельностный принцип коррекции</w:t>
      </w:r>
      <w:r w:rsidRPr="003C5EE6">
        <w:rPr>
          <w:rFonts w:ascii="Times New Roman" w:eastAsia="Times New Roman" w:hAnsi="Times New Roman" w:cs="Times New Roman"/>
          <w:sz w:val="24"/>
          <w:szCs w:val="24"/>
          <w:lang w:eastAsia="ru-RU"/>
        </w:rPr>
        <w:t xml:space="preserve"> – определяет тактику проведения коррекционной работы, пути и способы реализации поставленных целей. Коррекционное воздействие всегда осуществляется в контексте той или иной деятельности ребенка, являясь средством, ориентирующим его активность.</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учета возрастно-психологических и индивидуальных особенностей</w:t>
      </w:r>
      <w:r w:rsidRPr="003C5EE6">
        <w:rPr>
          <w:rFonts w:ascii="Times New Roman" w:eastAsia="Times New Roman" w:hAnsi="Times New Roman" w:cs="Times New Roman"/>
          <w:sz w:val="24"/>
          <w:szCs w:val="24"/>
          <w:lang w:eastAsia="ru-RU"/>
        </w:rPr>
        <w:t>. Этот принцип согласует требования хода психического и личностного развития ребенка нормативному развитию, с одной стороны, и признания уникальности и неповторимости конкретного пути развития – с другой.</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опоры на разные уровни организации психических процессов</w:t>
      </w:r>
      <w:r w:rsidRPr="003C5EE6">
        <w:rPr>
          <w:rFonts w:ascii="Times New Roman" w:eastAsia="Times New Roman" w:hAnsi="Times New Roman" w:cs="Times New Roman"/>
          <w:sz w:val="24"/>
          <w:szCs w:val="24"/>
          <w:lang w:eastAsia="ru-RU"/>
        </w:rPr>
        <w:t xml:space="preserve"> свидетельствует о том, что при осуществлении коррекционных мероприятий необходимо опираться на более развитые психические процессы. Опора на эти психические процессы и использование методов, которые их активизируют, оказываются эффективным путем коррекции интеллектуального и перцептивного развития ребенка.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возрастания сложности</w:t>
      </w:r>
      <w:r w:rsidRPr="003C5EE6">
        <w:rPr>
          <w:rFonts w:ascii="Times New Roman" w:eastAsia="Times New Roman" w:hAnsi="Times New Roman" w:cs="Times New Roman"/>
          <w:sz w:val="24"/>
          <w:szCs w:val="24"/>
          <w:lang w:eastAsia="ru-RU"/>
        </w:rPr>
        <w:t xml:space="preserve"> говорит о том, что, переходя от простого к сложному, каждое задание должно проходить ряд этапов: от минимально простого – к максимально сложному.</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sym w:font="Symbol" w:char="F0D8"/>
      </w:r>
      <w:r w:rsidRPr="003C5EE6">
        <w:rPr>
          <w:rFonts w:ascii="Times New Roman" w:eastAsia="Times New Roman" w:hAnsi="Times New Roman" w:cs="Times New Roman"/>
          <w:i/>
          <w:iCs/>
          <w:sz w:val="24"/>
          <w:szCs w:val="24"/>
          <w:lang w:eastAsia="ru-RU"/>
        </w:rPr>
        <w:t>Принцип учета объема и степени разнообразия материала</w:t>
      </w:r>
      <w:r w:rsidRPr="003C5EE6">
        <w:rPr>
          <w:rFonts w:ascii="Times New Roman" w:eastAsia="Times New Roman" w:hAnsi="Times New Roman" w:cs="Times New Roman"/>
          <w:sz w:val="24"/>
          <w:szCs w:val="24"/>
          <w:lang w:eastAsia="ru-RU"/>
        </w:rPr>
        <w:t>. Во время реализации коррекционной программы необходимо переходить к новому объему материала только после относительной сформированности того или иного умения. Увеличивать объем материала и его разнообразие необходимо постепенно.</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Педагог-психолог имеет право самостоятельного выбора методического аппарата (технологий, методик, приемов и др.) психолого-педагогической деятельности, однако при этом следует понимать, что необходимо эффективное достижение задач, обозначенных ФГОС НОО, а именно: формирование предметных и универсальных способов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регулятивной.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Программа состоит из двух блоков: сенсорное развитие и психомоторное развитие.</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sz w:val="24"/>
          <w:szCs w:val="24"/>
          <w:lang w:eastAsia="ru-RU"/>
        </w:rPr>
        <w:t>Под сенсорным развитием понимается</w:t>
      </w:r>
      <w:r w:rsidRPr="003C5EE6">
        <w:rPr>
          <w:rFonts w:ascii="Times New Roman" w:eastAsia="Times New Roman" w:hAnsi="Times New Roman" w:cs="Times New Roman"/>
          <w:sz w:val="24"/>
          <w:szCs w:val="24"/>
          <w:lang w:eastAsia="ru-RU"/>
        </w:rPr>
        <w:t xml:space="preserve"> формирование в детях чувственного познания, т.е. умение видеть, слышать, осязать, представлять.</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sz w:val="24"/>
          <w:szCs w:val="24"/>
          <w:lang w:eastAsia="ru-RU"/>
        </w:rPr>
        <w:t xml:space="preserve">В ходе реализации программы в рамках этого блока решаются следующие </w:t>
      </w:r>
      <w:r w:rsidRPr="003C5EE6">
        <w:rPr>
          <w:rFonts w:ascii="Times New Roman" w:eastAsia="Times New Roman" w:hAnsi="Times New Roman" w:cs="Times New Roman"/>
          <w:b/>
          <w:sz w:val="24"/>
          <w:szCs w:val="24"/>
          <w:lang w:eastAsia="ru-RU"/>
        </w:rPr>
        <w:t>задачи:</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Формирование представлений о внешних свойствах предметов, их форме, цвете, величине, положении в пространстве, а также запахе, вкусе, других ощущениях.</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Формирование умения использовать полученные знания о сенсорных эталонах в качестве “единиц измерения” при оценке свойств веществ; иметь представление о разновидностях каждого свойства, уметь использовать их для анализа и выделения свойств самых различных предметов в различных ситуациях.</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Содействие развитию у учащихся аналитико–синтетической деятельности, умению сравнивать и обобщать.</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Развитие восприятия особых свойств предметов (тяжести, температуры, качества поверхности, вкуса и запаха, звуков, времени и направления). </w:t>
      </w:r>
    </w:p>
    <w:p w:rsidR="003F79E9" w:rsidRPr="003C5EE6" w:rsidRDefault="003F79E9" w:rsidP="00EA2E40">
      <w:pPr>
        <w:numPr>
          <w:ilvl w:val="0"/>
          <w:numId w:val="53"/>
        </w:numPr>
        <w:spacing w:after="0" w:line="240" w:lineRule="auto"/>
        <w:ind w:left="1335"/>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Научить воспринимать сложные явления окружающего мира (иллюстрации, литературные произведения, социальные явления, природа, сложные движения и т.п.).</w:t>
      </w: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r w:rsidRPr="003C5EE6">
        <w:rPr>
          <w:rFonts w:ascii="Times New Roman" w:eastAsia="Times New Roman" w:hAnsi="Times New Roman" w:cs="Times New Roman"/>
          <w:sz w:val="24"/>
          <w:szCs w:val="24"/>
          <w:lang w:eastAsia="ar-SA"/>
        </w:rPr>
        <w:t>Последнее требует от ребёнка целой программы действий, направленных на их обследование, сопоставление с эталонами, принятыми в обществе, последующего за этим узнавания по сходству и различию, словесного описания, переживания чувств, сложной мыслительной и творческой деятельности.</w:t>
      </w:r>
    </w:p>
    <w:p w:rsidR="003F79E9" w:rsidRPr="003C5EE6" w:rsidRDefault="003F79E9" w:rsidP="00EA2E40">
      <w:pPr>
        <w:suppressAutoHyphens/>
        <w:spacing w:after="0" w:line="240" w:lineRule="auto"/>
        <w:jc w:val="both"/>
        <w:rPr>
          <w:rFonts w:ascii="Times New Roman" w:eastAsia="Times New Roman" w:hAnsi="Times New Roman" w:cs="Times New Roman"/>
          <w:b/>
          <w:bCs/>
          <w:sz w:val="24"/>
          <w:szCs w:val="24"/>
          <w:lang w:eastAsia="ar-SA"/>
        </w:rPr>
      </w:pPr>
    </w:p>
    <w:p w:rsidR="003F79E9" w:rsidRPr="003C5EE6" w:rsidRDefault="003F79E9" w:rsidP="00EA2E40">
      <w:pPr>
        <w:suppressAutoHyphens/>
        <w:spacing w:after="0" w:line="240" w:lineRule="auto"/>
        <w:jc w:val="both"/>
        <w:rPr>
          <w:rFonts w:ascii="Times New Roman" w:eastAsia="Times New Roman" w:hAnsi="Times New Roman" w:cs="Times New Roman"/>
          <w:b/>
          <w:bCs/>
          <w:sz w:val="24"/>
          <w:szCs w:val="24"/>
          <w:lang w:eastAsia="ar-SA"/>
        </w:rPr>
      </w:pPr>
      <w:r w:rsidRPr="003C5EE6">
        <w:rPr>
          <w:rFonts w:ascii="Times New Roman" w:eastAsia="Times New Roman" w:hAnsi="Times New Roman" w:cs="Times New Roman"/>
          <w:b/>
          <w:bCs/>
          <w:sz w:val="24"/>
          <w:szCs w:val="24"/>
          <w:lang w:eastAsia="ar-SA"/>
        </w:rPr>
        <w:t>Сенсорное развитие осуществляется параллельно с психомоторным развитием, являясь неотъемлемой его частью.</w:t>
      </w:r>
    </w:p>
    <w:p w:rsidR="003F79E9" w:rsidRPr="003C5EE6" w:rsidRDefault="003F79E9" w:rsidP="00EA2E40">
      <w:pPr>
        <w:suppressAutoHyphens/>
        <w:spacing w:after="0" w:line="240" w:lineRule="auto"/>
        <w:jc w:val="both"/>
        <w:rPr>
          <w:rFonts w:ascii="Times New Roman" w:eastAsia="Times New Roman" w:hAnsi="Times New Roman" w:cs="Times New Roman"/>
          <w:b/>
          <w:bCs/>
          <w:sz w:val="24"/>
          <w:szCs w:val="24"/>
          <w:lang w:eastAsia="ar-SA"/>
        </w:rPr>
      </w:pP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r w:rsidRPr="003C5EE6">
        <w:rPr>
          <w:rFonts w:ascii="Times New Roman" w:eastAsia="Times New Roman" w:hAnsi="Times New Roman" w:cs="Times New Roman"/>
          <w:b/>
          <w:sz w:val="24"/>
          <w:szCs w:val="24"/>
          <w:lang w:eastAsia="ar-SA"/>
        </w:rPr>
        <w:t>Развитие психомоторики идёт по 3-х уровневой системе</w:t>
      </w:r>
      <w:r w:rsidRPr="003C5EE6">
        <w:rPr>
          <w:rFonts w:ascii="Times New Roman" w:eastAsia="Times New Roman" w:hAnsi="Times New Roman" w:cs="Times New Roman"/>
          <w:sz w:val="24"/>
          <w:szCs w:val="24"/>
          <w:lang w:eastAsia="ar-SA"/>
        </w:rPr>
        <w:t>; основанием для выделения уровней явилось представление об определённых этапах в развитии пространственно-временных аспектов психической деятельности человека, в том числе его телесности. Этот блок включает в себя развитие общей и мелкой моторики.</w:t>
      </w:r>
    </w:p>
    <w:p w:rsidR="003F79E9" w:rsidRPr="003C5EE6" w:rsidRDefault="003F79E9" w:rsidP="00EA2E40">
      <w:pPr>
        <w:suppressAutoHyphens/>
        <w:spacing w:after="0" w:line="240" w:lineRule="auto"/>
        <w:jc w:val="both"/>
        <w:rPr>
          <w:rFonts w:ascii="Times New Roman" w:eastAsia="Times New Roman" w:hAnsi="Times New Roman" w:cs="Times New Roman"/>
          <w:b/>
          <w:sz w:val="24"/>
          <w:szCs w:val="24"/>
          <w:lang w:eastAsia="ar-SA"/>
        </w:rPr>
      </w:pPr>
      <w:r w:rsidRPr="003C5EE6">
        <w:rPr>
          <w:rFonts w:ascii="Times New Roman" w:eastAsia="Times New Roman" w:hAnsi="Times New Roman" w:cs="Times New Roman"/>
          <w:b/>
          <w:sz w:val="24"/>
          <w:szCs w:val="24"/>
          <w:u w:val="single"/>
          <w:lang w:eastAsia="ar-SA"/>
        </w:rPr>
        <w:t>Первый уровень</w:t>
      </w:r>
      <w:r w:rsidRPr="003C5EE6">
        <w:rPr>
          <w:rFonts w:ascii="Times New Roman" w:eastAsia="Times New Roman" w:hAnsi="Times New Roman" w:cs="Times New Roman"/>
          <w:b/>
          <w:sz w:val="24"/>
          <w:szCs w:val="24"/>
          <w:lang w:eastAsia="ar-SA"/>
        </w:rPr>
        <w:t xml:space="preserve"> направлен на активизацию и энергоснабжение психических процессов (подкорковых образований головного мозга).</w:t>
      </w:r>
    </w:p>
    <w:p w:rsidR="003F79E9" w:rsidRPr="003C5EE6" w:rsidRDefault="003F79E9" w:rsidP="00EA2E40">
      <w:pPr>
        <w:suppressAutoHyphens/>
        <w:spacing w:after="0" w:line="240" w:lineRule="auto"/>
        <w:jc w:val="both"/>
        <w:rPr>
          <w:rFonts w:ascii="Times New Roman" w:eastAsia="Times New Roman" w:hAnsi="Times New Roman" w:cs="Times New Roman"/>
          <w:b/>
          <w:sz w:val="24"/>
          <w:szCs w:val="24"/>
          <w:lang w:eastAsia="ar-SA"/>
        </w:rPr>
      </w:pP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Задачи первого уровня:</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Обучение дыхательным упражнениям и специальным способам повышения энергетического потенциала.</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Оптимизация тонуса и обучение способам релаксации, снятия мышечных зажимов.</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повышения устойчивости, равновесия, развитие целостного образа тела.</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мелкой моторики, координации движений.</w:t>
      </w:r>
    </w:p>
    <w:p w:rsidR="003F79E9" w:rsidRPr="003C5EE6" w:rsidRDefault="003F79E9" w:rsidP="00EA2E40">
      <w:pPr>
        <w:numPr>
          <w:ilvl w:val="0"/>
          <w:numId w:val="116"/>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“Развязка” синкинезий, автоматизация отдельных движений.</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u w:val="single"/>
          <w:lang w:eastAsia="ru-RU"/>
        </w:rPr>
        <w:t>Второй уровень</w:t>
      </w:r>
      <w:r w:rsidRPr="003C5EE6">
        <w:rPr>
          <w:rFonts w:ascii="Times New Roman" w:eastAsia="Times New Roman" w:hAnsi="Times New Roman" w:cs="Times New Roman"/>
          <w:b/>
          <w:sz w:val="24"/>
          <w:szCs w:val="24"/>
          <w:lang w:eastAsia="ru-RU"/>
        </w:rPr>
        <w:t xml:space="preserve"> - уровень владения телом и пространством, подразумевает тонкий анализ экстероцептивной информации для осуществления сложных видов психической деятельности.</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p>
    <w:p w:rsidR="003F79E9" w:rsidRPr="003C5EE6" w:rsidRDefault="003F79E9" w:rsidP="00EA2E40">
      <w:pPr>
        <w:suppressAutoHyphens/>
        <w:spacing w:after="0" w:line="240" w:lineRule="auto"/>
        <w:jc w:val="both"/>
        <w:rPr>
          <w:rFonts w:ascii="Times New Roman" w:eastAsia="Times New Roman" w:hAnsi="Times New Roman" w:cs="Times New Roman"/>
          <w:b/>
          <w:sz w:val="24"/>
          <w:szCs w:val="24"/>
          <w:lang w:eastAsia="ar-SA"/>
        </w:rPr>
      </w:pPr>
      <w:r w:rsidRPr="003C5EE6">
        <w:rPr>
          <w:rFonts w:ascii="Times New Roman" w:eastAsia="Times New Roman" w:hAnsi="Times New Roman" w:cs="Times New Roman"/>
          <w:b/>
          <w:sz w:val="24"/>
          <w:szCs w:val="24"/>
          <w:lang w:eastAsia="ar-SA"/>
        </w:rPr>
        <w:t>Задачи второго уровня:</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чувства ритма.</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перцептивных и мнестических возможностей, повышение чувствительности к разной информации (зрительной, слуховой, тактильной и обонятельной), память внимания.</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Формирование пространственных представлений (относительно своего тела, относительно другого предмета, ориентация на месте).</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Переход от единичных двигательных актов к системе или серии однотипных движений, составляющих единую “кинетическую мелодию”, переход от механического воспроизведения заданного образца к его самостоятельному анализу с выделением элементов (подпрограмм), и в дальнейшем, к созданию и “разворачиванию”, учащихся собственных серийных программ.</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Развитие межполушарного взаимодействия. Через отработку сочетаемых движений правой и левой половины тела с фиксацией отдельных частей тела, с одновременными и попеременными движениями. </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зрительно – моторных координаций, отработка согласованности действий.</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ловкости.</w:t>
      </w:r>
    </w:p>
    <w:p w:rsidR="003F79E9" w:rsidRPr="003C5EE6" w:rsidRDefault="003F79E9" w:rsidP="00EA2E40">
      <w:pPr>
        <w:numPr>
          <w:ilvl w:val="0"/>
          <w:numId w:val="115"/>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внимания</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u w:val="single"/>
          <w:lang w:eastAsia="ru-RU"/>
        </w:rPr>
        <w:lastRenderedPageBreak/>
        <w:t>Третий уровень</w:t>
      </w:r>
      <w:r w:rsidRPr="003C5EE6">
        <w:rPr>
          <w:rFonts w:ascii="Times New Roman" w:eastAsia="Times New Roman" w:hAnsi="Times New Roman" w:cs="Times New Roman"/>
          <w:b/>
          <w:sz w:val="24"/>
          <w:szCs w:val="24"/>
          <w:lang w:eastAsia="ru-RU"/>
        </w:rPr>
        <w:t xml:space="preserve"> – уровень произвольной регуляции и смыслообразующей функции психомоторных процессов.</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Задачи третьего уровня:</w:t>
      </w:r>
    </w:p>
    <w:p w:rsidR="003F79E9" w:rsidRPr="003C5EE6" w:rsidRDefault="003F79E9" w:rsidP="00EA2E40">
      <w:pPr>
        <w:numPr>
          <w:ilvl w:val="0"/>
          <w:numId w:val="114"/>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произвольности, умение выполнять и принимать правила игры и роли способности к совместному решению задач.</w:t>
      </w:r>
    </w:p>
    <w:p w:rsidR="003F79E9" w:rsidRPr="003C5EE6" w:rsidRDefault="003F79E9" w:rsidP="00EA2E40">
      <w:pPr>
        <w:numPr>
          <w:ilvl w:val="0"/>
          <w:numId w:val="114"/>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Отработка коммуникативных навыков через парные и групповые упражнения, формирование навыков совместных действий, способствующих лучшему пониманию друг друга.</w:t>
      </w:r>
    </w:p>
    <w:p w:rsidR="003F79E9" w:rsidRPr="003C5EE6" w:rsidRDefault="003F79E9" w:rsidP="00EA2E40">
      <w:pPr>
        <w:numPr>
          <w:ilvl w:val="0"/>
          <w:numId w:val="114"/>
        </w:numPr>
        <w:spacing w:after="0" w:line="240" w:lineRule="auto"/>
        <w:ind w:left="12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произвольного внимания и памяти.</w:t>
      </w: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r w:rsidRPr="003C5EE6">
        <w:rPr>
          <w:rFonts w:ascii="Times New Roman" w:eastAsia="Times New Roman" w:hAnsi="Times New Roman" w:cs="Times New Roman"/>
          <w:sz w:val="24"/>
          <w:szCs w:val="24"/>
          <w:lang w:eastAsia="ar-SA"/>
        </w:rPr>
        <w:t>Развивая моторику на разных уровнях, мы создаём предпосылки для становления многих психических процессов: мышление, память, внимание, восприятие, которые необходимы для успешного обучения.</w:t>
      </w:r>
    </w:p>
    <w:p w:rsidR="003F79E9" w:rsidRPr="003C5EE6" w:rsidRDefault="003F79E9" w:rsidP="00EA2E40">
      <w:pPr>
        <w:suppressAutoHyphens/>
        <w:spacing w:after="0" w:line="240" w:lineRule="auto"/>
        <w:jc w:val="both"/>
        <w:rPr>
          <w:rFonts w:ascii="Times New Roman" w:eastAsia="Times New Roman" w:hAnsi="Times New Roman" w:cs="Times New Roman"/>
          <w:sz w:val="24"/>
          <w:szCs w:val="24"/>
          <w:lang w:eastAsia="ar-SA"/>
        </w:rPr>
      </w:pPr>
    </w:p>
    <w:p w:rsidR="003F79E9" w:rsidRPr="003C5EE6" w:rsidRDefault="003F79E9" w:rsidP="00EA2E40">
      <w:pPr>
        <w:suppressAutoHyphens/>
        <w:spacing w:after="0" w:line="240" w:lineRule="auto"/>
        <w:jc w:val="center"/>
        <w:rPr>
          <w:rFonts w:ascii="Times New Roman" w:eastAsia="Times New Roman" w:hAnsi="Times New Roman" w:cs="Times New Roman"/>
          <w:b/>
          <w:sz w:val="24"/>
          <w:szCs w:val="24"/>
          <w:lang w:eastAsia="ar-SA"/>
        </w:rPr>
      </w:pPr>
      <w:r w:rsidRPr="003C5EE6">
        <w:rPr>
          <w:rFonts w:ascii="Times New Roman" w:eastAsia="Times New Roman" w:hAnsi="Times New Roman" w:cs="Times New Roman"/>
          <w:b/>
          <w:sz w:val="24"/>
          <w:szCs w:val="24"/>
          <w:lang w:eastAsia="ar-SA"/>
        </w:rPr>
        <w:t>Общая характеристика курса.</w:t>
      </w:r>
    </w:p>
    <w:p w:rsidR="003F79E9" w:rsidRPr="003C5EE6" w:rsidRDefault="003F79E9" w:rsidP="00EA2E40">
      <w:pPr>
        <w:suppressAutoHyphens/>
        <w:spacing w:after="0" w:line="240" w:lineRule="auto"/>
        <w:jc w:val="both"/>
        <w:rPr>
          <w:rFonts w:ascii="Times New Roman" w:eastAsia="Times New Roman" w:hAnsi="Times New Roman" w:cs="Times New Roman"/>
          <w:b/>
          <w:sz w:val="24"/>
          <w:szCs w:val="24"/>
          <w:lang w:eastAsia="ar-SA"/>
        </w:rPr>
      </w:pP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xml:space="preserve">В программе четко просматриваются два основных направления работы: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xml:space="preserve">1. Формирование знаний сенсорных эталонов — определенных систем и шкал, являющихся общепринятыми мерками, которые выработало человечество (шкала величин, цветовой спектр, система фонем и др.),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2. Обучение использованию специальных (перцептивных) действий, необходимых для выявления свойств и качеств какого-либо предмета. Заметим, что работа по формированию сенсорных действий не является самоцелью, а представляет лишь часть общей работы и занимает в ней определенное место.</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Через все разделы программы в качестве обязательной прошла задача постепенного усложнения требований к речевому опосредованию деятельности учащихся: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Все разделы программы курса занятий взаимосвязаны, по каждому спланировано усложнение заданий от подготовительного к 1 классу. На каждом занятии осуществляется тесная работа по двум блокам: сенсорике и психомоторике. В зависимости от задач занятия на каждый блок отводится различное количество времени.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В основе предложенной системы лежит комплексный подход, предусматривающий решение на одном занятии разных, но однонаправленных задач из нескольких разделов программы, способствующих целостному психическому развитию ребенка (например, развитие мелкой моторки, формирование представлений о форме предмета, развитие тактильного восприятия или упражнения на развитие крупной моторики, пространственная ориентировка в классной комнате, развитие зрительной памяти и т. д.).</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Развитие сенсорной системы тесно связано с развитием моторной системы, поэтому в программу включены задачи совершенствования координации движений, преодоления моторной неловкости, скованности движений, развития мелкой моторики руки и др.</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Программа подразумевает поэтапное включение в коррекционный процесс упражнений 1, 2 и 3 уровней. Однако время применения тех или иных методов будет выигрываться в зависимости от исходного статуса ребёнка.</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Эффективность работы будет зависеть, в частности, от правильного подбора детей на подгрупповые и индивидуальные занятия. Главная задача педагога-психолога на данном этапе работы — полноценное обследование учащихся с позиций системного подхода, выделение видимых затруднений ребенка в процессе учебной деятельности, определение их первичного и вторичного характера, установление причинности.</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Чем глубже дефицит, тем больше внимания и времени должно быть уделено отработке 1 уровня с постепенным переходом к следующему, но и обойтись без привлечения групповых и игровых факторов 3-го уровня. В идеале на каждом занятии должны присутствовать в разной степени методы различных уровней в зависимости от задач занятия.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Занятия по сенсорному и психомоторному развитию эффективны для воспитания положительных качеств личности. Работая в группе, выполняя парные и групповые задания и упражнения, дети приобретают навыки организованных действий, дисциплинированности, учащиеся вежливо обращаются друг с другом, развивается терпение, усидчивость, произвольность действий.</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62"/>
        </w:tabs>
        <w:suppressAutoHyphens/>
        <w:autoSpaceDE w:val="0"/>
        <w:spacing w:after="0" w:line="240" w:lineRule="auto"/>
        <w:jc w:val="center"/>
        <w:rPr>
          <w:rFonts w:ascii="Times New Roman" w:eastAsia="Times New Roman" w:hAnsi="Times New Roman" w:cs="Times New Roman"/>
          <w:b/>
          <w:i/>
          <w:sz w:val="24"/>
          <w:szCs w:val="24"/>
          <w:lang w:eastAsia="ar-SA"/>
        </w:rPr>
      </w:pPr>
      <w:r w:rsidRPr="003C5EE6">
        <w:rPr>
          <w:rFonts w:ascii="Times New Roman" w:eastAsia="Times New Roman" w:hAnsi="Times New Roman" w:cs="Times New Roman"/>
          <w:b/>
          <w:i/>
          <w:sz w:val="24"/>
          <w:szCs w:val="24"/>
          <w:lang w:eastAsia="ar-SA"/>
        </w:rPr>
        <w:t>Методы и приемы реализации программы</w:t>
      </w:r>
    </w:p>
    <w:p w:rsidR="003F79E9" w:rsidRPr="003C5EE6" w:rsidRDefault="003F79E9" w:rsidP="00EA2E40">
      <w:p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Программа предусматривает развитие и воспитание детей на занятии через обучение, игру, музыку, движение, изобразительную де</w:t>
      </w:r>
      <w:r w:rsidRPr="003C5EE6">
        <w:rPr>
          <w:rFonts w:ascii="Times New Roman" w:eastAsia="Calibri" w:hAnsi="Times New Roman" w:cs="Times New Roman"/>
          <w:sz w:val="24"/>
          <w:szCs w:val="24"/>
          <w:lang w:eastAsia="ar-SA"/>
        </w:rPr>
        <w:softHyphen/>
        <w:t>ятельность, психогимнастику,  коррекционно-развивающие упражнения, задания и  т.д.</w:t>
      </w:r>
    </w:p>
    <w:p w:rsidR="003F79E9" w:rsidRPr="003C5EE6" w:rsidRDefault="003F79E9" w:rsidP="00EA2E40">
      <w:pPr>
        <w:suppressAutoHyphens/>
        <w:spacing w:after="0" w:line="240" w:lineRule="auto"/>
        <w:rPr>
          <w:rFonts w:ascii="Times New Roman" w:eastAsia="Calibri" w:hAnsi="Times New Roman" w:cs="Times New Roman"/>
          <w:i/>
          <w:sz w:val="24"/>
          <w:szCs w:val="24"/>
          <w:lang w:eastAsia="ar-SA"/>
        </w:rPr>
      </w:pPr>
      <w:r w:rsidRPr="003C5EE6">
        <w:rPr>
          <w:rFonts w:ascii="Times New Roman" w:eastAsia="Calibri" w:hAnsi="Times New Roman" w:cs="Times New Roman"/>
          <w:i/>
          <w:sz w:val="24"/>
          <w:szCs w:val="24"/>
          <w:lang w:eastAsia="ar-SA"/>
        </w:rPr>
        <w:t>Приёмы и методы:</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совместные действия ребёнка и взрослого, действия по подражанию (в основном на начальном этапе обучения и при изучении нового содержания);</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действия детей по образцу, по инструкции;</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действия с контурными изображениями, использование приёмов наложения и обводки шаблонов, трафаретов для создания целостного образа изображаемого предмета;</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предварительное рассматривание, самостоятельное называние, показ по словесной инструкции педагога рисунков, картин, специально подобранных игрушек, картинок и т.п.;</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соотнесение предметов с соответствующими им изображениями с последующим их называнием или указанием на них с помощью жеста;</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наблюдения за явлениями природы, предметами окружающего мира, живыми объектами;</w:t>
      </w:r>
    </w:p>
    <w:p w:rsidR="003F79E9" w:rsidRPr="003C5EE6" w:rsidRDefault="003F79E9" w:rsidP="00EA2E40">
      <w:pPr>
        <w:numPr>
          <w:ilvl w:val="0"/>
          <w:numId w:val="123"/>
        </w:num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использование рисунков и аппликаций.</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62"/>
        </w:tabs>
        <w:suppressAutoHyphens/>
        <w:autoSpaceDE w:val="0"/>
        <w:spacing w:after="0" w:line="240" w:lineRule="auto"/>
        <w:jc w:val="center"/>
        <w:rPr>
          <w:rFonts w:ascii="Times New Roman" w:eastAsia="Times New Roman" w:hAnsi="Times New Roman" w:cs="Times New Roman"/>
          <w:b/>
          <w:i/>
          <w:sz w:val="24"/>
          <w:szCs w:val="24"/>
          <w:lang w:eastAsia="ar-SA"/>
        </w:rPr>
      </w:pPr>
      <w:r w:rsidRPr="003C5EE6">
        <w:rPr>
          <w:rFonts w:ascii="Times New Roman" w:eastAsia="Times New Roman" w:hAnsi="Times New Roman" w:cs="Times New Roman"/>
          <w:b/>
          <w:i/>
          <w:sz w:val="24"/>
          <w:szCs w:val="24"/>
          <w:lang w:eastAsia="ar-SA"/>
        </w:rPr>
        <w:t>Требования к условиям комплектования групп</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Эффективно разделение детей на группы по общей способности к обучению, что подтвердили многолетние педа</w:t>
      </w:r>
      <w:r w:rsidRPr="003C5EE6">
        <w:rPr>
          <w:rFonts w:ascii="Times New Roman" w:eastAsia="Calibri" w:hAnsi="Times New Roman" w:cs="Times New Roman"/>
          <w:sz w:val="24"/>
          <w:szCs w:val="24"/>
          <w:lang w:eastAsia="ar-SA"/>
        </w:rPr>
        <w:softHyphen/>
        <w:t>гогические исследования (В.В. Воронкова, С.А. Мирский, Н.П. Павлова, и др.), психологические исследования (И.В. Беляко</w:t>
      </w:r>
      <w:r w:rsidRPr="003C5EE6">
        <w:rPr>
          <w:rFonts w:ascii="Times New Roman" w:eastAsia="Calibri" w:hAnsi="Times New Roman" w:cs="Times New Roman"/>
          <w:sz w:val="24"/>
          <w:szCs w:val="24"/>
          <w:lang w:eastAsia="ar-SA"/>
        </w:rPr>
        <w:softHyphen/>
        <w:t>ва, В.</w:t>
      </w:r>
      <w:r w:rsidRPr="003C5EE6">
        <w:rPr>
          <w:rFonts w:ascii="Times New Roman" w:eastAsia="Calibri" w:hAnsi="Times New Roman" w:cs="Times New Roman"/>
          <w:spacing w:val="-20"/>
          <w:sz w:val="24"/>
          <w:szCs w:val="24"/>
          <w:lang w:eastAsia="ar-SA"/>
        </w:rPr>
        <w:t>Г.</w:t>
      </w:r>
      <w:r w:rsidRPr="003C5EE6">
        <w:rPr>
          <w:rFonts w:ascii="Times New Roman" w:eastAsia="Calibri" w:hAnsi="Times New Roman" w:cs="Times New Roman"/>
          <w:sz w:val="24"/>
          <w:szCs w:val="24"/>
          <w:lang w:eastAsia="ar-SA"/>
        </w:rPr>
        <w:t xml:space="preserve"> Петрова, Б.И. Пинский, и др.).</w:t>
      </w:r>
    </w:p>
    <w:p w:rsidR="003F79E9" w:rsidRPr="003C5EE6" w:rsidRDefault="003F79E9" w:rsidP="00EA2E40">
      <w:pPr>
        <w:tabs>
          <w:tab w:val="left" w:pos="567"/>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ab/>
        <w:t>На начальном этапе работы проводится обследование учащихся с позиции системного подхода. Устанавливаются затруднения учащихся, то есть проводится психолого-педагогическая дифференциация  учащихся на группы по возможностям обучения и развития для проведения коррекционных занятий в соответствии с предложенным курсом.</w:t>
      </w:r>
    </w:p>
    <w:p w:rsidR="003F79E9" w:rsidRPr="003C5EE6" w:rsidRDefault="003F79E9" w:rsidP="00EA2E40">
      <w:pPr>
        <w:tabs>
          <w:tab w:val="left" w:pos="709"/>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ab/>
        <w:t>При комплектовании коррекционной группы учитывается наличие сенсорных навыков и умений, определяется уровень сенсорного и психомоторного развития (первичные  и вторичные затруднения, их причины). Совместно с учителем анализируются особенности овладения учебными умениями и навыками, необходимые для прохождения программного материала..</w:t>
      </w:r>
    </w:p>
    <w:p w:rsidR="003F79E9" w:rsidRPr="003C5EE6" w:rsidRDefault="003F79E9" w:rsidP="00EA2E40">
      <w:pPr>
        <w:shd w:val="clear" w:color="auto" w:fill="FFFFFF"/>
        <w:suppressAutoHyphens/>
        <w:spacing w:after="0" w:line="240" w:lineRule="auto"/>
        <w:jc w:val="both"/>
        <w:rPr>
          <w:rFonts w:ascii="Times New Roman" w:eastAsia="Times New Roman" w:hAnsi="Times New Roman" w:cs="Times New Roman"/>
          <w:color w:val="000000"/>
          <w:spacing w:val="-12"/>
          <w:sz w:val="24"/>
          <w:szCs w:val="24"/>
          <w:lang w:eastAsia="ar-SA"/>
        </w:rPr>
      </w:pPr>
      <w:r w:rsidRPr="003C5EE6">
        <w:rPr>
          <w:rFonts w:ascii="Times New Roman" w:eastAsia="Times New Roman" w:hAnsi="Times New Roman" w:cs="Times New Roman"/>
          <w:color w:val="000000"/>
          <w:spacing w:val="-12"/>
          <w:sz w:val="24"/>
          <w:szCs w:val="24"/>
          <w:lang w:eastAsia="ar-SA"/>
        </w:rPr>
        <w:t>Количество участников групповых занятий 2- 5 человек</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i/>
          <w:sz w:val="24"/>
          <w:szCs w:val="24"/>
          <w:lang w:eastAsia="ru-RU"/>
        </w:rPr>
        <w:t>Организация:</w:t>
      </w:r>
      <w:r w:rsidRPr="003C5EE6">
        <w:rPr>
          <w:rFonts w:ascii="Times New Roman" w:eastAsia="Times New Roman" w:hAnsi="Times New Roman" w:cs="Times New Roman"/>
          <w:sz w:val="24"/>
          <w:szCs w:val="24"/>
          <w:lang w:eastAsia="ru-RU"/>
        </w:rPr>
        <w:t xml:space="preserve">коррекционно-развивающие занятия проводятся в индивидуально-групповой форме. Занятия состоят из 3 этапов: </w:t>
      </w: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i/>
          <w:sz w:val="24"/>
          <w:szCs w:val="24"/>
          <w:lang w:eastAsia="ru-RU"/>
        </w:rPr>
        <w:t>1. Организационно-подготовительный</w:t>
      </w:r>
      <w:r w:rsidRPr="003C5EE6">
        <w:rPr>
          <w:rFonts w:ascii="Times New Roman" w:eastAsia="Times New Roman" w:hAnsi="Times New Roman" w:cs="Times New Roman"/>
          <w:b/>
          <w:sz w:val="24"/>
          <w:szCs w:val="24"/>
          <w:lang w:eastAsia="ru-RU"/>
        </w:rPr>
        <w:t>.</w:t>
      </w:r>
      <w:r w:rsidRPr="003C5EE6">
        <w:rPr>
          <w:rFonts w:ascii="Times New Roman" w:eastAsia="Times New Roman" w:hAnsi="Times New Roman" w:cs="Times New Roman"/>
          <w:sz w:val="24"/>
          <w:szCs w:val="24"/>
          <w:lang w:eastAsia="ru-RU"/>
        </w:rPr>
        <w:t xml:space="preserve"> На данном этапе применяются упражнения направленные на снятие психомышечного напряжения, развитие концентрации внимания детей, пальчиковая гимнастика, упр. на повышение энергетического потенциала, создание положительного настроя к продуктивной совместной деятельности.</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i/>
          <w:sz w:val="24"/>
          <w:szCs w:val="24"/>
          <w:lang w:eastAsia="ru-RU"/>
        </w:rPr>
        <w:lastRenderedPageBreak/>
        <w:t>2. Основной этап.</w:t>
      </w:r>
      <w:r w:rsidRPr="003C5EE6">
        <w:rPr>
          <w:rFonts w:ascii="Times New Roman" w:eastAsia="Times New Roman" w:hAnsi="Times New Roman" w:cs="Times New Roman"/>
          <w:sz w:val="24"/>
          <w:szCs w:val="24"/>
          <w:lang w:eastAsia="ru-RU"/>
        </w:rPr>
        <w:t xml:space="preserve"> Предполагает повторение пройденного и реализацию соответствующего раздела программы.</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sz w:val="24"/>
          <w:szCs w:val="24"/>
          <w:lang w:eastAsia="ru-RU"/>
        </w:rPr>
        <w:t>3</w:t>
      </w:r>
      <w:r w:rsidRPr="003C5EE6">
        <w:rPr>
          <w:rFonts w:ascii="Times New Roman" w:eastAsia="Times New Roman" w:hAnsi="Times New Roman" w:cs="Times New Roman"/>
          <w:b/>
          <w:i/>
          <w:sz w:val="24"/>
          <w:szCs w:val="24"/>
          <w:lang w:eastAsia="ru-RU"/>
        </w:rPr>
        <w:t>. Заключительный этап</w:t>
      </w:r>
      <w:r w:rsidRPr="003C5EE6">
        <w:rPr>
          <w:rFonts w:ascii="Times New Roman" w:eastAsia="Times New Roman" w:hAnsi="Times New Roman" w:cs="Times New Roman"/>
          <w:b/>
          <w:sz w:val="24"/>
          <w:szCs w:val="24"/>
          <w:lang w:eastAsia="ru-RU"/>
        </w:rPr>
        <w:t>.</w:t>
      </w:r>
      <w:r w:rsidRPr="003C5EE6">
        <w:rPr>
          <w:rFonts w:ascii="Times New Roman" w:eastAsia="Times New Roman" w:hAnsi="Times New Roman" w:cs="Times New Roman"/>
          <w:sz w:val="24"/>
          <w:szCs w:val="24"/>
          <w:lang w:eastAsia="ru-RU"/>
        </w:rPr>
        <w:t xml:space="preserve"> На данном этапе осуществляется закрепление     пройденного, рефлексия.</w:t>
      </w:r>
    </w:p>
    <w:p w:rsidR="003F79E9" w:rsidRPr="003C5EE6" w:rsidRDefault="003F79E9" w:rsidP="00EA2E40">
      <w:pPr>
        <w:shd w:val="clear" w:color="auto" w:fill="FFFFFF"/>
        <w:autoSpaceDE w:val="0"/>
        <w:spacing w:after="0" w:line="240" w:lineRule="auto"/>
        <w:rPr>
          <w:rFonts w:ascii="Times New Roman" w:eastAsia="Times New Roman" w:hAnsi="Times New Roman" w:cs="Times New Roman"/>
          <w:b/>
          <w:bCs/>
          <w:i/>
          <w:color w:val="000000"/>
          <w:sz w:val="24"/>
          <w:szCs w:val="24"/>
          <w:lang w:eastAsia="ru-RU"/>
        </w:rPr>
      </w:pPr>
      <w:r w:rsidRPr="003C5EE6">
        <w:rPr>
          <w:rFonts w:ascii="Times New Roman" w:eastAsia="Times New Roman" w:hAnsi="Times New Roman" w:cs="Times New Roman"/>
          <w:b/>
          <w:bCs/>
          <w:i/>
          <w:color w:val="000000"/>
          <w:sz w:val="24"/>
          <w:szCs w:val="24"/>
          <w:lang w:eastAsia="ru-RU"/>
        </w:rPr>
        <w:t>Оценка эффективности  занятий</w:t>
      </w:r>
    </w:p>
    <w:p w:rsidR="003F79E9" w:rsidRPr="003C5EE6" w:rsidRDefault="003F79E9" w:rsidP="00EA2E40">
      <w:pPr>
        <w:shd w:val="clear" w:color="auto" w:fill="FFFFFF"/>
        <w:autoSpaceDE w:val="0"/>
        <w:spacing w:after="0" w:line="240" w:lineRule="auto"/>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 xml:space="preserve">Для оценки эффективности занятий можно использовать следующие показатели:   </w:t>
      </w:r>
    </w:p>
    <w:p w:rsidR="003F79E9" w:rsidRPr="003C5EE6" w:rsidRDefault="003F79E9" w:rsidP="00EA2E40">
      <w:pPr>
        <w:numPr>
          <w:ilvl w:val="0"/>
          <w:numId w:val="64"/>
        </w:numPr>
        <w:shd w:val="clear" w:color="auto" w:fill="FFFFFF"/>
        <w:autoSpaceDE w:val="0"/>
        <w:spacing w:after="0" w:line="240" w:lineRule="auto"/>
        <w:ind w:left="795"/>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степень помощи, которую оказывает психолог уча</w:t>
      </w:r>
      <w:r w:rsidRPr="003C5EE6">
        <w:rPr>
          <w:rFonts w:ascii="Times New Roman" w:eastAsia="Times New Roman" w:hAnsi="Times New Roman" w:cs="Times New Roman"/>
          <w:color w:val="000000"/>
          <w:sz w:val="24"/>
          <w:szCs w:val="24"/>
          <w:lang w:eastAsia="ru-RU"/>
        </w:rPr>
        <w:softHyphen/>
        <w:t>щимся при выполнении заданий: чем помощь  меньше, тем выше самостоятельность учени</w:t>
      </w:r>
      <w:r w:rsidRPr="003C5EE6">
        <w:rPr>
          <w:rFonts w:ascii="Times New Roman" w:eastAsia="Times New Roman" w:hAnsi="Times New Roman" w:cs="Times New Roman"/>
          <w:color w:val="000000"/>
          <w:sz w:val="24"/>
          <w:szCs w:val="24"/>
          <w:lang w:eastAsia="ru-RU"/>
        </w:rPr>
        <w:softHyphen/>
        <w:t>ков и, следовательно, выше развивающий эффект занятий;</w:t>
      </w:r>
    </w:p>
    <w:p w:rsidR="003F79E9" w:rsidRPr="003C5EE6" w:rsidRDefault="003F79E9" w:rsidP="00EA2E40">
      <w:pPr>
        <w:numPr>
          <w:ilvl w:val="0"/>
          <w:numId w:val="64"/>
        </w:numPr>
        <w:shd w:val="clear" w:color="auto" w:fill="FFFFFF"/>
        <w:autoSpaceDE w:val="0"/>
        <w:spacing w:after="0" w:line="240" w:lineRule="auto"/>
        <w:ind w:left="795"/>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поведение учащихся на занятиях: живость, актив</w:t>
      </w:r>
      <w:r w:rsidRPr="003C5EE6">
        <w:rPr>
          <w:rFonts w:ascii="Times New Roman" w:eastAsia="Times New Roman" w:hAnsi="Times New Roman" w:cs="Times New Roman"/>
          <w:color w:val="000000"/>
          <w:sz w:val="24"/>
          <w:szCs w:val="24"/>
          <w:lang w:eastAsia="ru-RU"/>
        </w:rPr>
        <w:softHyphen/>
        <w:t>ность, заинтересованность школьников обеспечи</w:t>
      </w:r>
      <w:r w:rsidRPr="003C5EE6">
        <w:rPr>
          <w:rFonts w:ascii="Times New Roman" w:eastAsia="Times New Roman" w:hAnsi="Times New Roman" w:cs="Times New Roman"/>
          <w:color w:val="000000"/>
          <w:sz w:val="24"/>
          <w:szCs w:val="24"/>
          <w:lang w:eastAsia="ru-RU"/>
        </w:rPr>
        <w:softHyphen/>
        <w:t>вают положительные результаты занятий;</w:t>
      </w:r>
    </w:p>
    <w:p w:rsidR="003F79E9" w:rsidRPr="003C5EE6" w:rsidRDefault="003F79E9" w:rsidP="00EA2E40">
      <w:pPr>
        <w:numPr>
          <w:ilvl w:val="0"/>
          <w:numId w:val="64"/>
        </w:numPr>
        <w:shd w:val="clear" w:color="auto" w:fill="FFFFFF"/>
        <w:autoSpaceDE w:val="0"/>
        <w:spacing w:after="0" w:line="240" w:lineRule="auto"/>
        <w:ind w:left="795"/>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результаты выполнения контрольных психологи</w:t>
      </w:r>
      <w:r w:rsidRPr="003C5EE6">
        <w:rPr>
          <w:rFonts w:ascii="Times New Roman" w:eastAsia="Times New Roman" w:hAnsi="Times New Roman" w:cs="Times New Roman"/>
          <w:color w:val="000000"/>
          <w:sz w:val="24"/>
          <w:szCs w:val="24"/>
          <w:lang w:eastAsia="ru-RU"/>
        </w:rPr>
        <w:softHyphen/>
        <w:t>ческих заданий, в качестве которых даются зада</w:t>
      </w:r>
      <w:r w:rsidRPr="003C5EE6">
        <w:rPr>
          <w:rFonts w:ascii="Times New Roman" w:eastAsia="Times New Roman" w:hAnsi="Times New Roman" w:cs="Times New Roman"/>
          <w:color w:val="000000"/>
          <w:sz w:val="24"/>
          <w:szCs w:val="24"/>
          <w:lang w:eastAsia="ru-RU"/>
        </w:rPr>
        <w:softHyphen/>
        <w:t>ния, уже выполнявшиеся учениками, но другие по своему внешнему оформлению, и выявляется, справляются ли ученики с этими заданиями само</w:t>
      </w:r>
      <w:r w:rsidRPr="003C5EE6">
        <w:rPr>
          <w:rFonts w:ascii="Times New Roman" w:eastAsia="Times New Roman" w:hAnsi="Times New Roman" w:cs="Times New Roman"/>
          <w:color w:val="000000"/>
          <w:sz w:val="24"/>
          <w:szCs w:val="24"/>
          <w:lang w:eastAsia="ru-RU"/>
        </w:rPr>
        <w:softHyphen/>
        <w:t xml:space="preserve">стоятельно; </w:t>
      </w:r>
    </w:p>
    <w:p w:rsidR="003F79E9" w:rsidRPr="003C5EE6" w:rsidRDefault="003F79E9" w:rsidP="00EA2E40">
      <w:pPr>
        <w:numPr>
          <w:ilvl w:val="0"/>
          <w:numId w:val="64"/>
        </w:numPr>
        <w:shd w:val="clear" w:color="auto" w:fill="FFFFFF"/>
        <w:autoSpaceDE w:val="0"/>
        <w:spacing w:after="0" w:line="240" w:lineRule="auto"/>
        <w:ind w:left="795"/>
        <w:jc w:val="both"/>
        <w:rPr>
          <w:rFonts w:ascii="Times New Roman" w:eastAsia="Times New Roman" w:hAnsi="Times New Roman" w:cs="Times New Roman"/>
          <w:color w:val="000000"/>
          <w:sz w:val="24"/>
          <w:szCs w:val="24"/>
          <w:lang w:eastAsia="ru-RU"/>
        </w:rPr>
      </w:pPr>
      <w:r w:rsidRPr="003C5EE6">
        <w:rPr>
          <w:rFonts w:ascii="Times New Roman" w:eastAsia="Times New Roman" w:hAnsi="Times New Roman" w:cs="Times New Roman"/>
          <w:color w:val="000000"/>
          <w:sz w:val="24"/>
          <w:szCs w:val="24"/>
          <w:lang w:eastAsia="ru-RU"/>
        </w:rPr>
        <w:t>косвенным показателем эффективности  может быть повышение успеваемости по раз</w:t>
      </w:r>
      <w:r w:rsidRPr="003C5EE6">
        <w:rPr>
          <w:rFonts w:ascii="Times New Roman" w:eastAsia="Times New Roman" w:hAnsi="Times New Roman" w:cs="Times New Roman"/>
          <w:color w:val="000000"/>
          <w:sz w:val="24"/>
          <w:szCs w:val="24"/>
          <w:lang w:eastAsia="ru-RU"/>
        </w:rPr>
        <w:softHyphen/>
        <w:t>ным школьным дисциплинам, а также наблюдения учителей за работой учащихся на других уроках (повышение активности, работоспособности, внима</w:t>
      </w:r>
      <w:r w:rsidRPr="003C5EE6">
        <w:rPr>
          <w:rFonts w:ascii="Times New Roman" w:eastAsia="Times New Roman" w:hAnsi="Times New Roman" w:cs="Times New Roman"/>
          <w:color w:val="000000"/>
          <w:sz w:val="24"/>
          <w:szCs w:val="24"/>
          <w:lang w:eastAsia="ru-RU"/>
        </w:rPr>
        <w:softHyphen/>
        <w:t>тельности, улучшение мыслительной деятельности и др.).</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62"/>
        </w:tabs>
        <w:suppressAutoHyphens/>
        <w:autoSpaceDE w:val="0"/>
        <w:spacing w:after="0" w:line="240" w:lineRule="auto"/>
        <w:jc w:val="center"/>
        <w:rPr>
          <w:rFonts w:ascii="Times New Roman" w:eastAsia="Times New Roman" w:hAnsi="Times New Roman" w:cs="Times New Roman"/>
          <w:b/>
          <w:bCs/>
          <w:spacing w:val="-12"/>
          <w:sz w:val="24"/>
          <w:szCs w:val="24"/>
          <w:lang w:eastAsia="ar-SA"/>
        </w:rPr>
      </w:pPr>
      <w:r w:rsidRPr="003C5EE6">
        <w:rPr>
          <w:rFonts w:ascii="Times New Roman" w:eastAsia="Times New Roman" w:hAnsi="Times New Roman" w:cs="Times New Roman"/>
          <w:b/>
          <w:bCs/>
          <w:spacing w:val="-12"/>
          <w:sz w:val="24"/>
          <w:szCs w:val="24"/>
          <w:lang w:eastAsia="ar-SA"/>
        </w:rPr>
        <w:t>Место коррекционного курса в учебном плане</w:t>
      </w:r>
    </w:p>
    <w:p w:rsidR="003F79E9" w:rsidRPr="003C5EE6" w:rsidRDefault="003F79E9" w:rsidP="00EA2E40">
      <w:pPr>
        <w:suppressAutoHyphens/>
        <w:spacing w:after="0" w:line="240" w:lineRule="auto"/>
        <w:jc w:val="both"/>
        <w:rPr>
          <w:rFonts w:ascii="Times New Roman" w:eastAsia="Calibri" w:hAnsi="Times New Roman" w:cs="Times New Roman"/>
          <w:bCs/>
          <w:spacing w:val="-12"/>
          <w:sz w:val="24"/>
          <w:szCs w:val="24"/>
          <w:lang w:eastAsia="ar-SA"/>
        </w:rPr>
      </w:pPr>
      <w:r w:rsidRPr="003C5EE6">
        <w:rPr>
          <w:rFonts w:ascii="Times New Roman" w:eastAsia="Calibri" w:hAnsi="Times New Roman" w:cs="Times New Roman"/>
          <w:sz w:val="24"/>
          <w:szCs w:val="24"/>
          <w:lang w:eastAsia="ar-SA"/>
        </w:rPr>
        <w:t>Программа коррекционного курса «Развитие психомоторики и сенсорных процессов»  входит в часть формируемую участниками образовательных отношений, коррекционно-развивающую область учебного плана для обучающихся с НОДА и умственной отсталостью.</w:t>
      </w:r>
    </w:p>
    <w:p w:rsidR="003F79E9" w:rsidRPr="003C5EE6" w:rsidRDefault="003F79E9" w:rsidP="00EA2E40">
      <w:pPr>
        <w:shd w:val="clear" w:color="auto" w:fill="FFFFFF"/>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bCs/>
          <w:color w:val="000000"/>
          <w:spacing w:val="-12"/>
          <w:sz w:val="24"/>
          <w:szCs w:val="24"/>
          <w:lang w:eastAsia="ru-RU"/>
        </w:rPr>
        <w:t xml:space="preserve">На курс отведено в </w:t>
      </w:r>
      <w:r>
        <w:rPr>
          <w:rFonts w:ascii="Times New Roman" w:eastAsia="Times New Roman" w:hAnsi="Times New Roman" w:cs="Times New Roman"/>
          <w:bCs/>
          <w:color w:val="000000"/>
          <w:spacing w:val="-12"/>
          <w:sz w:val="24"/>
          <w:szCs w:val="24"/>
          <w:lang w:eastAsia="ru-RU"/>
        </w:rPr>
        <w:t xml:space="preserve">1 </w:t>
      </w:r>
      <w:r w:rsidRPr="003C5EE6">
        <w:rPr>
          <w:rFonts w:ascii="Times New Roman" w:eastAsia="Times New Roman" w:hAnsi="Times New Roman" w:cs="Times New Roman"/>
          <w:bCs/>
          <w:color w:val="000000"/>
          <w:spacing w:val="-12"/>
          <w:sz w:val="24"/>
          <w:szCs w:val="24"/>
          <w:lang w:eastAsia="ru-RU"/>
        </w:rPr>
        <w:t xml:space="preserve">классе 66 ч в неделю (2 ч в неделю, 33 учебные недели). </w:t>
      </w:r>
      <w:r w:rsidRPr="003C5EE6">
        <w:rPr>
          <w:rFonts w:ascii="Times New Roman" w:eastAsia="Times New Roman" w:hAnsi="Times New Roman" w:cs="Times New Roman"/>
          <w:sz w:val="24"/>
          <w:szCs w:val="24"/>
          <w:lang w:eastAsia="ru-RU"/>
        </w:rPr>
        <w:t xml:space="preserve">Продолжительность каждого занятия в среднем 30-40 минут. </w:t>
      </w:r>
    </w:p>
    <w:p w:rsidR="003F79E9" w:rsidRPr="003C5EE6" w:rsidRDefault="003F79E9" w:rsidP="00EA2E40">
      <w:pPr>
        <w:shd w:val="clear" w:color="auto" w:fill="FFFFFF"/>
        <w:autoSpaceDE w:val="0"/>
        <w:spacing w:after="0" w:line="240" w:lineRule="auto"/>
        <w:jc w:val="both"/>
        <w:rPr>
          <w:rFonts w:ascii="Times New Roman" w:eastAsia="Times New Roman" w:hAnsi="Times New Roman" w:cs="Times New Roman"/>
          <w:color w:val="000000"/>
          <w:sz w:val="24"/>
          <w:szCs w:val="24"/>
          <w:lang w:eastAsia="ru-RU"/>
        </w:rPr>
      </w:pPr>
    </w:p>
    <w:p w:rsidR="003F79E9" w:rsidRPr="003C5EE6"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Личностные и предметные результаты освоения курса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В результате освоения предметного содержания курса «Развитие психомоторики  и сенсорных процессов» у обучающихся с НОДА с умственной отсталостью предполагается формирование </w:t>
      </w:r>
      <w:r w:rsidRPr="003C5EE6">
        <w:rPr>
          <w:rFonts w:ascii="Times New Roman" w:eastAsia="Times New Roman" w:hAnsi="Times New Roman" w:cs="Times New Roman"/>
          <w:b/>
          <w:bCs/>
          <w:sz w:val="24"/>
          <w:szCs w:val="24"/>
          <w:lang w:eastAsia="ru-RU"/>
        </w:rPr>
        <w:t>БУД учебных действий (личностных, познавательных, регулятивных, коммуникативных)</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i/>
          <w:iCs/>
          <w:sz w:val="24"/>
          <w:szCs w:val="24"/>
          <w:lang w:eastAsia="ru-RU"/>
        </w:rPr>
        <w:t>Личностные:</w:t>
      </w:r>
      <w:r w:rsidRPr="003C5EE6">
        <w:rPr>
          <w:rFonts w:ascii="Times New Roman" w:eastAsia="Times New Roman" w:hAnsi="Times New Roman" w:cs="Times New Roman"/>
          <w:sz w:val="24"/>
          <w:szCs w:val="24"/>
          <w:lang w:eastAsia="ru-RU"/>
        </w:rPr>
        <w:t xml:space="preserve"> обучение на занятиях по данному курсу организует и дисциплинирует школьников с интеллектуальным недоразвитием, способствует формированию мотивации к учению, интереса (когда ребенок задает вопросы) и позитивного отношения к себе и окружающему миру.</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i/>
          <w:iCs/>
          <w:sz w:val="24"/>
          <w:szCs w:val="24"/>
          <w:lang w:eastAsia="ru-RU"/>
        </w:rPr>
        <w:t>Регулятивные:</w:t>
      </w:r>
      <w:r w:rsidRPr="003C5EE6">
        <w:rPr>
          <w:rFonts w:ascii="Times New Roman" w:eastAsia="Times New Roman" w:hAnsi="Times New Roman" w:cs="Times New Roman"/>
          <w:sz w:val="24"/>
          <w:szCs w:val="24"/>
          <w:lang w:eastAsia="ru-RU"/>
        </w:rPr>
        <w:t xml:space="preserve"> содержание занятий позволяет развивать и эту группу умений.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Обучающимся с НОДА с умственной отсталостью свойственны некритичность в выполнении действий, низкий уровень самоконтроля, обусловленные косностью и тугоподвижностью процессов мышления, связанных с инертностью нервных процессов.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Из-за слабости регулирующей функции мышления и речи таким детям трудно полностью подчинить свои действия инструкции педагога, поэтому формирование у них представлений о предметах и явлениях и др. происходит последовательно, поэтапно.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Многие проблемы в обучении снимаются, если ученики умеют контролировать свою деятельность. Освоение элементов учебной деятельности, протекающее с задержкой у детей с особыми образовательными потребностями, успешно корригируется в процессе специально организованных занятий, когда ребенок постепенно учится определять цель своей деятельности, планировать её, двигаться по заданному плану, контролировать свои действия, </w:t>
      </w:r>
      <w:r w:rsidRPr="003C5EE6">
        <w:rPr>
          <w:rFonts w:ascii="Times New Roman" w:eastAsia="Times New Roman" w:hAnsi="Times New Roman" w:cs="Times New Roman"/>
          <w:sz w:val="24"/>
          <w:szCs w:val="24"/>
          <w:lang w:eastAsia="ru-RU"/>
        </w:rPr>
        <w:lastRenderedPageBreak/>
        <w:t>оценивать и корректировать полученный результат. Кроме того, у школьника вырабатывается волевая саморегуляция как способность к мобилизации сил и энергии и волевому усилию; воспитывается привычка к труду, желание трудиться.</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i/>
          <w:iCs/>
          <w:sz w:val="24"/>
          <w:szCs w:val="24"/>
          <w:lang w:eastAsia="ru-RU"/>
        </w:rPr>
        <w:t>Познавательные:</w:t>
      </w:r>
      <w:r w:rsidRPr="003C5EE6">
        <w:rPr>
          <w:rFonts w:ascii="Times New Roman" w:eastAsia="Times New Roman" w:hAnsi="Times New Roman" w:cs="Times New Roman"/>
          <w:sz w:val="24"/>
          <w:szCs w:val="24"/>
          <w:lang w:eastAsia="ru-RU"/>
        </w:rPr>
        <w:t xml:space="preserve"> на занятиях по развитию психомоторики и сенсорных процессов в результате целенаправленных обучающих воздействий педагога-психолога у ребенка с интеллектуальной недостаточностью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Кроме того, создаются необходимые предпосылки для формирования психических функций, имеющих первостепенное значение для возможности дальнейшего обучения, осуществляется подготовка школьников к восприятию учебного материала на уроках письма и развития речи, чтения и развития речи, математики и др.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В процессе обучения ребенок овладевает сенсорными эталонами для определения отношений выявленных свойств и качеств данного предмета к свойствам и качествам других предметов и поисковыми способами ориентирования; у него появляется точность восприятия, формируется способность анализировать свойства предметов, сравнивать их, обобщать, сопоставлять результаты восприятия, тем самым создаются условия для коррекции памяти, внимания и других психических функций. </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i/>
          <w:iCs/>
          <w:sz w:val="24"/>
          <w:szCs w:val="24"/>
          <w:lang w:eastAsia="ru-RU"/>
        </w:rPr>
        <w:t>Коммуникативные</w:t>
      </w:r>
      <w:r w:rsidRPr="003C5EE6">
        <w:rPr>
          <w:rFonts w:ascii="Times New Roman" w:eastAsia="Times New Roman" w:hAnsi="Times New Roman" w:cs="Times New Roman"/>
          <w:sz w:val="24"/>
          <w:szCs w:val="24"/>
          <w:lang w:eastAsia="ru-RU"/>
        </w:rPr>
        <w:t>: особое внимание на занятиях уделяется развитию речи и коммуникативных навыков детей . Словесные обозначения свойств и качеств предметов и явлений, а также существующих между ними взаимосвязей и взаимоотношений обеспечивают возможность абстракции и обобщения, способствуют осмысливанию воспринимаемого учеником. Разные виды деятельности предоставляют большие возможности для обогащения словарного запаса воспитанников.</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b/>
          <w:sz w:val="24"/>
          <w:szCs w:val="24"/>
          <w:lang w:eastAsia="ru-RU"/>
        </w:rPr>
        <w:t xml:space="preserve"> БУД изучения курса</w:t>
      </w:r>
      <w:r w:rsidRPr="003C5EE6">
        <w:rPr>
          <w:rFonts w:ascii="Times New Roman" w:eastAsia="Calibri" w:hAnsi="Times New Roman" w:cs="Times New Roman"/>
          <w:sz w:val="24"/>
          <w:szCs w:val="24"/>
          <w:lang w:eastAsia="ru-RU"/>
        </w:rPr>
        <w:t xml:space="preserve"> «Развитие психомоторики и сенсорных процессов» является формирование следующих БУД: (под руководством педагога)</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p>
    <w:p w:rsidR="003F79E9" w:rsidRPr="003C5EE6" w:rsidRDefault="003F79E9" w:rsidP="00EA2E40">
      <w:pPr>
        <w:keepNext/>
        <w:suppressAutoHyphens/>
        <w:spacing w:after="0" w:line="240" w:lineRule="auto"/>
        <w:jc w:val="both"/>
        <w:outlineLvl w:val="4"/>
        <w:rPr>
          <w:rFonts w:ascii="Times New Roman" w:eastAsia="Calibri" w:hAnsi="Times New Roman" w:cs="Times New Roman"/>
          <w:b/>
          <w:bCs/>
          <w:sz w:val="24"/>
          <w:szCs w:val="24"/>
          <w:lang w:eastAsia="ar-SA"/>
        </w:rPr>
      </w:pPr>
      <w:r w:rsidRPr="003C5EE6">
        <w:rPr>
          <w:rFonts w:ascii="Times New Roman" w:eastAsia="Calibri" w:hAnsi="Times New Roman" w:cs="Times New Roman"/>
          <w:b/>
          <w:bCs/>
          <w:sz w:val="24"/>
          <w:szCs w:val="24"/>
          <w:lang w:eastAsia="ar-SA"/>
        </w:rPr>
        <w:t>Регулятивные БУД</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Принимать и сохранять учебную задачу.</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Учиться:</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выделять промежуточные цели-требования с учетом конечного результата;</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составлять план выполнения задачи и последовательность действий;</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работать по плану, регламентирующему пооперациональное выполнение действия в соотнесении с определенными условиями;</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при выполнении действия ориентироваться на правило контроля и успешно использовать его в процессе решения задачи, исправлять допущенные ошибки;</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вырабатывать критерии оценки и определять степень успешности выполнения своих действий и действий других учеников, исходя из имеющихся критериев.</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b/>
          <w:bCs/>
          <w:sz w:val="24"/>
          <w:szCs w:val="24"/>
          <w:lang w:eastAsia="ru-RU"/>
        </w:rPr>
        <w:t>Коммуникативные БУД:</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Учиться:</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выражать свои мысли в соответствии с задачами и условиями коммуникации;</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понимать возможности разных оснований для оценки одного и того же предмета, понимать относительность оценок или подходов к выбору;</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высказывать и аргументировать свое предложение, убеждать и уступать;</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сохранять доброжелательное отношение друг к другу в ситуации спора и противоречия интересов, с помощью вопросов выяснять недостающую информацию;</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брать на себя инициативу в организации совместного действия;</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осуществлять взаимный контроль и взаимную помощь по ходу выполнения задания.</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Обучающийся в сфере коммуникативных УУД получит возможность научиться:</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адекватно использовать речь и речевые средства для планирования и регуляции своей деятельности; эффективного решения разнообразных коммуникативных задач;</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сотрудничать со сверстниками при выполнении заданий в паре, группе: устанавливать очерёдность действий; осуществлять взаимопроверку; обсуждать совместное решение (предлагать варианты, сравнивать способы решения).</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 продуктивно взаимодействовать с педагогом и сверстниками: договариваться и приходить к общему решению в совместной деятельности.</w:t>
      </w:r>
    </w:p>
    <w:p w:rsidR="003F79E9" w:rsidRPr="003C5EE6" w:rsidRDefault="003F79E9" w:rsidP="00EA2E40">
      <w:pPr>
        <w:spacing w:after="0" w:line="240" w:lineRule="auto"/>
        <w:jc w:val="both"/>
        <w:rPr>
          <w:rFonts w:ascii="Times New Roman" w:eastAsia="Calibri"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 xml:space="preserve">   Предполагаемые  предметные результаты:</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В результате целенаправленной деятельности на занятиях по развитию психомоторики и сенсорных процессов школьники должны научиться: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ориентироваться на сенсорные эталоны;</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узнавать предметы по заданным признакам;</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сравнивать предметы по внешним признакам;</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классифицировать предметы по форме, величине, цвету, функциональному назначению;</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составлять сериационные ряды предметов и их изображений по разным признакам;</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практически выделять признаки и свойства объектов и явлений;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давать полное описание объектов и явлений;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различать противоположно направленные действия и явления;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видеть временные рамки своей деятельности;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определять последовательность событий;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ориентироваться в пространстве;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целенаправленно выполнять действия по инструкции;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самопроизвольно согласовывать свои движения и действия;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опосредовать свою деятельность речью.</w:t>
      </w: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3C5EE6">
        <w:rPr>
          <w:rFonts w:ascii="Times New Roman" w:eastAsia="Calibri" w:hAnsi="Times New Roman" w:cs="Times New Roman"/>
          <w:sz w:val="24"/>
          <w:szCs w:val="24"/>
          <w:lang w:eastAsia="ar-SA"/>
        </w:rPr>
        <w:t>Своевременная психолого-педагогическая помощь младшим школьникам с интеллектуальной недостаточностью является необходимой предпосылкой их успешного обучения.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uppressAutoHyphens/>
        <w:spacing w:after="0" w:line="240" w:lineRule="auto"/>
        <w:jc w:val="center"/>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ОСНОВНОЕ СОДЕРЖАНИЕ КОРРЕКЦИОННОГО КУРСА</w:t>
      </w: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p>
    <w:p w:rsidR="003F79E9" w:rsidRPr="003C5EE6" w:rsidRDefault="003F79E9" w:rsidP="00EA2E40">
      <w:pPr>
        <w:suppressAutoHyphens/>
        <w:spacing w:after="0" w:line="240" w:lineRule="auto"/>
        <w:jc w:val="center"/>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1 класс (66 часов)</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Сенсорное и психомоторное развитие у обучающихся с НОДА и умственной отсталостью значительно отстает по срокам формирования и проходит чрезвычайно неравномерно. Замедленность, недифференциированность, узость объема восприятия, нарушения аналитико-синтетической деятельности, специфические недостатки памяти затрудняют его знакомство с окружающим миром, отстает в развитии координации общей и мелкой моторики. Отношения в развитии моторики сказывается на динамике не только двигательных навыков, но и мыслительных процессов, формировании общих учебных навыков. На занятиях воздействуя на сенсомоторный уровень идет активизация и развитие  всех ВПФ.</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 xml:space="preserve">        Содержание  курса по сенсорному развитию включает:</w:t>
      </w:r>
    </w:p>
    <w:p w:rsidR="003F79E9" w:rsidRPr="003C5EE6" w:rsidRDefault="003F79E9" w:rsidP="00EA2E40">
      <w:pPr>
        <w:pStyle w:val="a3"/>
        <w:numPr>
          <w:ilvl w:val="0"/>
          <w:numId w:val="125"/>
        </w:numPr>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Учить различать, называть основные цвета фиолетовый и оранжевый.</w:t>
      </w:r>
    </w:p>
    <w:p w:rsidR="003F79E9" w:rsidRPr="003C5EE6" w:rsidRDefault="003F79E9" w:rsidP="00EA2E40">
      <w:pPr>
        <w:pStyle w:val="a3"/>
        <w:numPr>
          <w:ilvl w:val="0"/>
          <w:numId w:val="125"/>
        </w:numPr>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Учить различать и называть геометрические фигуры:  круг, треугольник, квадрат, прямоугольник, овал;  геометрические тела: куб, шар, брусок.</w:t>
      </w:r>
    </w:p>
    <w:p w:rsidR="003F79E9" w:rsidRPr="003C5EE6" w:rsidRDefault="003F79E9" w:rsidP="00EA2E40">
      <w:pPr>
        <w:pStyle w:val="a3"/>
        <w:numPr>
          <w:ilvl w:val="0"/>
          <w:numId w:val="125"/>
        </w:numPr>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Учить выделять признак формы , классифицировать предметы и их изображение по форме и показу.</w:t>
      </w:r>
    </w:p>
    <w:p w:rsidR="003F79E9" w:rsidRPr="003C5EE6" w:rsidRDefault="003F79E9" w:rsidP="00EA2E40">
      <w:pPr>
        <w:pStyle w:val="a3"/>
        <w:numPr>
          <w:ilvl w:val="0"/>
          <w:numId w:val="125"/>
        </w:numPr>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Формировать умение сопоставлять  два предмета по длине , ширине, толщине и высоте.</w:t>
      </w:r>
    </w:p>
    <w:p w:rsidR="003F79E9" w:rsidRPr="003C5EE6" w:rsidRDefault="003F79E9" w:rsidP="00EA2E40">
      <w:pPr>
        <w:pStyle w:val="a3"/>
        <w:numPr>
          <w:ilvl w:val="0"/>
          <w:numId w:val="125"/>
        </w:numPr>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lastRenderedPageBreak/>
        <w:t>Обозначать словом контрастные характеристики величин.</w:t>
      </w:r>
    </w:p>
    <w:p w:rsidR="003F79E9" w:rsidRPr="003C5EE6" w:rsidRDefault="003F79E9" w:rsidP="00EA2E40">
      <w:pPr>
        <w:pStyle w:val="a3"/>
        <w:numPr>
          <w:ilvl w:val="0"/>
          <w:numId w:val="125"/>
        </w:numPr>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Учить определять признаки знакомых предметов.</w:t>
      </w:r>
    </w:p>
    <w:p w:rsidR="003F79E9" w:rsidRPr="003C5EE6" w:rsidRDefault="003F79E9" w:rsidP="00EA2E40">
      <w:pPr>
        <w:pStyle w:val="a3"/>
        <w:numPr>
          <w:ilvl w:val="0"/>
          <w:numId w:val="125"/>
        </w:numPr>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 xml:space="preserve">Формировать пространственную ориентацию на собственном теле. Закреплять знания о частях тела и их расположении. Дифференциация  правой и левой руки, ноги. Учить определять расположение предметов в пространстве : справа, слева, внизу, вверху. </w:t>
      </w:r>
    </w:p>
    <w:p w:rsidR="003F79E9" w:rsidRPr="003C5EE6" w:rsidRDefault="003F79E9" w:rsidP="00EA2E40">
      <w:pPr>
        <w:pStyle w:val="a3"/>
        <w:numPr>
          <w:ilvl w:val="0"/>
          <w:numId w:val="125"/>
        </w:numPr>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Закреплять представления о времени суток и днях: вчера, сегодня, завтра, их последовательность. Знакомить с днями недели.</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Содержание по психомоторному развитию.</w:t>
      </w:r>
    </w:p>
    <w:p w:rsidR="003F79E9" w:rsidRPr="003C5EE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 xml:space="preserve"> 1 уровень   –   активизации энергоснабжения психических процессов</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На этот уровень уделяется больше времени и внимания. Здесь решается цель- обеспечение и регуляция общего активационного фона, необходимого для протекания всех психических процессов, повышение энергетического потенциала.</w:t>
      </w:r>
    </w:p>
    <w:p w:rsidR="003F79E9" w:rsidRPr="003C5EE6" w:rsidRDefault="003F79E9" w:rsidP="00EA2E40">
      <w:pPr>
        <w:spacing w:after="0" w:line="240" w:lineRule="auto"/>
        <w:jc w:val="both"/>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Задачи:</w:t>
      </w:r>
    </w:p>
    <w:p w:rsidR="003F79E9" w:rsidRPr="003C5EE6" w:rsidRDefault="003F79E9" w:rsidP="00EA2E40">
      <w:pPr>
        <w:numPr>
          <w:ilvl w:val="0"/>
          <w:numId w:val="59"/>
        </w:numPr>
        <w:spacing w:after="0" w:line="240" w:lineRule="auto"/>
        <w:ind w:left="1380" w:hanging="3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Повышение общей работоспособности  и активности . </w:t>
      </w:r>
    </w:p>
    <w:p w:rsidR="003F79E9" w:rsidRPr="003C5EE6" w:rsidRDefault="003F79E9" w:rsidP="00EA2E40">
      <w:pPr>
        <w:numPr>
          <w:ilvl w:val="0"/>
          <w:numId w:val="59"/>
        </w:numPr>
        <w:spacing w:after="0" w:line="240" w:lineRule="auto"/>
        <w:ind w:left="1380" w:hanging="3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Отработка дыхательных упражнений , знакомство с 4 –х фазным  дыханием, длительность выдоха с пропевкой звуков и слогов.</w:t>
      </w:r>
    </w:p>
    <w:p w:rsidR="003F79E9" w:rsidRPr="003C5EE6" w:rsidRDefault="003F79E9" w:rsidP="00EA2E40">
      <w:pPr>
        <w:numPr>
          <w:ilvl w:val="0"/>
          <w:numId w:val="59"/>
        </w:numPr>
        <w:spacing w:after="0" w:line="240" w:lineRule="auto"/>
        <w:ind w:left="1380" w:hanging="3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Отработка стимулирующих упражнений и массажа для отдельных частей тела, выполнение по показу и инструкции.</w:t>
      </w:r>
    </w:p>
    <w:p w:rsidR="003F79E9" w:rsidRPr="003C5EE6" w:rsidRDefault="003F79E9" w:rsidP="00EA2E40">
      <w:pPr>
        <w:numPr>
          <w:ilvl w:val="0"/>
          <w:numId w:val="59"/>
        </w:numPr>
        <w:spacing w:after="0" w:line="240" w:lineRule="auto"/>
        <w:ind w:left="1380" w:hanging="3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Отработка простых релаксационных упражнений отдельных частей тела.</w:t>
      </w:r>
    </w:p>
    <w:p w:rsidR="003F79E9" w:rsidRPr="003C5EE6" w:rsidRDefault="003F79E9" w:rsidP="00EA2E40">
      <w:pPr>
        <w:numPr>
          <w:ilvl w:val="0"/>
          <w:numId w:val="59"/>
        </w:numPr>
        <w:spacing w:after="0" w:line="240" w:lineRule="auto"/>
        <w:ind w:left="1380" w:hanging="3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Отработка простых упражнений на  тренировку в управлении определенной  частью тела, в разном положении по показу и инструкции.</w:t>
      </w:r>
    </w:p>
    <w:p w:rsidR="003F79E9" w:rsidRPr="003C5EE6" w:rsidRDefault="003F79E9" w:rsidP="00EA2E40">
      <w:pPr>
        <w:numPr>
          <w:ilvl w:val="0"/>
          <w:numId w:val="59"/>
        </w:numPr>
        <w:spacing w:after="0" w:line="240" w:lineRule="auto"/>
        <w:ind w:left="1380" w:hanging="3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Отработка автоматизированных упражнений для отдельных частей тела ( простые варианты под внешним контролем).</w:t>
      </w:r>
    </w:p>
    <w:p w:rsidR="003F79E9" w:rsidRPr="003C5EE6" w:rsidRDefault="003F79E9" w:rsidP="00EA2E40">
      <w:pPr>
        <w:numPr>
          <w:ilvl w:val="0"/>
          <w:numId w:val="59"/>
        </w:numPr>
        <w:spacing w:after="0" w:line="240" w:lineRule="auto"/>
        <w:ind w:left="1380" w:hanging="360"/>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координации руки и пальцев ( упражнения для удержания письменных принадлежностей , пальчиковая гимнастика, обводка,  штриховка по трафарету , нанизывание бус , шнуровка, мозаика).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val="en-US" w:eastAsia="ru-RU"/>
        </w:rPr>
        <w:t>II</w:t>
      </w:r>
      <w:r w:rsidRPr="003C5EE6">
        <w:rPr>
          <w:rFonts w:ascii="Times New Roman" w:eastAsia="Times New Roman" w:hAnsi="Times New Roman" w:cs="Times New Roman"/>
          <w:b/>
          <w:sz w:val="24"/>
          <w:szCs w:val="24"/>
          <w:lang w:eastAsia="ru-RU"/>
        </w:rPr>
        <w:t xml:space="preserve"> уровень- операционального обеспечения сенсомоторного взаимодействия</w:t>
      </w:r>
    </w:p>
    <w:p w:rsidR="003F79E9" w:rsidRPr="003C5EE6" w:rsidRDefault="003F79E9" w:rsidP="00EA2E40">
      <w:pPr>
        <w:spacing w:after="0" w:line="240" w:lineRule="auto"/>
        <w:rPr>
          <w:rFonts w:ascii="Times New Roman" w:eastAsia="Times New Roman" w:hAnsi="Times New Roman" w:cs="Times New Roman"/>
          <w:b/>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На этом уровне осуществляется  овладение  телом и пространством, анализируется экстероцептивная информация для осуществления  сложных видов психической деятельности.</w:t>
      </w:r>
    </w:p>
    <w:p w:rsidR="003F79E9" w:rsidRPr="003C5EE6" w:rsidRDefault="003F79E9" w:rsidP="00EA2E40">
      <w:pPr>
        <w:spacing w:after="0" w:line="240" w:lineRule="auto"/>
        <w:jc w:val="both"/>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Задачи:</w:t>
      </w:r>
    </w:p>
    <w:p w:rsidR="003F79E9" w:rsidRPr="003C5EE6" w:rsidRDefault="003F79E9" w:rsidP="00EA2E40">
      <w:pPr>
        <w:numPr>
          <w:ilvl w:val="0"/>
          <w:numId w:val="52"/>
        </w:numPr>
        <w:spacing w:after="0" w:line="240" w:lineRule="auto"/>
        <w:ind w:left="1578"/>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чувства ритма по зрительным схемам по показу , по внешнему контролю, простые варианты.</w:t>
      </w:r>
    </w:p>
    <w:p w:rsidR="003F79E9" w:rsidRPr="003C5EE6" w:rsidRDefault="003F79E9" w:rsidP="00EA2E40">
      <w:pPr>
        <w:numPr>
          <w:ilvl w:val="0"/>
          <w:numId w:val="52"/>
        </w:numPr>
        <w:spacing w:after="0" w:line="240" w:lineRule="auto"/>
        <w:ind w:left="1578"/>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Повышение чувствительности  к разной информации:</w:t>
      </w:r>
    </w:p>
    <w:p w:rsidR="003F79E9" w:rsidRPr="003C5EE6" w:rsidRDefault="003F79E9" w:rsidP="00EA2E40">
      <w:pPr>
        <w:numPr>
          <w:ilvl w:val="0"/>
          <w:numId w:val="61"/>
        </w:numPr>
        <w:tabs>
          <w:tab w:val="left" w:pos="5325"/>
        </w:tabs>
        <w:spacing w:after="0" w:line="240" w:lineRule="auto"/>
        <w:ind w:left="1578"/>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Тактильной (определение на ощупь предметов и фигур, с различением свойств)</w:t>
      </w:r>
    </w:p>
    <w:p w:rsidR="003F79E9" w:rsidRPr="003C5EE6" w:rsidRDefault="003F79E9" w:rsidP="00EA2E40">
      <w:pPr>
        <w:numPr>
          <w:ilvl w:val="0"/>
          <w:numId w:val="115"/>
        </w:numPr>
        <w:tabs>
          <w:tab w:val="left" w:pos="5325"/>
        </w:tabs>
        <w:spacing w:after="0" w:line="240" w:lineRule="auto"/>
        <w:ind w:left="1578"/>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Зрительной (формирование произвольности, различение зашумленных изображений, профилактика зрительного переутомления)</w:t>
      </w:r>
    </w:p>
    <w:p w:rsidR="003F79E9" w:rsidRPr="003C5EE6" w:rsidRDefault="003F79E9" w:rsidP="00EA2E40">
      <w:pPr>
        <w:numPr>
          <w:ilvl w:val="0"/>
          <w:numId w:val="56"/>
        </w:numPr>
        <w:tabs>
          <w:tab w:val="left" w:pos="5325"/>
        </w:tabs>
        <w:spacing w:after="0" w:line="240" w:lineRule="auto"/>
        <w:ind w:left="1578"/>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Слуховой (дифференцировка звуков шумовых, музыкальных инструментов, громкость звука)</w:t>
      </w:r>
    </w:p>
    <w:p w:rsidR="003F79E9" w:rsidRPr="003C5EE6" w:rsidRDefault="003F79E9" w:rsidP="00EA2E40">
      <w:pPr>
        <w:numPr>
          <w:ilvl w:val="0"/>
          <w:numId w:val="119"/>
        </w:numPr>
        <w:tabs>
          <w:tab w:val="left" w:pos="5325"/>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Обонятельное (контрастность ароматов)</w:t>
      </w:r>
    </w:p>
    <w:p w:rsidR="003F79E9" w:rsidRPr="003C5EE6" w:rsidRDefault="003F79E9" w:rsidP="00EA2E40">
      <w:pPr>
        <w:numPr>
          <w:ilvl w:val="0"/>
          <w:numId w:val="118"/>
        </w:numPr>
        <w:tabs>
          <w:tab w:val="left" w:pos="5325"/>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Вкусовое (качества сладкое – горькое, сырое – вареное).</w:t>
      </w:r>
    </w:p>
    <w:p w:rsidR="003F79E9" w:rsidRPr="003C5EE6" w:rsidRDefault="003F79E9" w:rsidP="00EA2E40">
      <w:pPr>
        <w:numPr>
          <w:ilvl w:val="0"/>
          <w:numId w:val="120"/>
        </w:numPr>
        <w:tabs>
          <w:tab w:val="left" w:pos="5325"/>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памяти , внимания  со стимулами разной модальности.</w:t>
      </w:r>
    </w:p>
    <w:p w:rsidR="003F79E9" w:rsidRPr="003C5EE6" w:rsidRDefault="003F79E9" w:rsidP="00EA2E40">
      <w:pPr>
        <w:numPr>
          <w:ilvl w:val="0"/>
          <w:numId w:val="120"/>
        </w:numPr>
        <w:tabs>
          <w:tab w:val="left" w:pos="5325"/>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пространственного  представления . Учит составлять целое из частей ( конструирование простых составных картинок, узнавание предмета по описанию , по определенному признаку).</w:t>
      </w:r>
    </w:p>
    <w:p w:rsidR="003F79E9" w:rsidRPr="003C5EE6" w:rsidRDefault="003F79E9" w:rsidP="00EA2E40">
      <w:pPr>
        <w:numPr>
          <w:ilvl w:val="0"/>
          <w:numId w:val="120"/>
        </w:numPr>
        <w:tabs>
          <w:tab w:val="left" w:pos="5325"/>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Развивать динамическую организацию двигательного акта ( двигательные и графические упражнения: простые варианты по показу )</w:t>
      </w:r>
    </w:p>
    <w:p w:rsidR="003F79E9" w:rsidRPr="003C5EE6" w:rsidRDefault="003F79E9" w:rsidP="00EA2E40">
      <w:pPr>
        <w:numPr>
          <w:ilvl w:val="0"/>
          <w:numId w:val="120"/>
        </w:numPr>
        <w:tabs>
          <w:tab w:val="left" w:pos="5325"/>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Формирование сенсомоторных взаимодействий в разных положениях ( простые взаимодействия правой и левой половины тела , одноименные движения по  показу и инструкции).</w:t>
      </w:r>
    </w:p>
    <w:p w:rsidR="003F79E9" w:rsidRPr="003C5EE6" w:rsidRDefault="003F79E9" w:rsidP="00EA2E40">
      <w:pPr>
        <w:numPr>
          <w:ilvl w:val="0"/>
          <w:numId w:val="120"/>
        </w:numPr>
        <w:tabs>
          <w:tab w:val="left" w:pos="5325"/>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зрительно-моторной  координации .</w:t>
      </w:r>
    </w:p>
    <w:p w:rsidR="003F79E9" w:rsidRPr="003C5EE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val="en-US" w:eastAsia="ru-RU"/>
        </w:rPr>
        <w:t>III</w:t>
      </w:r>
      <w:r w:rsidRPr="003C5EE6">
        <w:rPr>
          <w:rFonts w:ascii="Times New Roman" w:eastAsia="Times New Roman" w:hAnsi="Times New Roman" w:cs="Times New Roman"/>
          <w:b/>
          <w:sz w:val="24"/>
          <w:szCs w:val="24"/>
          <w:lang w:eastAsia="ru-RU"/>
        </w:rPr>
        <w:t xml:space="preserve"> уровень- уровень произвольной регуляции и смыслообразующей функции психомоторных процессов</w:t>
      </w:r>
    </w:p>
    <w:p w:rsidR="003F79E9" w:rsidRPr="003C5EE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Решение задач  этого уровня не является отдельной проблемой психомоторной коррекции . Большей или  меньшей степени необходимость произвольной саморегуляции обнаруживается при решении любой задачи, так как программирование, регуляция и контроль являются неприменными условиями успешного выполнения любой деятельности.</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Уже в 1 классе дети приучаются выполнять движения не только по показу , но и по словесной команде. Дети этого возраста нуждаются в словесной инструкции в отношении каждого движения , программа действий здесь вырабатывается постепенно.</w:t>
      </w:r>
    </w:p>
    <w:p w:rsidR="003F79E9" w:rsidRPr="003C5EE6" w:rsidRDefault="003F79E9" w:rsidP="00EA2E40">
      <w:pPr>
        <w:tabs>
          <w:tab w:val="left" w:pos="5325"/>
        </w:tabs>
        <w:spacing w:after="0" w:line="240" w:lineRule="auto"/>
        <w:jc w:val="both"/>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 xml:space="preserve">Задачи : </w:t>
      </w:r>
    </w:p>
    <w:p w:rsidR="003F79E9" w:rsidRPr="003C5EE6" w:rsidRDefault="003F79E9" w:rsidP="00EA2E40">
      <w:pPr>
        <w:numPr>
          <w:ilvl w:val="0"/>
          <w:numId w:val="121"/>
        </w:num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Ознакомление учащихся (усвоение и понимание с нормами и правилами поведения  в группе, основными принципами взаимодействия с ее членами).</w:t>
      </w:r>
    </w:p>
    <w:p w:rsidR="003F79E9" w:rsidRPr="003C5EE6" w:rsidRDefault="003F79E9" w:rsidP="00EA2E40">
      <w:pPr>
        <w:numPr>
          <w:ilvl w:val="0"/>
          <w:numId w:val="121"/>
        </w:num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Выработка умения соблюдать дисциплину на уроке, занятиях, формировать начальные навыки организации и самостоятельности .</w:t>
      </w:r>
    </w:p>
    <w:p w:rsidR="003F79E9" w:rsidRPr="003C5EE6" w:rsidRDefault="003F79E9" w:rsidP="00EA2E40">
      <w:pPr>
        <w:numPr>
          <w:ilvl w:val="0"/>
          <w:numId w:val="121"/>
        </w:num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элементарных коммуникативных навыков.</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В  содержание курса входит:</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sz w:val="24"/>
          <w:szCs w:val="24"/>
          <w:lang w:eastAsia="ar-SA"/>
        </w:rPr>
        <w:t>Обследование детей, комплектование групп для коррекционных занятий</w:t>
      </w: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Повышение энергетического потенциала</w:t>
      </w: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Отработка дыхательных упражнений, знакомство с 4 –х фазным  дыханием, длительность выдоха с пропевкой звуков и слогов. Стимулирующие упражнения и массаж для отдельных частей тела, выполнение по показу и инструкции простых упражнений, на  тренировку в управлении определенной  частью тела, в разном положении по показу и инструкции.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bCs/>
          <w:sz w:val="24"/>
          <w:szCs w:val="24"/>
          <w:lang w:eastAsia="ar-SA"/>
        </w:rPr>
        <w:t>Тактильно-двигательное восприятие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Определение на ощупь объемных фигур и предметов, их величины. Работа с пластилином, тестом (раскатывание). Игры с крупной мозаикой. Контрастные температурные ощущения (холодный — горячий). Различение и сравнение разных предметов по признаку веса (тяжелый — легкий).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bCs/>
          <w:sz w:val="24"/>
          <w:szCs w:val="24"/>
          <w:lang w:eastAsia="ar-SA"/>
        </w:rPr>
        <w:t>Кинестетическое и кинетическое развитие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xml:space="preserve"> Формирование ощущений от различных поз и движений тела, верхних и нижних конечностей, головы. Выполнение упражнений по заданию педагога, обозначение словом положения различных частей своего тела. Выразительность движений (имитация повадок зверей, игра на различных музыкальных инструментах).</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bCs/>
          <w:sz w:val="24"/>
          <w:szCs w:val="24"/>
          <w:lang w:eastAsia="ar-SA"/>
        </w:rPr>
        <w:t>Восприятие формы, величины, цвета; конструирование предметов</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Формирование сенсорных эталонов плоскостных геометрических фигур (круг, квадрат, прямоугольник, треугольник) на эмпирическом уровне в процессе выполнения упражнений. Выделение признака формы; называние основных геометрических фигур. Классификация предметов и их изображений по форме по показу. Работа с геометрическим конструктором. Сопоставление двух предметов контрастных величин по высоте, длине, ширине, толщине; обозначение словом (высокий — низкий, выше — ниже, одинаковые и т. д.). Различение и выделение основных цветов (красный, желтый, зеленый, синий, черный, белый). Конструирование геометрических фигур и предметов из составляющих частей (2—3 детали). Составление целого из частей на разрезном наглядном материале (2—3 детали с разрезами по диагонали).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bCs/>
          <w:sz w:val="24"/>
          <w:szCs w:val="24"/>
          <w:lang w:eastAsia="ar-SA"/>
        </w:rPr>
        <w:lastRenderedPageBreak/>
        <w:t>Развитие зрительного восприятия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Формирование навыков зрительного анализа и синтеза (обследование предметов, состоящих из 2—3 деталей, по инструкции педагога). Дифференцированное зрительное восприятие двух предметов: нахождение отличительных и общих признаков. Определение изменений в предъявленном ряду. Нахождение лишней игрушки, картинки. Упражнения для профилактики и коррекции зрения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bCs/>
          <w:sz w:val="24"/>
          <w:szCs w:val="24"/>
          <w:lang w:eastAsia="ar-SA"/>
        </w:rPr>
        <w:t>Восприятие особых свойств предметов (развитие осязания, обоняния, вкусовых качеств, барических ощущений)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Контрастные температурные ощущения (холодный — горячий). Различение на вкус (кислый, сладкий, горький, соленый). Обозначение словом собственных ощущений. Запах приятный и неприятный. Различение и сравнение разных предметов по признаку веса (тяжелый — легкий).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bCs/>
          <w:sz w:val="24"/>
          <w:szCs w:val="24"/>
          <w:lang w:eastAsia="ar-SA"/>
        </w:rPr>
        <w:t>Развитие слухового восприятия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Различение звуков окружающей среды (стук, стон, звон, гудение, жужжание) и музыкальных звуков. Различение речевых и неречевых звуков. Подражание неречевым и речевым звука</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bCs/>
          <w:sz w:val="24"/>
          <w:szCs w:val="24"/>
          <w:lang w:eastAsia="ar-SA"/>
        </w:rPr>
        <w:t>Восприятие пространства</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Ориентировка на собственном теле: дифференциация правой (левой) руки (ноги), правой (левой) части тела. Определение расположения предметов в пространстве (вверху — внизу, над — под, справа — слева). Движение в заданном направлении в пространстве (вперед, назад и т. д.). Ориентировка в помещении по инструкции педагога. Ориентировка в линейном ряду (порядок следования). Пространственная ориентировка на листе бумаги (центр, верх (низ), правая (левая) сторона).</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b/>
          <w:bCs/>
          <w:sz w:val="24"/>
          <w:szCs w:val="24"/>
          <w:lang w:eastAsia="ar-SA"/>
        </w:rPr>
        <w:t xml:space="preserve">Восприятие времени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Сутки. Части суток. Работа с графической моделью «Сутки». Обозначение в речи временных представлений. Последовательность событий (смена времени суток). Вчера, сегодня, завтра. Дни недели.</w:t>
      </w:r>
    </w:p>
    <w:p w:rsidR="003F79E9" w:rsidRPr="003C5EE6" w:rsidRDefault="003F79E9" w:rsidP="00EA2E40">
      <w:pPr>
        <w:suppressAutoHyphens/>
        <w:spacing w:after="0" w:line="240" w:lineRule="auto"/>
        <w:jc w:val="both"/>
        <w:rPr>
          <w:rFonts w:ascii="Times New Roman" w:eastAsia="Calibri" w:hAnsi="Times New Roman" w:cs="Times New Roman"/>
          <w:b/>
          <w:sz w:val="24"/>
          <w:szCs w:val="24"/>
          <w:lang w:eastAsia="ar-SA"/>
        </w:rPr>
      </w:pPr>
      <w:r w:rsidRPr="003C5EE6">
        <w:rPr>
          <w:rFonts w:ascii="Times New Roman" w:eastAsia="Calibri" w:hAnsi="Times New Roman" w:cs="Times New Roman"/>
          <w:b/>
          <w:sz w:val="24"/>
          <w:szCs w:val="24"/>
          <w:lang w:eastAsia="ar-SA"/>
        </w:rPr>
        <w:t xml:space="preserve">Личностными результатами </w:t>
      </w:r>
      <w:r w:rsidRPr="003C5EE6">
        <w:rPr>
          <w:rFonts w:ascii="Times New Roman" w:eastAsia="Calibri" w:hAnsi="Times New Roman" w:cs="Times New Roman"/>
          <w:sz w:val="24"/>
          <w:szCs w:val="24"/>
          <w:lang w:eastAsia="ar-SA"/>
        </w:rPr>
        <w:t>изучения курса «Развитие психомоторики и сенсорных процессов» является формирование следующих умений и навыков (при направляющей помощи):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Определять и выражать положительное отношение к школьной дисциплине, направленной на поддержание норм поведения в школе.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В предложенных педагогом ситуациях делать выбор как поступить, опираясь на общепринятые нравственные правила, в первую очередь в отношениях со сверстниками в практике совместной деятельности.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xml:space="preserve"> Оценивать простые ситуации и однозначные поступки как «хорошие» или «плохие» с позиции важности исполнения роли «хорошего ученика». </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Выражать свое эмоциональное состояние, настроение.</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uppressAutoHyphens/>
        <w:spacing w:after="0" w:line="240" w:lineRule="auto"/>
        <w:jc w:val="both"/>
        <w:rPr>
          <w:rFonts w:ascii="Times New Roman" w:eastAsia="Calibri" w:hAnsi="Times New Roman" w:cs="Times New Roman"/>
          <w:b/>
          <w:bCs/>
          <w:sz w:val="24"/>
          <w:szCs w:val="24"/>
          <w:lang w:eastAsia="ar-SA"/>
        </w:rPr>
      </w:pPr>
      <w:r w:rsidRPr="003C5EE6">
        <w:rPr>
          <w:rFonts w:ascii="Times New Roman" w:eastAsia="Calibri" w:hAnsi="Times New Roman" w:cs="Times New Roman"/>
          <w:b/>
          <w:bCs/>
          <w:sz w:val="24"/>
          <w:szCs w:val="24"/>
          <w:lang w:eastAsia="ar-SA"/>
        </w:rPr>
        <w:t>Основные предметные результаты</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Целенаправленно выполнять действия по инструкции педагога.</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Правильно пользоваться письменными принадлежностями, копировать несложные изображения.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Анализировать и сравнивать предметы по одному из указанных признаков: форма, величина, цвет.</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Различать и называть основные цвета.</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Классифицировать геометрические фигуры.</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Составлять предмет из 2—3 частей.</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Определять на ощупь величину хорошо знакомых предметов.</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Зрительно определять и называть отличительные и общие признаки двух предметов.</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Классифицировать предметы и их изображения по признаку соответствия знакомым сенсорным эталонам, делать простейшие обобщения.</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lastRenderedPageBreak/>
        <w:t>— Различать речевые и неречевые звуки.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 Ориентироваться на собственном теле и на плоскости листа бумаги.</w:t>
      </w:r>
    </w:p>
    <w:p w:rsidR="003F79E9" w:rsidRPr="003C5EE6" w:rsidRDefault="003F79E9" w:rsidP="00EA2E40">
      <w:pPr>
        <w:numPr>
          <w:ilvl w:val="0"/>
          <w:numId w:val="122"/>
        </w:numPr>
        <w:suppressAutoHyphens/>
        <w:spacing w:after="0" w:line="240" w:lineRule="auto"/>
        <w:jc w:val="both"/>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Выделять части суток и определять порядок дней недели.</w:t>
      </w:r>
    </w:p>
    <w:p w:rsidR="003F79E9" w:rsidRPr="003C5EE6" w:rsidRDefault="003F79E9" w:rsidP="00EA2E40">
      <w:pPr>
        <w:suppressAutoHyphens/>
        <w:spacing w:after="0" w:line="240" w:lineRule="auto"/>
        <w:jc w:val="both"/>
        <w:rPr>
          <w:rFonts w:ascii="Times New Roman" w:eastAsia="Calibri" w:hAnsi="Times New Roman" w:cs="Times New Roman"/>
          <w:sz w:val="24"/>
          <w:szCs w:val="24"/>
          <w:lang w:eastAsia="ar-SA"/>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Требования к умениям учащихся 1 уровень (достаточный)</w:t>
      </w:r>
    </w:p>
    <w:p w:rsidR="003F79E9" w:rsidRPr="003C5EE6" w:rsidRDefault="003F79E9" w:rsidP="00EA2E40">
      <w:pPr>
        <w:tabs>
          <w:tab w:val="left" w:pos="5325"/>
        </w:tabs>
        <w:spacing w:after="0" w:line="240" w:lineRule="auto"/>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 xml:space="preserve">                 при организующей и активизирующей помощи</w:t>
      </w:r>
    </w:p>
    <w:p w:rsidR="003F79E9" w:rsidRPr="003C5EE6" w:rsidRDefault="003F79E9" w:rsidP="00EA2E40">
      <w:pPr>
        <w:pStyle w:val="a3"/>
        <w:numPr>
          <w:ilvl w:val="1"/>
          <w:numId w:val="56"/>
        </w:numPr>
        <w:tabs>
          <w:tab w:val="left" w:pos="5325"/>
        </w:tabs>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Различать, соотносить и называть основные цвета: оранжевый, фиолетовый. Уметь классифицировать и группировать предметы по этому признаку.</w:t>
      </w:r>
    </w:p>
    <w:p w:rsidR="003F79E9" w:rsidRPr="003C5EE6" w:rsidRDefault="003F79E9" w:rsidP="00EA2E40">
      <w:pPr>
        <w:pStyle w:val="a3"/>
        <w:tabs>
          <w:tab w:val="left" w:pos="5325"/>
        </w:tabs>
        <w:spacing w:after="0" w:line="24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C5EE6">
        <w:rPr>
          <w:rFonts w:ascii="Times New Roman" w:eastAsia="Times New Roman" w:hAnsi="Times New Roman" w:cs="Times New Roman"/>
          <w:sz w:val="24"/>
          <w:szCs w:val="24"/>
        </w:rPr>
        <w:t>Узнавать, показывать и называть геометрические фигуры и тела: квадрат, круг, прямоугольник, треугольник, овал, шар, куб.</w:t>
      </w:r>
    </w:p>
    <w:p w:rsidR="003F79E9" w:rsidRPr="003C5EE6" w:rsidRDefault="003F79E9" w:rsidP="00EA2E40">
      <w:pPr>
        <w:pStyle w:val="a3"/>
        <w:numPr>
          <w:ilvl w:val="0"/>
          <w:numId w:val="56"/>
        </w:numPr>
        <w:tabs>
          <w:tab w:val="left" w:pos="5325"/>
        </w:tabs>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Уметь сравнивать предметы по одному из признаков.</w:t>
      </w:r>
    </w:p>
    <w:p w:rsidR="003F79E9" w:rsidRPr="003C5EE6" w:rsidRDefault="003F79E9" w:rsidP="00EA2E40">
      <w:pPr>
        <w:pStyle w:val="a3"/>
        <w:numPr>
          <w:ilvl w:val="0"/>
          <w:numId w:val="56"/>
        </w:numPr>
        <w:tabs>
          <w:tab w:val="left" w:pos="5325"/>
        </w:tabs>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Уметь сопоставлять  два предмета по контрастным величинам, упорядочивать два, три предмета ( наложением, приложением « на глаз»).</w:t>
      </w:r>
    </w:p>
    <w:p w:rsidR="003F79E9" w:rsidRPr="003C5EE6" w:rsidRDefault="003F79E9" w:rsidP="00EA2E40">
      <w:pPr>
        <w:pStyle w:val="a3"/>
        <w:numPr>
          <w:ilvl w:val="0"/>
          <w:numId w:val="56"/>
        </w:numPr>
        <w:tabs>
          <w:tab w:val="left" w:pos="5325"/>
        </w:tabs>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 xml:space="preserve">Ориентироваться по схеме тела  на листе бумаги. </w:t>
      </w:r>
    </w:p>
    <w:p w:rsidR="003F79E9" w:rsidRPr="003C5EE6" w:rsidRDefault="003F79E9" w:rsidP="00EA2E40">
      <w:pPr>
        <w:pStyle w:val="a3"/>
        <w:numPr>
          <w:ilvl w:val="0"/>
          <w:numId w:val="56"/>
        </w:numPr>
        <w:tabs>
          <w:tab w:val="left" w:pos="5325"/>
        </w:tabs>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Выделять части суток, дни: вчера, сегодня, завтра, определять порядок дней недели.</w:t>
      </w:r>
    </w:p>
    <w:p w:rsidR="003F79E9" w:rsidRPr="003C5EE6" w:rsidRDefault="003F79E9" w:rsidP="00EA2E40">
      <w:pPr>
        <w:pStyle w:val="a3"/>
        <w:numPr>
          <w:ilvl w:val="0"/>
          <w:numId w:val="56"/>
        </w:numPr>
        <w:tabs>
          <w:tab w:val="left" w:pos="5325"/>
        </w:tabs>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Выполнять действия и движения по показу и инструкции взрослого.</w:t>
      </w:r>
    </w:p>
    <w:p w:rsidR="003F79E9" w:rsidRPr="003C5EE6" w:rsidRDefault="003F79E9" w:rsidP="00EA2E40">
      <w:pPr>
        <w:pStyle w:val="a3"/>
        <w:numPr>
          <w:ilvl w:val="0"/>
          <w:numId w:val="56"/>
        </w:numPr>
        <w:tabs>
          <w:tab w:val="left" w:pos="5325"/>
        </w:tabs>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Уметь выполнять правильный, длительный выдох, расслаблять мышцы кисти и пальцев рук, автономные движения, стимулирующие упражнения при организующей помощи после словесной инструкции.</w:t>
      </w:r>
    </w:p>
    <w:p w:rsidR="003F79E9" w:rsidRPr="003C5EE6" w:rsidRDefault="003F79E9" w:rsidP="00EA2E40">
      <w:pPr>
        <w:pStyle w:val="a3"/>
        <w:numPr>
          <w:ilvl w:val="0"/>
          <w:numId w:val="56"/>
        </w:numPr>
        <w:tabs>
          <w:tab w:val="left" w:pos="5325"/>
        </w:tabs>
        <w:spacing w:after="0" w:line="240" w:lineRule="auto"/>
        <w:jc w:val="both"/>
        <w:rPr>
          <w:rFonts w:ascii="Times New Roman" w:eastAsia="Times New Roman" w:hAnsi="Times New Roman" w:cs="Times New Roman"/>
          <w:sz w:val="24"/>
          <w:szCs w:val="24"/>
        </w:rPr>
      </w:pPr>
      <w:r w:rsidRPr="003C5EE6">
        <w:rPr>
          <w:rFonts w:ascii="Times New Roman" w:eastAsia="Times New Roman" w:hAnsi="Times New Roman" w:cs="Times New Roman"/>
          <w:sz w:val="24"/>
          <w:szCs w:val="24"/>
        </w:rPr>
        <w:t>Пользоваться письменными принадлежностями.</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325"/>
        </w:tabs>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Требования к умениям учащихся 2 уровень (минимальный)</w:t>
      </w:r>
    </w:p>
    <w:p w:rsidR="003F79E9" w:rsidRPr="003C5EE6" w:rsidRDefault="003F79E9" w:rsidP="00EA2E40">
      <w:pPr>
        <w:tabs>
          <w:tab w:val="left" w:pos="5325"/>
        </w:tabs>
        <w:spacing w:after="0" w:line="240" w:lineRule="auto"/>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при разнообразных видах помощи (организующей, активизирующей и контролирующей)</w:t>
      </w:r>
    </w:p>
    <w:p w:rsidR="003F79E9" w:rsidRPr="008528CE" w:rsidRDefault="003F79E9" w:rsidP="00EA2E40">
      <w:pPr>
        <w:pStyle w:val="a3"/>
        <w:numPr>
          <w:ilvl w:val="0"/>
          <w:numId w:val="126"/>
        </w:numPr>
        <w:tabs>
          <w:tab w:val="left" w:pos="5325"/>
        </w:tabs>
        <w:spacing w:after="0" w:line="240" w:lineRule="auto"/>
        <w:jc w:val="both"/>
        <w:rPr>
          <w:rFonts w:ascii="Times New Roman" w:eastAsia="Times New Roman" w:hAnsi="Times New Roman" w:cs="Times New Roman"/>
          <w:sz w:val="24"/>
          <w:szCs w:val="24"/>
        </w:rPr>
      </w:pPr>
      <w:r w:rsidRPr="008528CE">
        <w:rPr>
          <w:rFonts w:ascii="Times New Roman" w:eastAsia="Times New Roman" w:hAnsi="Times New Roman" w:cs="Times New Roman"/>
          <w:sz w:val="24"/>
          <w:szCs w:val="24"/>
        </w:rPr>
        <w:t>Различать, соотносить основные цвета: оранжевый, фиолетовый, коричневый. Называть основные цвета.</w:t>
      </w:r>
    </w:p>
    <w:p w:rsidR="003F79E9" w:rsidRPr="008528CE" w:rsidRDefault="003F79E9" w:rsidP="00EA2E40">
      <w:pPr>
        <w:pStyle w:val="a3"/>
        <w:numPr>
          <w:ilvl w:val="0"/>
          <w:numId w:val="126"/>
        </w:numPr>
        <w:tabs>
          <w:tab w:val="left" w:pos="5325"/>
        </w:tabs>
        <w:spacing w:after="0" w:line="240" w:lineRule="auto"/>
        <w:jc w:val="both"/>
        <w:rPr>
          <w:rFonts w:ascii="Times New Roman" w:eastAsia="Times New Roman" w:hAnsi="Times New Roman" w:cs="Times New Roman"/>
          <w:sz w:val="24"/>
          <w:szCs w:val="24"/>
        </w:rPr>
      </w:pPr>
      <w:r w:rsidRPr="008528CE">
        <w:rPr>
          <w:rFonts w:ascii="Times New Roman" w:eastAsia="Times New Roman" w:hAnsi="Times New Roman" w:cs="Times New Roman"/>
          <w:sz w:val="24"/>
          <w:szCs w:val="24"/>
        </w:rPr>
        <w:t>Узнавать, показывать и называть геометрические фигуры и тела: квадрат, круг, прямоугольник, треугольник, овал, шар, куб.. Называть при контролирующей  помощи  круг, квадрат, прямоугольник,  треугольник.</w:t>
      </w:r>
    </w:p>
    <w:p w:rsidR="003F79E9" w:rsidRPr="008528CE" w:rsidRDefault="003F79E9" w:rsidP="00EA2E40">
      <w:pPr>
        <w:pStyle w:val="a3"/>
        <w:numPr>
          <w:ilvl w:val="0"/>
          <w:numId w:val="126"/>
        </w:numPr>
        <w:tabs>
          <w:tab w:val="left" w:pos="5325"/>
        </w:tabs>
        <w:spacing w:after="0" w:line="240" w:lineRule="auto"/>
        <w:jc w:val="both"/>
        <w:rPr>
          <w:rFonts w:ascii="Times New Roman" w:eastAsia="Times New Roman" w:hAnsi="Times New Roman" w:cs="Times New Roman"/>
          <w:sz w:val="24"/>
          <w:szCs w:val="24"/>
        </w:rPr>
      </w:pPr>
      <w:r w:rsidRPr="008528CE">
        <w:rPr>
          <w:rFonts w:ascii="Times New Roman" w:eastAsia="Times New Roman" w:hAnsi="Times New Roman" w:cs="Times New Roman"/>
          <w:sz w:val="24"/>
          <w:szCs w:val="24"/>
        </w:rPr>
        <w:t>Сравнивать предметы по наиболее выраженным, характерным величинам  ( наложением, приложением « на глаз»). Давать ответы на вопросы «где самый короткий ?».</w:t>
      </w:r>
    </w:p>
    <w:p w:rsidR="003F79E9" w:rsidRPr="008528CE" w:rsidRDefault="003F79E9" w:rsidP="00EA2E40">
      <w:pPr>
        <w:pStyle w:val="a3"/>
        <w:numPr>
          <w:ilvl w:val="0"/>
          <w:numId w:val="126"/>
        </w:numPr>
        <w:tabs>
          <w:tab w:val="left" w:pos="5325"/>
        </w:tabs>
        <w:spacing w:after="0" w:line="240" w:lineRule="auto"/>
        <w:jc w:val="both"/>
        <w:rPr>
          <w:rFonts w:ascii="Times New Roman" w:eastAsia="Times New Roman" w:hAnsi="Times New Roman" w:cs="Times New Roman"/>
          <w:sz w:val="24"/>
          <w:szCs w:val="24"/>
        </w:rPr>
      </w:pPr>
      <w:r w:rsidRPr="008528CE">
        <w:rPr>
          <w:rFonts w:ascii="Times New Roman" w:eastAsia="Times New Roman" w:hAnsi="Times New Roman" w:cs="Times New Roman"/>
          <w:sz w:val="24"/>
          <w:szCs w:val="24"/>
        </w:rPr>
        <w:t>Сравнивать предметы по одному из признаков.</w:t>
      </w:r>
    </w:p>
    <w:p w:rsidR="003F79E9" w:rsidRPr="008528CE" w:rsidRDefault="003F79E9" w:rsidP="00EA2E40">
      <w:pPr>
        <w:pStyle w:val="a3"/>
        <w:numPr>
          <w:ilvl w:val="0"/>
          <w:numId w:val="126"/>
        </w:numPr>
        <w:tabs>
          <w:tab w:val="left" w:pos="5325"/>
        </w:tabs>
        <w:spacing w:after="0" w:line="240" w:lineRule="auto"/>
        <w:jc w:val="both"/>
        <w:rPr>
          <w:rFonts w:ascii="Times New Roman" w:eastAsia="Times New Roman" w:hAnsi="Times New Roman" w:cs="Times New Roman"/>
          <w:sz w:val="24"/>
          <w:szCs w:val="24"/>
        </w:rPr>
      </w:pPr>
      <w:r w:rsidRPr="008528CE">
        <w:rPr>
          <w:rFonts w:ascii="Times New Roman" w:eastAsia="Times New Roman" w:hAnsi="Times New Roman" w:cs="Times New Roman"/>
          <w:sz w:val="24"/>
          <w:szCs w:val="24"/>
        </w:rPr>
        <w:t>Ориентироваться в схеме тела по маркеру, после организующей помощи.</w:t>
      </w:r>
    </w:p>
    <w:p w:rsidR="003F79E9" w:rsidRPr="008528CE" w:rsidRDefault="003F79E9" w:rsidP="00EA2E40">
      <w:pPr>
        <w:pStyle w:val="a3"/>
        <w:numPr>
          <w:ilvl w:val="0"/>
          <w:numId w:val="126"/>
        </w:numPr>
        <w:tabs>
          <w:tab w:val="left" w:pos="5325"/>
        </w:tabs>
        <w:spacing w:after="0" w:line="240" w:lineRule="auto"/>
        <w:jc w:val="both"/>
        <w:rPr>
          <w:rFonts w:ascii="Times New Roman" w:eastAsia="Times New Roman" w:hAnsi="Times New Roman" w:cs="Times New Roman"/>
          <w:sz w:val="24"/>
          <w:szCs w:val="24"/>
        </w:rPr>
      </w:pPr>
      <w:r w:rsidRPr="008528CE">
        <w:rPr>
          <w:rFonts w:ascii="Times New Roman" w:eastAsia="Times New Roman" w:hAnsi="Times New Roman" w:cs="Times New Roman"/>
          <w:sz w:val="24"/>
          <w:szCs w:val="24"/>
        </w:rPr>
        <w:t>Иметь представления о сутках, днях недели .</w:t>
      </w:r>
    </w:p>
    <w:p w:rsidR="003F79E9" w:rsidRPr="008528CE" w:rsidRDefault="003F79E9" w:rsidP="00EA2E40">
      <w:pPr>
        <w:pStyle w:val="a3"/>
        <w:numPr>
          <w:ilvl w:val="0"/>
          <w:numId w:val="126"/>
        </w:numPr>
        <w:tabs>
          <w:tab w:val="left" w:pos="5325"/>
        </w:tabs>
        <w:spacing w:after="0" w:line="240" w:lineRule="auto"/>
        <w:jc w:val="both"/>
        <w:rPr>
          <w:rFonts w:ascii="Times New Roman" w:eastAsia="Times New Roman" w:hAnsi="Times New Roman" w:cs="Times New Roman"/>
          <w:sz w:val="24"/>
          <w:szCs w:val="24"/>
        </w:rPr>
      </w:pPr>
      <w:r w:rsidRPr="008528CE">
        <w:rPr>
          <w:rFonts w:ascii="Times New Roman" w:eastAsia="Times New Roman" w:hAnsi="Times New Roman" w:cs="Times New Roman"/>
          <w:sz w:val="24"/>
          <w:szCs w:val="24"/>
        </w:rPr>
        <w:t>Уметь воспроизводить  дыхательные упражнения, упражнения на развитие мелкой и крупной моторики, стимулирующие упражнения после показа  и по инструкции ( простые упражнения и движения)</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КАЛЕНДАРНО-ТЕМАТИЧЕСКОЕ ПЛАНИРОВАНИЕ</w:t>
      </w:r>
    </w:p>
    <w:p w:rsidR="003F79E9" w:rsidRPr="003C5EE6" w:rsidRDefault="003F79E9" w:rsidP="00EA2E40">
      <w:pPr>
        <w:spacing w:after="0" w:line="240" w:lineRule="auto"/>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1  класс</w:t>
      </w:r>
    </w:p>
    <w:p w:rsidR="003F79E9" w:rsidRPr="003C5EE6" w:rsidRDefault="003F79E9" w:rsidP="00EA2E40">
      <w:pPr>
        <w:spacing w:after="0" w:line="240" w:lineRule="auto"/>
        <w:rPr>
          <w:rFonts w:ascii="Times New Roman" w:eastAsia="Times New Roman" w:hAnsi="Times New Roman" w:cs="Times New Roman"/>
          <w:b/>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96"/>
        <w:gridCol w:w="2623"/>
        <w:gridCol w:w="847"/>
        <w:gridCol w:w="6099"/>
      </w:tblGrid>
      <w:tr w:rsidR="003F79E9" w:rsidRPr="003C5EE6" w:rsidTr="003F79E9">
        <w:tc>
          <w:tcPr>
            <w:tcW w:w="496" w:type="dxa"/>
          </w:tcPr>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w:t>
            </w:r>
          </w:p>
        </w:tc>
        <w:tc>
          <w:tcPr>
            <w:tcW w:w="2623" w:type="dxa"/>
          </w:tcPr>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Название раздела</w:t>
            </w:r>
          </w:p>
        </w:tc>
        <w:tc>
          <w:tcPr>
            <w:tcW w:w="847" w:type="dxa"/>
          </w:tcPr>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Кол.</w:t>
            </w:r>
          </w:p>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час</w:t>
            </w:r>
          </w:p>
        </w:tc>
        <w:tc>
          <w:tcPr>
            <w:tcW w:w="6099" w:type="dxa"/>
          </w:tcPr>
          <w:p w:rsidR="003F79E9" w:rsidRPr="003C5EE6" w:rsidRDefault="003F79E9" w:rsidP="00EA2E40">
            <w:pPr>
              <w:spacing w:after="0" w:line="240" w:lineRule="auto"/>
              <w:jc w:val="center"/>
              <w:rPr>
                <w:rFonts w:ascii="Times New Roman" w:eastAsia="Calibri" w:hAnsi="Times New Roman" w:cs="Times New Roman"/>
                <w:b/>
                <w:sz w:val="24"/>
                <w:szCs w:val="24"/>
              </w:rPr>
            </w:pPr>
            <w:r w:rsidRPr="003C5EE6">
              <w:rPr>
                <w:rFonts w:ascii="Times New Roman" w:eastAsia="Calibri" w:hAnsi="Times New Roman" w:cs="Times New Roman"/>
                <w:b/>
                <w:sz w:val="24"/>
                <w:szCs w:val="24"/>
              </w:rPr>
              <w:t>Основные виды деятельности учеников</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p>
        </w:tc>
        <w:tc>
          <w:tcPr>
            <w:tcW w:w="2623" w:type="dxa"/>
          </w:tcPr>
          <w:p w:rsidR="003F79E9" w:rsidRPr="003C5EE6" w:rsidRDefault="003F79E9" w:rsidP="00EA2E40">
            <w:pPr>
              <w:spacing w:after="0" w:line="240" w:lineRule="auto"/>
              <w:rPr>
                <w:rFonts w:ascii="Times New Roman" w:eastAsia="Calibri" w:hAnsi="Times New Roman" w:cs="Times New Roman"/>
                <w:sz w:val="24"/>
                <w:szCs w:val="24"/>
              </w:rPr>
            </w:pPr>
          </w:p>
        </w:tc>
        <w:tc>
          <w:tcPr>
            <w:tcW w:w="847" w:type="dxa"/>
          </w:tcPr>
          <w:p w:rsidR="003F79E9" w:rsidRPr="003C5EE6" w:rsidRDefault="003F79E9" w:rsidP="00EA2E40">
            <w:pPr>
              <w:spacing w:after="0" w:line="240" w:lineRule="auto"/>
              <w:rPr>
                <w:rFonts w:ascii="Times New Roman" w:eastAsia="Calibri" w:hAnsi="Times New Roman" w:cs="Times New Roman"/>
                <w:sz w:val="24"/>
                <w:szCs w:val="24"/>
              </w:rPr>
            </w:pPr>
          </w:p>
        </w:tc>
        <w:tc>
          <w:tcPr>
            <w:tcW w:w="6099" w:type="dxa"/>
          </w:tcPr>
          <w:p w:rsidR="003F79E9" w:rsidRPr="003C5EE6" w:rsidRDefault="003F79E9" w:rsidP="00EA2E40">
            <w:pPr>
              <w:spacing w:after="0" w:line="240" w:lineRule="auto"/>
              <w:rPr>
                <w:rFonts w:ascii="Times New Roman" w:eastAsia="Calibri" w:hAnsi="Times New Roman" w:cs="Times New Roman"/>
                <w:sz w:val="24"/>
                <w:szCs w:val="24"/>
              </w:rPr>
            </w:pP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w:t>
            </w:r>
          </w:p>
        </w:tc>
        <w:tc>
          <w:tcPr>
            <w:tcW w:w="2623" w:type="dxa"/>
          </w:tcPr>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1 четверть</w:t>
            </w: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Диагностика</w:t>
            </w:r>
          </w:p>
        </w:tc>
        <w:tc>
          <w:tcPr>
            <w:tcW w:w="847" w:type="dxa"/>
          </w:tcPr>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4ч</w:t>
            </w:r>
          </w:p>
        </w:tc>
        <w:tc>
          <w:tcPr>
            <w:tcW w:w="6099" w:type="dxa"/>
          </w:tcPr>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Times New Roman" w:hAnsi="Times New Roman" w:cs="Times New Roman"/>
                <w:bCs/>
                <w:sz w:val="24"/>
                <w:szCs w:val="24"/>
              </w:rPr>
              <w:t xml:space="preserve">Отвечают на вопросы, выполняют диагностические задания  </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II</w:t>
            </w:r>
          </w:p>
        </w:tc>
        <w:tc>
          <w:tcPr>
            <w:tcW w:w="2623" w:type="dxa"/>
          </w:tcPr>
          <w:p w:rsidR="003F79E9" w:rsidRPr="003C5EE6" w:rsidRDefault="003F79E9" w:rsidP="00EA2E40">
            <w:pPr>
              <w:spacing w:after="0" w:line="240" w:lineRule="auto"/>
              <w:rPr>
                <w:rFonts w:ascii="Times New Roman" w:eastAsia="Calibri" w:hAnsi="Times New Roman" w:cs="Times New Roman"/>
                <w:b/>
                <w:i/>
                <w:sz w:val="24"/>
                <w:szCs w:val="24"/>
              </w:rPr>
            </w:pPr>
            <w:r w:rsidRPr="003C5EE6">
              <w:rPr>
                <w:rFonts w:ascii="Times New Roman" w:eastAsia="Calibri" w:hAnsi="Times New Roman" w:cs="Times New Roman"/>
                <w:b/>
                <w:i/>
                <w:sz w:val="24"/>
                <w:szCs w:val="24"/>
              </w:rPr>
              <w:t>Сенсорное развитие:</w:t>
            </w:r>
          </w:p>
          <w:p w:rsidR="003F79E9" w:rsidRPr="003C5EE6" w:rsidRDefault="003F79E9" w:rsidP="00EA2E40">
            <w:pPr>
              <w:spacing w:after="0" w:line="240" w:lineRule="auto"/>
              <w:rPr>
                <w:rFonts w:ascii="Times New Roman" w:eastAsia="Calibri" w:hAnsi="Times New Roman" w:cs="Times New Roman"/>
                <w:bCs/>
                <w:sz w:val="24"/>
                <w:szCs w:val="24"/>
              </w:rPr>
            </w:pPr>
            <w:r w:rsidRPr="003C5EE6">
              <w:rPr>
                <w:rFonts w:ascii="Times New Roman" w:eastAsia="Calibri" w:hAnsi="Times New Roman" w:cs="Times New Roman"/>
                <w:bCs/>
                <w:sz w:val="24"/>
                <w:szCs w:val="24"/>
              </w:rPr>
              <w:lastRenderedPageBreak/>
              <w:t>-Восприятие цвета</w:t>
            </w:r>
          </w:p>
        </w:tc>
        <w:tc>
          <w:tcPr>
            <w:tcW w:w="847" w:type="dxa"/>
          </w:tcPr>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lastRenderedPageBreak/>
              <w:t>6,5ч</w:t>
            </w:r>
          </w:p>
        </w:tc>
        <w:tc>
          <w:tcPr>
            <w:tcW w:w="6099"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lastRenderedPageBreak/>
              <w:t xml:space="preserve">-сопоставляют, различают основные цвета, зелёный, </w:t>
            </w:r>
            <w:r w:rsidRPr="003C5EE6">
              <w:rPr>
                <w:rFonts w:ascii="Times New Roman" w:eastAsia="Calibri" w:hAnsi="Times New Roman" w:cs="Times New Roman"/>
                <w:sz w:val="24"/>
                <w:szCs w:val="24"/>
              </w:rPr>
              <w:lastRenderedPageBreak/>
              <w:t>оранжевый, фиолетовый;</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-выделяют изученный цвет в окружающих предметах, сравнивают, классифицируют;</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чередуют цветные элементы</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называют словом  изученные цвета;</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-отвечают на поставленные вопросы;</w:t>
            </w: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sz w:val="24"/>
                <w:szCs w:val="24"/>
              </w:rPr>
              <w:t>-используют в речи названия изученных цветов</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lastRenderedPageBreak/>
              <w:t>III</w:t>
            </w:r>
          </w:p>
        </w:tc>
        <w:tc>
          <w:tcPr>
            <w:tcW w:w="2623" w:type="dxa"/>
          </w:tcPr>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 xml:space="preserve">Психомоторное </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развитие:</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sz w:val="24"/>
                <w:szCs w:val="24"/>
                <w:lang w:val="en-US" w:eastAsia="ar-SA"/>
              </w:rPr>
              <w:t>I</w:t>
            </w:r>
            <w:r w:rsidRPr="003C5EE6">
              <w:rPr>
                <w:rFonts w:ascii="Times New Roman" w:eastAsia="Calibri" w:hAnsi="Times New Roman" w:cs="Times New Roman"/>
                <w:sz w:val="24"/>
                <w:szCs w:val="24"/>
                <w:lang w:eastAsia="ar-SA"/>
              </w:rPr>
              <w:t xml:space="preserve"> УРОВЕНЬ</w:t>
            </w: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Активизации и энергоснабжения психических процессов:</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-отработка правильного дыхания</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стимулирующие упражнения</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-приёмы релаксации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-мышечные зажимы</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Всего18ч</w:t>
            </w:r>
          </w:p>
        </w:tc>
        <w:tc>
          <w:tcPr>
            <w:tcW w:w="847" w:type="dxa"/>
          </w:tcPr>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7,5ч</w:t>
            </w:r>
          </w:p>
          <w:p w:rsidR="003F79E9" w:rsidRPr="003C5EE6" w:rsidRDefault="003F79E9" w:rsidP="00EA2E40">
            <w:pPr>
              <w:spacing w:after="0" w:line="240" w:lineRule="auto"/>
              <w:rPr>
                <w:rFonts w:ascii="Times New Roman" w:eastAsia="Calibri" w:hAnsi="Times New Roman" w:cs="Times New Roman"/>
                <w:b/>
                <w:sz w:val="24"/>
                <w:szCs w:val="24"/>
              </w:rPr>
            </w:pPr>
          </w:p>
          <w:p w:rsidR="003F79E9" w:rsidRDefault="003F79E9" w:rsidP="00EA2E40">
            <w:pPr>
              <w:spacing w:after="0" w:line="240" w:lineRule="auto"/>
              <w:rPr>
                <w:rFonts w:ascii="Times New Roman" w:eastAsia="Calibri" w:hAnsi="Times New Roman" w:cs="Times New Roman"/>
                <w:bCs/>
                <w:sz w:val="24"/>
                <w:szCs w:val="24"/>
              </w:rPr>
            </w:pPr>
          </w:p>
          <w:p w:rsidR="003F79E9" w:rsidRDefault="003F79E9" w:rsidP="00EA2E40">
            <w:pPr>
              <w:spacing w:after="0" w:line="240" w:lineRule="auto"/>
              <w:rPr>
                <w:rFonts w:ascii="Times New Roman" w:eastAsia="Calibri" w:hAnsi="Times New Roman" w:cs="Times New Roman"/>
                <w:bCs/>
                <w:sz w:val="24"/>
                <w:szCs w:val="24"/>
              </w:rPr>
            </w:pPr>
          </w:p>
          <w:p w:rsidR="003F79E9" w:rsidRPr="003C5EE6" w:rsidRDefault="003F79E9" w:rsidP="00EA2E40">
            <w:pPr>
              <w:spacing w:after="0" w:line="240" w:lineRule="auto"/>
              <w:rPr>
                <w:rFonts w:ascii="Times New Roman" w:eastAsia="Calibri" w:hAnsi="Times New Roman" w:cs="Times New Roman"/>
                <w:bCs/>
                <w:sz w:val="24"/>
                <w:szCs w:val="24"/>
              </w:rPr>
            </w:pPr>
            <w:r w:rsidRPr="003C5EE6">
              <w:rPr>
                <w:rFonts w:ascii="Times New Roman" w:eastAsia="Calibri" w:hAnsi="Times New Roman" w:cs="Times New Roman"/>
                <w:bCs/>
                <w:sz w:val="24"/>
                <w:szCs w:val="24"/>
              </w:rPr>
              <w:t>1,5</w:t>
            </w:r>
          </w:p>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1</w:t>
            </w: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2</w:t>
            </w:r>
          </w:p>
          <w:p w:rsidR="003F79E9" w:rsidRPr="003C5EE6" w:rsidRDefault="003F79E9" w:rsidP="00EA2E40">
            <w:pPr>
              <w:spacing w:after="0" w:line="240" w:lineRule="auto"/>
              <w:rPr>
                <w:rFonts w:ascii="Times New Roman" w:eastAsia="Calibri" w:hAnsi="Times New Roman" w:cs="Times New Roman"/>
                <w:b/>
                <w:sz w:val="24"/>
                <w:szCs w:val="24"/>
              </w:rPr>
            </w:pPr>
          </w:p>
          <w:p w:rsidR="003F79E9" w:rsidRPr="003C5EE6" w:rsidRDefault="003F79E9" w:rsidP="00EA2E40">
            <w:pPr>
              <w:spacing w:after="0" w:line="240" w:lineRule="auto"/>
              <w:rPr>
                <w:rFonts w:ascii="Times New Roman" w:eastAsia="Calibri" w:hAnsi="Times New Roman" w:cs="Times New Roman"/>
                <w:b/>
                <w:sz w:val="24"/>
                <w:szCs w:val="24"/>
              </w:rPr>
            </w:pPr>
            <w:r w:rsidRPr="003C5EE6">
              <w:rPr>
                <w:rFonts w:ascii="Times New Roman" w:eastAsia="Calibri" w:hAnsi="Times New Roman" w:cs="Times New Roman"/>
                <w:b/>
                <w:sz w:val="24"/>
                <w:szCs w:val="24"/>
              </w:rPr>
              <w:t>3</w:t>
            </w:r>
          </w:p>
        </w:tc>
        <w:tc>
          <w:tcPr>
            <w:tcW w:w="6099"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-выполняют дыхательные упр. через нос и рот с пропевкой звуков и слогов, стимулирующие упр. по показу и инструкции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-расслабляют и напрягают мышцы разных частей тела по показу и инструкции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-выполняют упр. на снятие мышечных зажимов с одновременной работой рук и ног по показу и инструкции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воспринимают простые словесные инструкции на двигат. упр.</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используют в речи понятия напряжение, расслабление, называют ощущения от собственного тела</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проявляют внимание к речи педагога</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w:t>
            </w:r>
          </w:p>
        </w:tc>
        <w:tc>
          <w:tcPr>
            <w:tcW w:w="2623" w:type="dxa"/>
          </w:tcPr>
          <w:p w:rsidR="003F79E9" w:rsidRPr="003C5EE6" w:rsidRDefault="003F79E9" w:rsidP="00EA2E40">
            <w:pPr>
              <w:spacing w:after="0" w:line="240" w:lineRule="auto"/>
              <w:rPr>
                <w:rFonts w:ascii="Times New Roman" w:eastAsia="Calibri" w:hAnsi="Times New Roman" w:cs="Times New Roman"/>
                <w:b/>
                <w:bCs/>
                <w:sz w:val="24"/>
                <w:szCs w:val="24"/>
              </w:rPr>
            </w:pPr>
            <w:r w:rsidRPr="003C5EE6">
              <w:rPr>
                <w:rFonts w:ascii="Times New Roman" w:eastAsia="Calibri" w:hAnsi="Times New Roman" w:cs="Times New Roman"/>
                <w:b/>
                <w:bCs/>
                <w:sz w:val="24"/>
                <w:szCs w:val="24"/>
              </w:rPr>
              <w:t xml:space="preserve">2 четверть </w:t>
            </w:r>
          </w:p>
          <w:p w:rsidR="003F79E9" w:rsidRPr="003C5EE6" w:rsidRDefault="003F79E9" w:rsidP="00EA2E40">
            <w:pPr>
              <w:spacing w:after="0" w:line="240" w:lineRule="auto"/>
              <w:rPr>
                <w:rFonts w:ascii="Times New Roman" w:eastAsia="Calibri" w:hAnsi="Times New Roman" w:cs="Times New Roman"/>
                <w:b/>
                <w:i/>
                <w:sz w:val="24"/>
                <w:szCs w:val="24"/>
              </w:rPr>
            </w:pPr>
            <w:r w:rsidRPr="003C5EE6">
              <w:rPr>
                <w:rFonts w:ascii="Times New Roman" w:eastAsia="Calibri" w:hAnsi="Times New Roman" w:cs="Times New Roman"/>
                <w:b/>
                <w:i/>
                <w:sz w:val="24"/>
                <w:szCs w:val="24"/>
              </w:rPr>
              <w:t>Сенсорное развитие:</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Times New Roman" w:hAnsi="Times New Roman" w:cs="Times New Roman"/>
                <w:sz w:val="24"/>
                <w:szCs w:val="24"/>
                <w:lang w:eastAsia="ru-RU"/>
              </w:rPr>
              <w:t xml:space="preserve"> -Восприятие геометрических фигур и тел</w:t>
            </w:r>
          </w:p>
        </w:tc>
        <w:tc>
          <w:tcPr>
            <w:tcW w:w="847" w:type="dxa"/>
          </w:tcPr>
          <w:p w:rsidR="003F79E9" w:rsidRPr="003C5EE6" w:rsidRDefault="003F79E9" w:rsidP="00EA2E40">
            <w:pPr>
              <w:spacing w:after="0" w:line="240" w:lineRule="auto"/>
              <w:rPr>
                <w:rFonts w:ascii="Times New Roman" w:eastAsia="Calibri" w:hAnsi="Times New Roman" w:cs="Times New Roman"/>
                <w:b/>
                <w:bCs/>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6ч</w:t>
            </w:r>
          </w:p>
        </w:tc>
        <w:tc>
          <w:tcPr>
            <w:tcW w:w="6099"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-обследуют, определяют на ощупь фигуры и тела</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-составляют геометрический орнамент</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-соотносят, сравнивают, называют, группируют, классифицируют  фигуры, узнают в предметах</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xml:space="preserve">- называют словом изученные фигуры (круг, овал, квадрат, прямоугольник, треугольник) и тела их свойства, строят словосочетания </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-понимают и выполняют инструкцию,</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отвечают на поставленные вопросы;</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-вступают в беседу</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II</w:t>
            </w:r>
          </w:p>
        </w:tc>
        <w:tc>
          <w:tcPr>
            <w:tcW w:w="2623" w:type="dxa"/>
          </w:tcPr>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 xml:space="preserve">Психомоторное </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развитие: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val="en-US" w:eastAsia="ru-RU"/>
              </w:rPr>
              <w:t>I</w:t>
            </w:r>
            <w:r w:rsidRPr="003C5EE6">
              <w:rPr>
                <w:rFonts w:ascii="Times New Roman" w:eastAsia="Times New Roman" w:hAnsi="Times New Roman" w:cs="Times New Roman"/>
                <w:b/>
                <w:bCs/>
                <w:sz w:val="24"/>
                <w:szCs w:val="24"/>
                <w:lang w:eastAsia="ru-RU"/>
              </w:rPr>
              <w:t xml:space="preserve"> УРОВЕНЬ</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Активизации и энергоснабжения</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психических процессов:</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-равновесие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-ригидные телесные установки</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val="en-US" w:eastAsia="ru-RU"/>
              </w:rPr>
              <w:t>II</w:t>
            </w:r>
            <w:r w:rsidRPr="003C5EE6">
              <w:rPr>
                <w:rFonts w:ascii="Times New Roman" w:eastAsia="Times New Roman" w:hAnsi="Times New Roman" w:cs="Times New Roman"/>
                <w:b/>
                <w:bCs/>
                <w:sz w:val="24"/>
                <w:szCs w:val="24"/>
                <w:lang w:eastAsia="ru-RU"/>
              </w:rPr>
              <w:t xml:space="preserve">  УРОВЕНЬ</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Операционного обеспечения сенсомоторного взаимодействия с внешним пространством: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-ритм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-тактильная </w:t>
            </w:r>
            <w:r w:rsidRPr="003C5EE6">
              <w:rPr>
                <w:rFonts w:ascii="Times New Roman" w:eastAsia="Times New Roman" w:hAnsi="Times New Roman" w:cs="Times New Roman"/>
                <w:sz w:val="24"/>
                <w:szCs w:val="24"/>
                <w:lang w:eastAsia="ru-RU"/>
              </w:rPr>
              <w:lastRenderedPageBreak/>
              <w:t>чувствительность</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всего14ч</w:t>
            </w:r>
          </w:p>
          <w:p w:rsidR="003F79E9" w:rsidRPr="003C5EE6" w:rsidRDefault="003F79E9" w:rsidP="00EA2E40">
            <w:pPr>
              <w:spacing w:after="0" w:line="240" w:lineRule="auto"/>
              <w:rPr>
                <w:rFonts w:ascii="Times New Roman" w:eastAsia="Calibri" w:hAnsi="Times New Roman" w:cs="Times New Roman"/>
                <w:sz w:val="24"/>
                <w:szCs w:val="24"/>
              </w:rPr>
            </w:pPr>
          </w:p>
        </w:tc>
        <w:tc>
          <w:tcPr>
            <w:tcW w:w="847"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8ч</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1,5</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3</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1,5</w:t>
            </w: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2</w:t>
            </w:r>
          </w:p>
        </w:tc>
        <w:tc>
          <w:tcPr>
            <w:tcW w:w="6099"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-выполняют упр. на разминку и расслабление рук, кистей (сжимание, разжимание, штриховка..)</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-упр.</w:t>
            </w:r>
            <w:r w:rsidRPr="003C5EE6">
              <w:rPr>
                <w:rFonts w:ascii="Times New Roman" w:eastAsia="Times New Roman" w:hAnsi="Times New Roman" w:cs="Times New Roman"/>
                <w:sz w:val="24"/>
                <w:szCs w:val="24"/>
                <w:lang w:eastAsia="ru-RU"/>
              </w:rPr>
              <w:t xml:space="preserve"> «заземление» на двух  и одной ноге с различным положением рук, упр.на развязку синкинезий по показу с дальнейшим автоматизированием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sz w:val="24"/>
                <w:szCs w:val="24"/>
              </w:rPr>
              <w:t>-</w:t>
            </w:r>
            <w:r w:rsidRPr="003C5EE6">
              <w:rPr>
                <w:rFonts w:ascii="Times New Roman" w:eastAsia="Times New Roman" w:hAnsi="Times New Roman" w:cs="Times New Roman"/>
                <w:sz w:val="24"/>
                <w:szCs w:val="24"/>
                <w:lang w:eastAsia="ru-RU"/>
              </w:rPr>
              <w:t>-воспроизводят внешний ритм по показу, зрительным схемам, внешнему контролю</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-определяют на ощупь плоскостные фигуры</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-понимают и выполняют инструкцию, соотносят названия частей тела</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-проговаривают простой ритмический рисунок</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sz w:val="24"/>
                <w:szCs w:val="24"/>
              </w:rPr>
              <w:t>-называют простые характеристики поверхности предметов</w:t>
            </w:r>
          </w:p>
          <w:p w:rsidR="003F79E9" w:rsidRPr="003C5EE6" w:rsidRDefault="003F79E9" w:rsidP="00EA2E40">
            <w:pPr>
              <w:spacing w:after="0" w:line="240" w:lineRule="auto"/>
              <w:rPr>
                <w:rFonts w:ascii="Times New Roman" w:eastAsia="Calibri" w:hAnsi="Times New Roman" w:cs="Times New Roman"/>
                <w:sz w:val="24"/>
                <w:szCs w:val="24"/>
              </w:rPr>
            </w:pP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lastRenderedPageBreak/>
              <w:t>I</w:t>
            </w:r>
          </w:p>
        </w:tc>
        <w:tc>
          <w:tcPr>
            <w:tcW w:w="2623"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3 четверть</w:t>
            </w:r>
          </w:p>
          <w:p w:rsidR="003F79E9" w:rsidRPr="003C5EE6" w:rsidRDefault="003F79E9" w:rsidP="00EA2E40">
            <w:pPr>
              <w:spacing w:after="0" w:line="240" w:lineRule="auto"/>
              <w:rPr>
                <w:rFonts w:ascii="Times New Roman" w:eastAsia="Calibri" w:hAnsi="Times New Roman" w:cs="Times New Roman"/>
                <w:b/>
                <w:i/>
                <w:sz w:val="24"/>
                <w:szCs w:val="24"/>
              </w:rPr>
            </w:pPr>
            <w:r w:rsidRPr="003C5EE6">
              <w:rPr>
                <w:rFonts w:ascii="Times New Roman" w:eastAsia="Calibri" w:hAnsi="Times New Roman" w:cs="Times New Roman"/>
                <w:b/>
                <w:i/>
                <w:sz w:val="24"/>
                <w:szCs w:val="24"/>
              </w:rPr>
              <w:t>Сенсорное развитие: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Восприятие величин</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-Пространственная ориентация.</w:t>
            </w:r>
          </w:p>
          <w:p w:rsidR="003F79E9" w:rsidRPr="003C5EE6" w:rsidRDefault="003F79E9" w:rsidP="00EA2E40">
            <w:pPr>
              <w:spacing w:after="0" w:line="240" w:lineRule="auto"/>
              <w:rPr>
                <w:rFonts w:ascii="Times New Roman" w:eastAsia="Calibri" w:hAnsi="Times New Roman" w:cs="Times New Roman"/>
                <w:sz w:val="24"/>
                <w:szCs w:val="24"/>
                <w:lang w:eastAsia="ru-RU"/>
              </w:rPr>
            </w:pPr>
          </w:p>
        </w:tc>
        <w:tc>
          <w:tcPr>
            <w:tcW w:w="847"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13ч</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5</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8</w:t>
            </w:r>
          </w:p>
          <w:p w:rsidR="003F79E9" w:rsidRPr="003C5EE6" w:rsidRDefault="003F79E9" w:rsidP="00EA2E40">
            <w:pPr>
              <w:spacing w:after="0" w:line="240" w:lineRule="auto"/>
              <w:rPr>
                <w:rFonts w:ascii="Times New Roman" w:eastAsia="Calibri" w:hAnsi="Times New Roman" w:cs="Times New Roman"/>
                <w:sz w:val="24"/>
                <w:szCs w:val="24"/>
              </w:rPr>
            </w:pPr>
          </w:p>
        </w:tc>
        <w:tc>
          <w:tcPr>
            <w:tcW w:w="6099" w:type="dxa"/>
          </w:tcPr>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-Сопоставляют предметы по величинам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-Ориентируются в схеме – тела , дифференцируют правую, левую руки и ноги.</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-определяют расположение предметов в пространстве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-Ориентируются  в линейном ряду,</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 обозначают словом изученные характеристики величин при их сопоставлении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--ориентируются на словесное обозначение  пространственного обозначение предметов</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-называют словом изученные пространственные понятия</w:t>
            </w:r>
          </w:p>
          <w:p w:rsidR="003F79E9" w:rsidRPr="003C5EE6" w:rsidRDefault="003F79E9" w:rsidP="00EA2E40">
            <w:pPr>
              <w:spacing w:after="0" w:line="240" w:lineRule="auto"/>
              <w:rPr>
                <w:rFonts w:ascii="Times New Roman" w:eastAsia="Calibri" w:hAnsi="Times New Roman" w:cs="Times New Roman"/>
                <w:sz w:val="24"/>
                <w:szCs w:val="24"/>
              </w:rPr>
            </w:pP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II</w:t>
            </w:r>
          </w:p>
        </w:tc>
        <w:tc>
          <w:tcPr>
            <w:tcW w:w="2623" w:type="dxa"/>
          </w:tcPr>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 xml:space="preserve">Психомоторное </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развитие:</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val="en-US" w:eastAsia="ru-RU"/>
              </w:rPr>
              <w:t>II</w:t>
            </w:r>
            <w:r w:rsidRPr="003C5EE6">
              <w:rPr>
                <w:rFonts w:ascii="Times New Roman" w:eastAsia="Times New Roman" w:hAnsi="Times New Roman" w:cs="Times New Roman"/>
                <w:b/>
                <w:bCs/>
                <w:sz w:val="24"/>
                <w:szCs w:val="24"/>
                <w:lang w:eastAsia="ru-RU"/>
              </w:rPr>
              <w:t xml:space="preserve">  УРОВЕНЬ</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Операционного обеспечения сенсомоторного взаимодействия с внешним пространством: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-зрительное восприятие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-слуховое восприятие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-обоняние</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-вкусовые ощущения</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-восприятие поз и движений</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Всего 18ч</w:t>
            </w:r>
          </w:p>
        </w:tc>
        <w:tc>
          <w:tcPr>
            <w:tcW w:w="847"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5ч</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1</w:t>
            </w: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1,5</w:t>
            </w: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0,5</w:t>
            </w: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1</w:t>
            </w: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1</w:t>
            </w:r>
          </w:p>
        </w:tc>
        <w:tc>
          <w:tcPr>
            <w:tcW w:w="6099" w:type="dxa"/>
          </w:tcPr>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Обследуют предметы по инструкции, дифференцируют зрительное восприятие 2 предметов</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-различают неречевой слух, звуки окружающей среды и муз. Звуки, фонемы.</w:t>
            </w:r>
          </w:p>
          <w:p w:rsidR="003F79E9" w:rsidRPr="003C5EE6" w:rsidRDefault="003F79E9" w:rsidP="00EA2E40">
            <w:pPr>
              <w:tabs>
                <w:tab w:val="left" w:pos="1308"/>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-сопоставляют запахи (приятные, неприятные), вкусы (кислый – сладкий, горький - солёный).</w:t>
            </w:r>
          </w:p>
          <w:p w:rsidR="003F79E9" w:rsidRPr="003C5EE6" w:rsidRDefault="003F79E9" w:rsidP="00EA2E40">
            <w:pPr>
              <w:tabs>
                <w:tab w:val="left" w:pos="1308"/>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Выполняют упражнения для частей тела по заданию</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находят звуки и звукосочетания в словах</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-называют характеристики вкуса (вкусно, невкусно), запаха (приятно, неприятно)</w:t>
            </w:r>
          </w:p>
          <w:p w:rsidR="003F79E9" w:rsidRPr="003C5EE6" w:rsidRDefault="003F79E9" w:rsidP="00EA2E40">
            <w:pPr>
              <w:tabs>
                <w:tab w:val="left" w:pos="1308"/>
              </w:tabs>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-воспринимают инструкцию на слух</w:t>
            </w: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w:t>
            </w:r>
          </w:p>
        </w:tc>
        <w:tc>
          <w:tcPr>
            <w:tcW w:w="2623"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4 четверть</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b/>
                <w:i/>
                <w:sz w:val="24"/>
                <w:szCs w:val="24"/>
              </w:rPr>
              <w:t>Сенсорное развитие:</w:t>
            </w:r>
            <w:r w:rsidRPr="003C5EE6">
              <w:rPr>
                <w:rFonts w:ascii="Times New Roman" w:eastAsia="Times New Roman" w:hAnsi="Times New Roman" w:cs="Times New Roman"/>
                <w:sz w:val="24"/>
                <w:szCs w:val="24"/>
                <w:lang w:eastAsia="ru-RU"/>
              </w:rPr>
              <w:t xml:space="preserve"> -Пространственная ориентация.</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Times New Roman" w:hAnsi="Times New Roman" w:cs="Times New Roman"/>
                <w:sz w:val="24"/>
                <w:szCs w:val="24"/>
                <w:lang w:eastAsia="ru-RU"/>
              </w:rPr>
              <w:t xml:space="preserve"> -Временные представления.</w:t>
            </w:r>
          </w:p>
        </w:tc>
        <w:tc>
          <w:tcPr>
            <w:tcW w:w="847" w:type="dxa"/>
          </w:tcPr>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5,5ч</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1</w:t>
            </w:r>
          </w:p>
          <w:p w:rsidR="003F79E9" w:rsidRPr="003C5EE6" w:rsidRDefault="003F79E9" w:rsidP="00EA2E40">
            <w:pPr>
              <w:spacing w:after="0" w:line="240" w:lineRule="auto"/>
              <w:rPr>
                <w:rFonts w:ascii="Times New Roman" w:eastAsia="Calibri" w:hAnsi="Times New Roman" w:cs="Times New Roman"/>
                <w:sz w:val="24"/>
                <w:szCs w:val="24"/>
              </w:rPr>
            </w:pP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4,5</w:t>
            </w:r>
          </w:p>
        </w:tc>
        <w:tc>
          <w:tcPr>
            <w:tcW w:w="6099" w:type="dxa"/>
          </w:tcPr>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-Составляют целое из частей. Конструируют простые составные картинки</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-выполняют задания на понятия части суток, дни недели, времена года, устанавливают последовательность.</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sz w:val="24"/>
                <w:szCs w:val="24"/>
              </w:rPr>
              <w:t>-</w:t>
            </w:r>
            <w:r w:rsidRPr="003C5EE6">
              <w:rPr>
                <w:rFonts w:ascii="Times New Roman" w:eastAsia="Times New Roman" w:hAnsi="Times New Roman" w:cs="Times New Roman"/>
                <w:sz w:val="24"/>
                <w:szCs w:val="24"/>
                <w:lang w:eastAsia="ru-RU"/>
              </w:rPr>
              <w:t xml:space="preserve"> принимают участие в простых играх на нахождение общего и различного описания </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--называют словом изученные пространственные и временные понятия</w:t>
            </w:r>
          </w:p>
          <w:p w:rsidR="003F79E9" w:rsidRPr="003C5EE6" w:rsidRDefault="003F79E9" w:rsidP="00EA2E40">
            <w:pPr>
              <w:spacing w:after="0" w:line="240" w:lineRule="auto"/>
              <w:rPr>
                <w:rFonts w:ascii="Times New Roman" w:eastAsia="Calibri" w:hAnsi="Times New Roman" w:cs="Times New Roman"/>
                <w:sz w:val="24"/>
                <w:szCs w:val="24"/>
              </w:rPr>
            </w:pPr>
          </w:p>
        </w:tc>
      </w:tr>
      <w:tr w:rsidR="003F79E9" w:rsidRPr="003C5EE6" w:rsidTr="003F79E9">
        <w:tc>
          <w:tcPr>
            <w:tcW w:w="496"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lang w:val="en-US"/>
              </w:rPr>
              <w:t>II</w:t>
            </w:r>
          </w:p>
        </w:tc>
        <w:tc>
          <w:tcPr>
            <w:tcW w:w="2623" w:type="dxa"/>
          </w:tcPr>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 xml:space="preserve">Психомоторное </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b/>
                <w:i/>
                <w:sz w:val="24"/>
                <w:szCs w:val="24"/>
                <w:lang w:eastAsia="ar-SA"/>
              </w:rPr>
              <w:t>развитие:</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val="en-US" w:eastAsia="ru-RU"/>
              </w:rPr>
              <w:t>II</w:t>
            </w:r>
            <w:r w:rsidRPr="003C5EE6">
              <w:rPr>
                <w:rFonts w:ascii="Times New Roman" w:eastAsia="Times New Roman" w:hAnsi="Times New Roman" w:cs="Times New Roman"/>
                <w:b/>
                <w:bCs/>
                <w:sz w:val="24"/>
                <w:szCs w:val="24"/>
                <w:lang w:eastAsia="ru-RU"/>
              </w:rPr>
              <w:t xml:space="preserve">  УРОВЕНЬ</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b/>
                <w:bCs/>
                <w:sz w:val="24"/>
                <w:szCs w:val="24"/>
                <w:lang w:eastAsia="ru-RU"/>
              </w:rPr>
              <w:t>Операционного обеспечения сенсомоторного взаимодействия с внешним пространством:</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-динамическая </w:t>
            </w:r>
            <w:r w:rsidRPr="003C5EE6">
              <w:rPr>
                <w:rFonts w:ascii="Times New Roman" w:eastAsia="Times New Roman" w:hAnsi="Times New Roman" w:cs="Times New Roman"/>
                <w:sz w:val="24"/>
                <w:szCs w:val="24"/>
                <w:lang w:eastAsia="ru-RU"/>
              </w:rPr>
              <w:lastRenderedPageBreak/>
              <w:t xml:space="preserve">организация </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-сенсомоторные взаимодействия</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val="en-US" w:eastAsia="ru-RU"/>
              </w:rPr>
              <w:t>III</w:t>
            </w:r>
            <w:r w:rsidRPr="003C5EE6">
              <w:rPr>
                <w:rFonts w:ascii="Times New Roman" w:eastAsia="Times New Roman" w:hAnsi="Times New Roman" w:cs="Times New Roman"/>
                <w:b/>
                <w:bCs/>
                <w:sz w:val="24"/>
                <w:szCs w:val="24"/>
                <w:lang w:eastAsia="ru-RU"/>
              </w:rPr>
              <w:t xml:space="preserve"> уровень</w:t>
            </w:r>
          </w:p>
          <w:p w:rsidR="003F79E9" w:rsidRPr="003C5EE6" w:rsidRDefault="003F79E9" w:rsidP="00EA2E40">
            <w:pPr>
              <w:spacing w:after="0" w:line="240" w:lineRule="auto"/>
              <w:rPr>
                <w:rFonts w:ascii="Times New Roman" w:eastAsia="Times New Roman" w:hAnsi="Times New Roman" w:cs="Times New Roman"/>
                <w:b/>
                <w:bCs/>
                <w:sz w:val="24"/>
                <w:szCs w:val="24"/>
                <w:lang w:eastAsia="ru-RU"/>
              </w:rPr>
            </w:pPr>
            <w:r w:rsidRPr="003C5EE6">
              <w:rPr>
                <w:rFonts w:ascii="Times New Roman" w:eastAsia="Times New Roman" w:hAnsi="Times New Roman" w:cs="Times New Roman"/>
                <w:b/>
                <w:bCs/>
                <w:sz w:val="24"/>
                <w:szCs w:val="24"/>
                <w:lang w:eastAsia="ru-RU"/>
              </w:rPr>
              <w:t>Произвольной регуляции:</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-координация и ловкость</w:t>
            </w:r>
          </w:p>
          <w:p w:rsidR="003F79E9" w:rsidRPr="003C5EE6" w:rsidRDefault="003F79E9" w:rsidP="00EA2E40">
            <w:pPr>
              <w:suppressAutoHyphens/>
              <w:spacing w:after="0" w:line="240" w:lineRule="auto"/>
              <w:rPr>
                <w:rFonts w:ascii="Times New Roman" w:eastAsia="Calibri" w:hAnsi="Times New Roman" w:cs="Times New Roman"/>
                <w:sz w:val="24"/>
                <w:szCs w:val="24"/>
                <w:lang w:eastAsia="ar-SA"/>
              </w:rPr>
            </w:pPr>
            <w:r w:rsidRPr="003C5EE6">
              <w:rPr>
                <w:rFonts w:ascii="Times New Roman" w:eastAsia="Calibri" w:hAnsi="Times New Roman" w:cs="Times New Roman"/>
                <w:sz w:val="24"/>
                <w:szCs w:val="24"/>
                <w:lang w:eastAsia="ar-SA"/>
              </w:rPr>
              <w:t>-правила игры и роли.</w:t>
            </w:r>
          </w:p>
          <w:p w:rsidR="003F79E9" w:rsidRPr="003C5EE6" w:rsidRDefault="003F79E9" w:rsidP="00EA2E40">
            <w:pPr>
              <w:suppressAutoHyphens/>
              <w:spacing w:after="0" w:line="240" w:lineRule="auto"/>
              <w:rPr>
                <w:rFonts w:ascii="Times New Roman" w:eastAsia="Calibri" w:hAnsi="Times New Roman" w:cs="Times New Roman"/>
                <w:b/>
                <w:i/>
                <w:sz w:val="24"/>
                <w:szCs w:val="24"/>
                <w:lang w:eastAsia="ar-SA"/>
              </w:rPr>
            </w:pPr>
            <w:r w:rsidRPr="003C5EE6">
              <w:rPr>
                <w:rFonts w:ascii="Times New Roman" w:eastAsia="Calibri" w:hAnsi="Times New Roman" w:cs="Times New Roman"/>
                <w:sz w:val="24"/>
                <w:szCs w:val="24"/>
                <w:lang w:eastAsia="ar-SA"/>
              </w:rPr>
              <w:t>Всего 16ч</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Times New Roman" w:hAnsi="Times New Roman" w:cs="Times New Roman"/>
                <w:sz w:val="24"/>
                <w:szCs w:val="24"/>
                <w:lang w:eastAsia="ru-RU"/>
              </w:rPr>
              <w:t>За год 66 ч.</w:t>
            </w:r>
          </w:p>
        </w:tc>
        <w:tc>
          <w:tcPr>
            <w:tcW w:w="847" w:type="dxa"/>
          </w:tcPr>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lastRenderedPageBreak/>
              <w:t>10,5ч</w:t>
            </w: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2</w:t>
            </w: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5</w:t>
            </w: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1</w:t>
            </w:r>
          </w:p>
          <w:p w:rsidR="003F79E9" w:rsidRPr="003C5EE6" w:rsidRDefault="003F79E9" w:rsidP="00EA2E40">
            <w:pPr>
              <w:spacing w:after="0" w:line="240" w:lineRule="auto"/>
              <w:rPr>
                <w:rFonts w:ascii="Times New Roman" w:eastAsia="Calibri" w:hAnsi="Times New Roman" w:cs="Times New Roman"/>
                <w:sz w:val="24"/>
                <w:szCs w:val="24"/>
                <w:lang w:eastAsia="ru-RU"/>
              </w:rPr>
            </w:pPr>
          </w:p>
          <w:p w:rsidR="003F79E9" w:rsidRPr="003C5EE6" w:rsidRDefault="003F79E9" w:rsidP="00EA2E40">
            <w:pPr>
              <w:spacing w:after="0" w:line="240" w:lineRule="auto"/>
              <w:rPr>
                <w:rFonts w:ascii="Times New Roman" w:eastAsia="Calibri" w:hAnsi="Times New Roman" w:cs="Times New Roman"/>
                <w:sz w:val="24"/>
                <w:szCs w:val="24"/>
                <w:lang w:eastAsia="ru-RU"/>
              </w:rPr>
            </w:pPr>
            <w:r w:rsidRPr="003C5EE6">
              <w:rPr>
                <w:rFonts w:ascii="Times New Roman" w:eastAsia="Calibri" w:hAnsi="Times New Roman" w:cs="Times New Roman"/>
                <w:sz w:val="24"/>
                <w:szCs w:val="24"/>
                <w:lang w:eastAsia="ru-RU"/>
              </w:rPr>
              <w:t>2,5</w:t>
            </w:r>
          </w:p>
        </w:tc>
        <w:tc>
          <w:tcPr>
            <w:tcW w:w="6099" w:type="dxa"/>
          </w:tcPr>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lastRenderedPageBreak/>
              <w:t>-выполняют графические упражнения из 2-х повторяющихся элементов.</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выполняют упр. с одновременными движениями одноименных руки и ноги по показу и инструкции, игры с правилами и ролями.</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понимают и выполняют инструкцию</w:t>
            </w:r>
          </w:p>
          <w:p w:rsidR="003F79E9" w:rsidRPr="003C5EE6" w:rsidRDefault="003F79E9" w:rsidP="00EA2E40">
            <w:pPr>
              <w:spacing w:after="0" w:line="240" w:lineRule="auto"/>
              <w:rPr>
                <w:rFonts w:ascii="Times New Roman" w:eastAsia="Calibri" w:hAnsi="Times New Roman" w:cs="Times New Roman"/>
                <w:sz w:val="24"/>
                <w:szCs w:val="24"/>
              </w:rPr>
            </w:pPr>
            <w:r w:rsidRPr="003C5EE6">
              <w:rPr>
                <w:rFonts w:ascii="Times New Roman" w:eastAsia="Calibri" w:hAnsi="Times New Roman" w:cs="Times New Roman"/>
                <w:sz w:val="24"/>
                <w:szCs w:val="24"/>
              </w:rPr>
              <w:t>-слышат обращенную речь</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r w:rsidRPr="003C5EE6">
              <w:rPr>
                <w:rFonts w:ascii="Times New Roman" w:eastAsia="Calibri" w:hAnsi="Times New Roman" w:cs="Times New Roman"/>
                <w:sz w:val="24"/>
                <w:szCs w:val="24"/>
              </w:rPr>
              <w:t>-понимают правила игры</w:t>
            </w:r>
          </w:p>
          <w:p w:rsidR="003F79E9" w:rsidRPr="003C5EE6" w:rsidRDefault="003F79E9" w:rsidP="00EA2E40">
            <w:pPr>
              <w:spacing w:after="0" w:line="240" w:lineRule="auto"/>
              <w:rPr>
                <w:rFonts w:ascii="Times New Roman" w:eastAsia="Calibri" w:hAnsi="Times New Roman" w:cs="Times New Roman"/>
                <w:sz w:val="24"/>
                <w:szCs w:val="24"/>
              </w:rPr>
            </w:pPr>
          </w:p>
        </w:tc>
      </w:tr>
    </w:tbl>
    <w:p w:rsidR="003F79E9" w:rsidRPr="003C5EE6" w:rsidRDefault="003F79E9" w:rsidP="00EA2E40">
      <w:pPr>
        <w:spacing w:after="0" w:line="240" w:lineRule="auto"/>
        <w:jc w:val="both"/>
        <w:rPr>
          <w:rFonts w:ascii="Times New Roman" w:eastAsia="Times New Roman" w:hAnsi="Times New Roman" w:cs="Times New Roman"/>
          <w:sz w:val="24"/>
          <w:szCs w:val="24"/>
          <w:lang w:eastAsia="ru-RU"/>
        </w:rPr>
      </w:pPr>
    </w:p>
    <w:p w:rsidR="003F79E9" w:rsidRPr="003C5EE6" w:rsidRDefault="003F79E9" w:rsidP="00EA2E40">
      <w:pPr>
        <w:tabs>
          <w:tab w:val="left" w:pos="5325"/>
        </w:tabs>
        <w:spacing w:after="0" w:line="240" w:lineRule="auto"/>
        <w:jc w:val="both"/>
        <w:rPr>
          <w:rFonts w:ascii="Times New Roman" w:eastAsia="Times New Roman" w:hAnsi="Times New Roman" w:cs="Times New Roman"/>
          <w:b/>
          <w:sz w:val="24"/>
          <w:szCs w:val="24"/>
          <w:lang w:eastAsia="ru-RU"/>
        </w:rPr>
      </w:pPr>
    </w:p>
    <w:p w:rsidR="003F79E9" w:rsidRPr="003C5EE6"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РЕКОМЕНДАЦИИ ПО УЧЕБНО-МЕТОДИЧЕСКОМУ И МАТЕРИАЛЬНО-ТЕХНИЧЕСКОМУ ОБЕСПЕЧЕНИЮ</w:t>
      </w:r>
    </w:p>
    <w:p w:rsidR="003F79E9" w:rsidRPr="003C5EE6" w:rsidRDefault="003F79E9" w:rsidP="00EA2E40">
      <w:pPr>
        <w:tabs>
          <w:tab w:val="left" w:pos="5325"/>
        </w:tabs>
        <w:spacing w:after="0" w:line="240" w:lineRule="auto"/>
        <w:jc w:val="both"/>
        <w:rPr>
          <w:rFonts w:ascii="Times New Roman" w:eastAsia="Times New Roman" w:hAnsi="Times New Roman" w:cs="Times New Roman"/>
          <w:b/>
          <w:sz w:val="24"/>
          <w:szCs w:val="24"/>
          <w:lang w:eastAsia="ru-RU"/>
        </w:rPr>
      </w:pPr>
    </w:p>
    <w:p w:rsidR="003F79E9" w:rsidRPr="003C5EE6" w:rsidRDefault="003F79E9" w:rsidP="00EA2E40">
      <w:pPr>
        <w:tabs>
          <w:tab w:val="left" w:pos="5325"/>
        </w:tabs>
        <w:spacing w:after="0" w:line="240" w:lineRule="auto"/>
        <w:ind w:left="1620"/>
        <w:jc w:val="both"/>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Учебно - практическое и лабораторное оборудование</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Для проведения занятий по развитию психомоторики и сенсорных процессов требуется специально организованная коррекционно-развивающая среда, к которой относятся сенсорно-стимулирующее пространство, сенсорные уголки, дидактические игры и пособия: </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функционально ориентированные игрушки и пособия для развития сенсомоторных функций (конструкторы с комплектом цветных деталей, «почтовые (проблемные) ящики», раскладные пирамидки, плоские и объемные геометрические фигуры и тела разной величины, полоски цветного картона разной длины и ширины, геометрическое лото, сенсорные модули, вкладыши-формы и др.);</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игрушки и пособия для развития тонкой и общей моторики: спортивный инвентарь для развития крупной моторики (мячи, кольцебросы, обручи, кегли, сенсорная «тропа» для ног, массажный коврик и др.); для развития мелкой моторики: шнуровки, мозаики, разнообразные мелкие предметы, различные виды застежек и др.;</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разнообразный арсенал техники арттерапии (различные куклы, сюжетные игрушки; «предметы оперирования» – игрушки, имитирующие реальные предметы; игрушки-«маркеры» – своеобразные «знаки пространства» – игровой материал, указывающий на место действия, обстановку, в которой она происходит);</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иллюстрированный и образно-символический материал: схемы-планы пространственного расположения предметов, специально разработанные «пособия», репрезентирующие мир вещей и событий, расширяющие круг представлений ребенка, способствующие установлению сходства и различия классификационных признаков, определению временных и пространственных отношений (наборы карточек с разнообразными изображениями, серии карточек и т.д.);</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наглядно-графические модели: поэлементная схема, технологические (инструкционные) карты, нерасчлененные контурные образцы, чертежи, чертежи-карты и др., подводящие ребенка к «скрытым» от реального действия, более абстрактным и обобщенным связям между предметами и явлениями окружающего мира;</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нормативно-знаковый материал: наборы цифр и букв, алфавитные таблицы и др., т.е. материал, который способствует овладению ребенком универсальными человеческими средствами внутренней мыслительной деятельности;</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материалы и принадлежности для изобразительной деятельности (для рисования, лепки, аппликации, выполнения графических заданий).</w:t>
      </w:r>
    </w:p>
    <w:p w:rsidR="003F79E9" w:rsidRPr="003C5EE6" w:rsidRDefault="003F79E9" w:rsidP="00EA2E40">
      <w:pPr>
        <w:tabs>
          <w:tab w:val="left" w:pos="5325"/>
        </w:tabs>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-компьютер, принтер, доска, тетради, карандаши, ручки.</w:t>
      </w:r>
    </w:p>
    <w:p w:rsidR="003F79E9" w:rsidRPr="003C5EE6" w:rsidRDefault="003F79E9" w:rsidP="00EA2E40">
      <w:pPr>
        <w:spacing w:after="0" w:line="240" w:lineRule="auto"/>
        <w:rPr>
          <w:rFonts w:ascii="Times New Roman" w:eastAsia="Times New Roman" w:hAnsi="Times New Roman" w:cs="Times New Roman"/>
          <w:sz w:val="24"/>
          <w:szCs w:val="24"/>
          <w:lang w:eastAsia="ru-RU"/>
        </w:rPr>
      </w:pPr>
    </w:p>
    <w:p w:rsidR="003F79E9" w:rsidRPr="003C5EE6" w:rsidRDefault="003F79E9" w:rsidP="00EA2E40">
      <w:pPr>
        <w:spacing w:after="0" w:line="240" w:lineRule="auto"/>
        <w:ind w:left="1620"/>
        <w:jc w:val="center"/>
        <w:rPr>
          <w:rFonts w:ascii="Times New Roman" w:eastAsia="Times New Roman" w:hAnsi="Times New Roman" w:cs="Times New Roman"/>
          <w:b/>
          <w:sz w:val="24"/>
          <w:szCs w:val="24"/>
          <w:lang w:eastAsia="ru-RU"/>
        </w:rPr>
      </w:pPr>
      <w:r w:rsidRPr="003C5EE6">
        <w:rPr>
          <w:rFonts w:ascii="Times New Roman" w:eastAsia="Times New Roman" w:hAnsi="Times New Roman" w:cs="Times New Roman"/>
          <w:b/>
          <w:sz w:val="24"/>
          <w:szCs w:val="24"/>
          <w:lang w:eastAsia="ru-RU"/>
        </w:rPr>
        <w:t>Учебно-методическое обеспечение</w:t>
      </w:r>
    </w:p>
    <w:p w:rsidR="003F79E9" w:rsidRPr="003C5EE6" w:rsidRDefault="003F79E9" w:rsidP="00EA2E40">
      <w:pPr>
        <w:spacing w:after="0" w:line="240" w:lineRule="auto"/>
        <w:jc w:val="center"/>
        <w:rPr>
          <w:rFonts w:ascii="Times New Roman" w:eastAsia="Times New Roman" w:hAnsi="Times New Roman" w:cs="Times New Roman"/>
          <w:b/>
          <w:i/>
          <w:sz w:val="24"/>
          <w:szCs w:val="24"/>
          <w:lang w:eastAsia="ru-RU"/>
        </w:rPr>
      </w:pP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Альтхауз Д., Дум Э. Цвет – форма – количество.  М.</w:t>
      </w:r>
      <w:r>
        <w:rPr>
          <w:rFonts w:ascii="Times New Roman" w:eastAsia="Times New Roman" w:hAnsi="Times New Roman" w:cs="Times New Roman"/>
          <w:sz w:val="24"/>
          <w:szCs w:val="24"/>
          <w:lang w:eastAsia="ru-RU"/>
        </w:rPr>
        <w:t xml:space="preserve">, </w:t>
      </w:r>
      <w:r w:rsidRPr="003C5EE6">
        <w:rPr>
          <w:rFonts w:ascii="Times New Roman" w:eastAsia="Times New Roman" w:hAnsi="Times New Roman" w:cs="Times New Roman"/>
          <w:sz w:val="24"/>
          <w:szCs w:val="24"/>
          <w:lang w:eastAsia="ru-RU"/>
        </w:rPr>
        <w:t>Просвещение, 1984 г.</w:t>
      </w: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Бабина Н.В. Развивающие игры с элементами логики. – Москва-Воронеж, 1998 г.</w:t>
      </w: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Башаева Г.В. Развитие восприятия у детей: форма, цвет, звук. Ярославль, 1998 г.</w:t>
      </w: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Венгер А.А. Восприятие сенсорной культуры ребёнка от рождения до 6 лет. – М., 1988 г.</w:t>
      </w:r>
    </w:p>
    <w:p w:rsidR="003F79E9" w:rsidRPr="003C5EE6" w:rsidRDefault="003F79E9" w:rsidP="00EA2E40">
      <w:pPr>
        <w:numPr>
          <w:ilvl w:val="0"/>
          <w:numId w:val="124"/>
        </w:numPr>
        <w:tabs>
          <w:tab w:val="left" w:pos="851"/>
        </w:tabs>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 xml:space="preserve">Забрамная С.Д. Ваш ребёнок учится во вспомогательной школе: Раб. Книга – М., 1990 г. </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Каралашвили Е.А. Физкультурная минутка. Динамические упражнения для детей 6-10 лет. – М., 2002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Комплексная методика психомоторной коррекции. А.В. Семенович, Е.А.Воробьёва. – М., 1998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Коноваленко С.В. Развитие познавательной деятельности у детей от 6 до 9 лет. Практикум для психологов и логопедов. – М., 2000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Любимова Т.Г. Учить не только мыслить, но и чувствовать. – Чебоксары 1994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Методика психомоторной практики./ Под ред. Н.Я. Большуновой. – Бердск, 1998 г.</w:t>
      </w:r>
    </w:p>
    <w:p w:rsidR="003F79E9" w:rsidRPr="003C5EE6" w:rsidRDefault="003F79E9" w:rsidP="00EA2E40">
      <w:pPr>
        <w:numPr>
          <w:ilvl w:val="0"/>
          <w:numId w:val="124"/>
        </w:numPr>
        <w:spacing w:after="0" w:line="240" w:lineRule="auto"/>
        <w:jc w:val="both"/>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Развитие внимания. Пособие для практических психологов, воспитателей, родителей./ Под ред. Н.Я. Большуновой. – Бердск, 1998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Разина М.С. Страна пальчиковых игр: развивающие игры и оригами для детей и взрослых. СПБ. «Кристалл», 1997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Сиротюк А. Л. Коррекция обучения и развития школьников. – М., 2002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Сенсорное воспитание в детском саду. /Под ред. Н.Н. Поддъякова, В.Н. Аванесовой. – М., 1981 г.</w:t>
      </w:r>
    </w:p>
    <w:p w:rsidR="003F79E9" w:rsidRPr="003C5EE6"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Фомина Л.В. Сенсорное развитие: программа для детей в возрасте (4) 5-6 лет – М., ТЦ «Сфера». 2001 г.</w:t>
      </w:r>
    </w:p>
    <w:p w:rsidR="003F79E9" w:rsidRDefault="003F79E9" w:rsidP="00EA2E40">
      <w:pPr>
        <w:numPr>
          <w:ilvl w:val="0"/>
          <w:numId w:val="124"/>
        </w:numPr>
        <w:spacing w:after="0" w:line="240" w:lineRule="auto"/>
        <w:rPr>
          <w:rFonts w:ascii="Times New Roman" w:eastAsia="Times New Roman" w:hAnsi="Times New Roman" w:cs="Times New Roman"/>
          <w:sz w:val="24"/>
          <w:szCs w:val="24"/>
          <w:lang w:eastAsia="ru-RU"/>
        </w:rPr>
      </w:pPr>
      <w:r w:rsidRPr="003C5EE6">
        <w:rPr>
          <w:rFonts w:ascii="Times New Roman" w:eastAsia="Times New Roman" w:hAnsi="Times New Roman" w:cs="Times New Roman"/>
          <w:sz w:val="24"/>
          <w:szCs w:val="24"/>
          <w:lang w:eastAsia="ru-RU"/>
        </w:rPr>
        <w:t>Цвынтарный. Играем пальчиками и развиваем речь. – СПБ. 1996 г.</w:t>
      </w:r>
    </w:p>
    <w:p w:rsidR="003F79E9" w:rsidRPr="00B104B3" w:rsidRDefault="003F79E9" w:rsidP="00EA2E40">
      <w:pPr>
        <w:spacing w:after="0" w:line="240" w:lineRule="auto"/>
        <w:rPr>
          <w:lang w:eastAsia="ru-RU"/>
        </w:rPr>
      </w:pPr>
      <w:r>
        <w:rPr>
          <w:lang w:eastAsia="ru-RU"/>
        </w:rPr>
        <w:br w:type="page"/>
      </w:r>
    </w:p>
    <w:p w:rsidR="003F79E9" w:rsidRPr="00B104B3" w:rsidRDefault="003F79E9" w:rsidP="00EA2E40">
      <w:pPr>
        <w:pStyle w:val="313"/>
        <w:spacing w:before="0" w:line="240" w:lineRule="auto"/>
      </w:pPr>
      <w:bookmarkStart w:id="25" w:name="_Toc482895528"/>
      <w:r w:rsidRPr="00B104B3">
        <w:lastRenderedPageBreak/>
        <w:t>ЛОГОПЕДИЧЕСКИЕ ЗАНЯТИЯ</w:t>
      </w:r>
      <w:bookmarkEnd w:id="25"/>
    </w:p>
    <w:p w:rsidR="003F79E9" w:rsidRPr="00C31F2C" w:rsidRDefault="003F79E9" w:rsidP="00EA2E40">
      <w:pPr>
        <w:spacing w:after="0" w:line="240" w:lineRule="auto"/>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ПОЯСНИТЕЛЬНАЯ ЗАПИСКА</w:t>
      </w:r>
    </w:p>
    <w:p w:rsidR="003F79E9" w:rsidRPr="00C31F2C" w:rsidRDefault="003F79E9" w:rsidP="00EA2E40">
      <w:pPr>
        <w:spacing w:after="0" w:line="240" w:lineRule="auto"/>
        <w:ind w:firstLine="708"/>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 системе образования обучающихся с НОДА и умственной отсталостью логопедическая работа в школе является важным звеном в общей системе коррекционной работы. Интеллектуальная недостаточность отрицательно сказывается на речевом развитии ребенка. У одних детей недоразвитие речи может быть обусловлено уровнем интеллектуального недоразвития, у других кроме недоразвития речи могут наблюдаться различные речевые расстройства.</w:t>
      </w:r>
    </w:p>
    <w:p w:rsidR="003F79E9" w:rsidRPr="00C31F2C"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Курс коррекционно-развивающий области «Логопедические занятия» направлен на реализацию системы логопедической помощи с НОДА и умственной отсталостью в освоении основной общеобразовательной программы, коррекцию недостатков в речевом развитии обучающихся, их социальную адаптацию. </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Данный курс представляет коррекционно-развивающую систему, обеспечивающий  полноценное овладение фонетическим строем русского языка, интенсивное развитие фонематического восприятия, лексико-грамматических категорий языка, развитие связной речи, что обуславливает формирование коммуникативных способностей, речевого и общего психического развития ребёнка младшего школьного возраста с речевой патологией, как основы успешного овладения чтением и письмом в дальнейшем при обучении в школе, а так же его социализации.</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Раннее органическое поражение центральной нервной системы приводит в большинстве случаев к недоразвитию речи и всех ее функций у с НОДА и умственной отсталостью. Речевое развитие таких детей характеризуется наличием очень стойких аграмматизмов, недостатков звукопроизношения, слоговой структуры. Дети имеют ограниченный словарный запас. В активном словаре преобладают существительные и глаголы, ограниченное употребление прилагательных, наличие фразовой речи, недоразвитие фонематического восприятия, отсутствие навыков фонематического анализа и синтеза. Недостаточная сформированность связной речи, в пересказах наблюдаются пропуски и искажения смысловых звеньев, нарушение передачи последовательности событий. Нарушения речи у умственно отсталых детей отрицательно влияют на всю психическую деятельность, вследствие чего у них затрудняется общение с окружающими, нарушаются коммуникативные возможности, задерживается формирование познавательных процессов, то есть имеются существенные препятствия в формировании личности, социальной адаптации детей с нарушением интеллекта. У этих детей оказывается несформированной не только сама речь, но и ее предпосылки: у них не развиты ориентировочные действия, не сформирован интерес к окружающему, не развита предметная деятельность. Все эти факторы лежат в основе развития смысловой стороны речи и ее грамматического строя. Кроме того, у умственно отсталых детей нет потребности в общении и не развиты доречевые средства общения; не сформированы слуховое внимание и восприятие, фонематический слух и артикуляционный аппарат, обеспечивающие становление звуковой стороны речи. Речь у детей с нарушением интеллекта настолько слабо развита, что не может осуществлять функцию общения.</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При нарушении умственного развития главными и ведущими неблагоприятными факторами оказывается слабая любознательность и замедленная обучаемость ребенка, т.е. его плохая восприимчивость к новому. Дети с НОДА и умственной отсталостью имеют нормальное зрение, но не умеют видеть, имеют нормальный слух, но не умеют слышать. Именно поэтому они плохо представляют себе окружающие предметы, не всегда могут выделить нужный предмет среди других, не различают свойства предметов (цвет, форму, величину), недостаточно ориентируются в пространстве.</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Нарушения речи при интеллектуальной недостаточности проявляются в недоразвитии всех сторон речи: фонетической, лексической, грамматической и синтаксической. Таким образом, для обучающихся с НОДА и умственной отсталостью характерно системное недоразвитие речи той или иной степени, а также имеют низкий уровень овладения </w:t>
      </w:r>
      <w:r w:rsidRPr="00C31F2C">
        <w:rPr>
          <w:rFonts w:ascii="Times New Roman" w:eastAsia="Times New Roman" w:hAnsi="Times New Roman" w:cs="Times New Roman"/>
          <w:sz w:val="24"/>
          <w:szCs w:val="24"/>
        </w:rPr>
        <w:lastRenderedPageBreak/>
        <w:t xml:space="preserve">графомоторными навыками. У детей с НОДА и умственной отсталостью могут наблюдаться все формы нарушений речи (дислалия, дизартрия, ринолалия, дисфония, дислексия, дисграфия, заикание и т.д.). В большинстве случаев у обучающихся наблюдаются нарушения как устной, так и письменной речи. </w:t>
      </w:r>
    </w:p>
    <w:p w:rsidR="003F79E9" w:rsidRPr="00C31F2C" w:rsidRDefault="003F79E9" w:rsidP="00EA2E40">
      <w:pPr>
        <w:spacing w:after="0" w:line="240" w:lineRule="auto"/>
        <w:ind w:firstLine="708"/>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Программа коррекционной работы позволяет учитывать особые образовательные потребности детей посредством индивидуализации и дифференциации образовательного процесса.</w:t>
      </w:r>
    </w:p>
    <w:p w:rsidR="003F79E9" w:rsidRPr="00C31F2C" w:rsidRDefault="003F79E9" w:rsidP="00EA2E40">
      <w:pPr>
        <w:spacing w:after="0" w:line="240" w:lineRule="auto"/>
        <w:ind w:firstLine="708"/>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Данный курс способствует реализации адаптированной основной общеобразовательной программы(АООП).</w:t>
      </w:r>
    </w:p>
    <w:p w:rsidR="003F79E9" w:rsidRPr="00C31F2C" w:rsidRDefault="003F79E9" w:rsidP="00EA2E40">
      <w:pPr>
        <w:spacing w:after="0" w:line="240" w:lineRule="auto"/>
        <w:ind w:firstLine="708"/>
        <w:jc w:val="center"/>
        <w:rPr>
          <w:rFonts w:ascii="Times New Roman" w:eastAsia="Times New Roman" w:hAnsi="Times New Roman" w:cs="Times New Roman"/>
          <w:sz w:val="24"/>
          <w:szCs w:val="24"/>
        </w:rPr>
      </w:pPr>
    </w:p>
    <w:p w:rsidR="003F79E9" w:rsidRPr="00C31F2C" w:rsidRDefault="003F79E9" w:rsidP="00EA2E40">
      <w:pPr>
        <w:spacing w:after="0" w:line="240" w:lineRule="auto"/>
        <w:contextualSpacing/>
        <w:jc w:val="right"/>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Общая характеристика коррекционно-развивающего курса «Логопедические занятия»</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b/>
          <w:i/>
          <w:sz w:val="24"/>
          <w:szCs w:val="24"/>
        </w:rPr>
        <w:t>Цель курса:</w:t>
      </w:r>
      <w:r w:rsidRPr="00C31F2C">
        <w:rPr>
          <w:rFonts w:ascii="Times New Roman" w:eastAsia="Times New Roman" w:hAnsi="Times New Roman" w:cs="Times New Roman"/>
          <w:sz w:val="24"/>
          <w:szCs w:val="24"/>
        </w:rPr>
        <w:t xml:space="preserve"> коррекция нарушений устной и письменной речи обучающихся, способствующая успешной адаптации в учебной деятельности (освоение детьми образовательной программы) и дальнейшей социализации.</w:t>
      </w:r>
    </w:p>
    <w:p w:rsidR="003F79E9" w:rsidRPr="00C31F2C" w:rsidRDefault="003F79E9" w:rsidP="00EA2E40">
      <w:pPr>
        <w:spacing w:after="0" w:line="240" w:lineRule="auto"/>
        <w:ind w:firstLine="709"/>
        <w:jc w:val="both"/>
        <w:rPr>
          <w:rFonts w:ascii="Times New Roman" w:eastAsia="Times New Roman" w:hAnsi="Times New Roman" w:cs="Times New Roman"/>
          <w:b/>
          <w:i/>
          <w:sz w:val="24"/>
          <w:szCs w:val="24"/>
        </w:rPr>
      </w:pPr>
      <w:r w:rsidRPr="00C31F2C">
        <w:rPr>
          <w:rFonts w:ascii="Times New Roman" w:eastAsia="Times New Roman" w:hAnsi="Times New Roman" w:cs="Times New Roman"/>
          <w:b/>
          <w:i/>
          <w:sz w:val="24"/>
          <w:szCs w:val="24"/>
        </w:rPr>
        <w:t>Задачи курса:</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общих речевых навыков (дыхательная гимнастика, упражнения на развитие силы голоса, ритма, темпа, интонационной выразительность речи).</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общей моторики; координации движений (речь с движениями).</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мелкой моторики (массаж,  пальчиковая гимнастика, пальчиковый игротренинг, работа с мозаикой, лепка, вырезывание, штриховка…).</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высших психических функций (внимание, память, мышление).</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Обязательный комплекс общей артикуляционной гимнастики. Индивидуальные комплексы артикуляционной гимнастики для подготовки артикуляционного аппарата к постановке звуков. Постановка, автоматизация поставленных звуков.</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Работа над слоговой структурой слова.</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навыков звукового анализа и синтеза (от простого к сложному).</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лексики (обогащение активного словаря существительных, прилагательных, глаголов...).</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связной речи (простые, распространенные предложения, пересказ, составление рассказов по картинке…).</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грамматического строя речи.</w:t>
      </w:r>
    </w:p>
    <w:p w:rsidR="003F79E9" w:rsidRPr="00C31F2C" w:rsidRDefault="003F79E9" w:rsidP="00EA2E40">
      <w:pPr>
        <w:pStyle w:val="a3"/>
        <w:numPr>
          <w:ilvl w:val="0"/>
          <w:numId w:val="159"/>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графомоторных умений, обучение грамоте.</w:t>
      </w:r>
    </w:p>
    <w:p w:rsidR="003F79E9" w:rsidRPr="00C31F2C"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b/>
          <w:i/>
          <w:sz w:val="24"/>
          <w:szCs w:val="24"/>
        </w:rPr>
        <w:t>Основными направлениями</w:t>
      </w:r>
      <w:r w:rsidRPr="00C31F2C">
        <w:rPr>
          <w:rFonts w:ascii="Times New Roman" w:eastAsia="Times New Roman" w:hAnsi="Times New Roman" w:cs="Times New Roman"/>
          <w:sz w:val="24"/>
          <w:szCs w:val="24"/>
        </w:rPr>
        <w:t xml:space="preserve"> логопедической работы является:</w:t>
      </w:r>
    </w:p>
    <w:p w:rsidR="003F79E9" w:rsidRPr="00C31F2C"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диагностика и коррекция звукопроизношения (постановка, автоматизация и дифференциация звуков речи); </w:t>
      </w:r>
    </w:p>
    <w:p w:rsidR="003F79E9" w:rsidRPr="00C31F2C"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диагностика и коррекция лексической стороны речи;</w:t>
      </w:r>
    </w:p>
    <w:p w:rsidR="003F79E9" w:rsidRPr="00C31F2C"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3F79E9" w:rsidRPr="00C31F2C"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коррекция диалогической и формирование монологической форм речи; развитие коммуникативной функции речи;</w:t>
      </w:r>
    </w:p>
    <w:p w:rsidR="003F79E9" w:rsidRPr="00C31F2C"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коррекция нарушений чтения и письма; </w:t>
      </w:r>
    </w:p>
    <w:p w:rsidR="003F79E9" w:rsidRPr="00C31F2C" w:rsidRDefault="003F79E9" w:rsidP="00EA2E40">
      <w:pPr>
        <w:numPr>
          <w:ilvl w:val="0"/>
          <w:numId w:val="127"/>
        </w:numPr>
        <w:shd w:val="clear" w:color="auto" w:fill="FFFFFF"/>
        <w:spacing w:after="0" w:line="240" w:lineRule="auto"/>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расширение представлений об окружающей действительности; </w:t>
      </w:r>
    </w:p>
    <w:p w:rsidR="003F79E9" w:rsidRPr="00C31F2C" w:rsidRDefault="003F79E9" w:rsidP="00EA2E40">
      <w:pPr>
        <w:numPr>
          <w:ilvl w:val="0"/>
          <w:numId w:val="127"/>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познавательной сферы (мышления, памяти, внимания).</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Организация учебной деятельности тесно связана с проблемой развития речи ребёнка. Формирование полноценной учебной деятельности возможно лишь при достаточно хорошем уровне развития речи, который предполагает определённую степень сформированности средств языка (произношение, грамматический строй, словарный запас), а также умений и навыков свободно и адекватно пользоваться этими средствами в целях общения.</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Данный курс способствует формированию у учащихся предпосылок, лежащих в основе становления навыков чтения и письма, системы знаний о языке и готовит к применению их в учебной деятельности.</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«Логопедические занятия» - курс, подводящий обучающихся к осознанию цели и ситуации речевого общения, адекватному восприятию звучащей и письменной речи, пониманию информации разной модальности, содержащейся в предъявляемом тексте, а также передачи его содержания по вопросам и самостоятельно.</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Курс коррекционно-развивающей области «Логопедические занятия» составлен для детей с НОДА и умственной отсталостью (вариант 6.3) и рассчитан на пять лет обучения.</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Нарушение речи у детей с НОДА и умственной отсталостью имеют сложную структуру и стойкий характер. Нарушения речи у большинства детей, поступающих в образовательное учреждение, носят характер системного недоразвития. В целом речь страдает как функциональная система. Чаще всего это дети с полиморфным нарушением звукопроизношения, у них нарушаются процессы формирования фонематического восприятия, фонематического анализа и синтеза, аграмматизмы при словообразовании и словоизменении, несформированность связной речи, выраженная дислексия и дисграфия. Поэтому логопедическое воздействие должно быть направлено на речевую систему в целом, а не только на один изолированный дефект.</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Занятия носят комплексный характер, осуществляется работа над развитием психических процессов, графомоторных навыков, артикуляционной и общей моторики, просодических компонентов. Учитывая, что дисграфия у детей с интеллектуальным недоразвитием чаще всего сложная, планирование составляется таким образом, чтобы коррекционно-логопедическая работа осуществлялась над речевой системой в целом.</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Программа построена по цикличному принципу и предполагает повторение лексической тематики в каждом классе, на более высоком уровне (усложняется речевой материал, формы звукового анализа и синтеза).</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Тематическое планирование разработано на основе лексических тем, изучаемых на уроках речевой практики. На изучение каждой лексической темы отводится неделя. Все специалисты, занимающиеся с детьми данной категории, строят работу с учетом заявленной в этом планировании на неделю лексической темы.</w:t>
      </w:r>
    </w:p>
    <w:p w:rsidR="003F79E9" w:rsidRPr="00C31F2C" w:rsidRDefault="003F79E9" w:rsidP="00EA2E40">
      <w:pPr>
        <w:spacing w:after="0" w:line="240" w:lineRule="auto"/>
        <w:ind w:firstLine="708"/>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 мере обучения, в зависимости от индивидуальных возможностей ученика, может быть замедлен или ускорен темп, увеличен или сокращен объем изучаемого материала.</w:t>
      </w:r>
    </w:p>
    <w:p w:rsidR="003F79E9" w:rsidRPr="00C31F2C" w:rsidRDefault="003F79E9" w:rsidP="00EA2E40">
      <w:pPr>
        <w:spacing w:after="0" w:line="240" w:lineRule="auto"/>
        <w:contextualSpacing/>
        <w:rPr>
          <w:rFonts w:ascii="Times New Roman" w:eastAsia="Times New Roman" w:hAnsi="Times New Roman" w:cs="Times New Roman"/>
          <w:b/>
          <w:sz w:val="24"/>
          <w:szCs w:val="24"/>
        </w:rPr>
      </w:pPr>
    </w:p>
    <w:p w:rsidR="003F79E9" w:rsidRPr="00C31F2C" w:rsidRDefault="003F79E9" w:rsidP="00EA2E40">
      <w:pPr>
        <w:spacing w:after="0" w:line="240" w:lineRule="auto"/>
        <w:contextualSpacing/>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Описание места курса коррекционно-развивающего области «Логопедические занятия» в учебном плане</w:t>
      </w:r>
    </w:p>
    <w:p w:rsidR="003F79E9" w:rsidRPr="00C31F2C"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Курс коррекционно-развивающий области «Логопедические занятия» входит в часть формируемую участниками образовательных отношений.</w:t>
      </w:r>
    </w:p>
    <w:p w:rsidR="003F79E9" w:rsidRPr="00C31F2C"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Логопедические занятия проводятся с обучающимися в подготовительном и 1 классах, в подгруппах и индивидуально с 15 сентября по 15 мая. Группы комплектуются с учетом однородности и выраженности нарушений.</w:t>
      </w:r>
    </w:p>
    <w:p w:rsidR="003F79E9" w:rsidRPr="00C31F2C"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Программа в подготовительном классе рассчитана на 58 ч, 2 ч в неделю, 33 учебные недели.</w:t>
      </w:r>
    </w:p>
    <w:p w:rsidR="003F79E9" w:rsidRPr="00C31F2C"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Программа  в 1 классе рассчитана на 58 ч, 2 ч в неделю, 33 учебные недели.</w:t>
      </w:r>
    </w:p>
    <w:p w:rsidR="003F79E9" w:rsidRPr="00C31F2C" w:rsidRDefault="003F79E9" w:rsidP="00EA2E40">
      <w:pPr>
        <w:spacing w:after="0" w:line="240" w:lineRule="auto"/>
        <w:ind w:firstLine="709"/>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Продолжительность логопедических занятий зависит от выраженности нарушений речевого развития, общей моторики, сенсорных процессов:</w:t>
      </w:r>
    </w:p>
    <w:p w:rsidR="003F79E9" w:rsidRPr="00C31F2C" w:rsidRDefault="003F79E9" w:rsidP="00EA2E40">
      <w:pPr>
        <w:numPr>
          <w:ilvl w:val="0"/>
          <w:numId w:val="129"/>
        </w:numPr>
        <w:spacing w:after="0" w:line="240" w:lineRule="auto"/>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групповые занятия – 3</w:t>
      </w:r>
      <w:r w:rsidRPr="00C31F2C">
        <w:rPr>
          <w:rFonts w:ascii="Times New Roman" w:eastAsia="Times New Roman" w:hAnsi="Times New Roman" w:cs="Times New Roman"/>
          <w:sz w:val="24"/>
          <w:szCs w:val="24"/>
          <w:lang w:val="en-US"/>
        </w:rPr>
        <w:t>0</w:t>
      </w:r>
      <w:r w:rsidRPr="00C31F2C">
        <w:rPr>
          <w:rFonts w:ascii="Times New Roman" w:eastAsia="Times New Roman" w:hAnsi="Times New Roman" w:cs="Times New Roman"/>
          <w:sz w:val="24"/>
          <w:szCs w:val="24"/>
        </w:rPr>
        <w:t>-40 минут;</w:t>
      </w:r>
    </w:p>
    <w:p w:rsidR="003F79E9" w:rsidRPr="00C31F2C" w:rsidRDefault="003F79E9" w:rsidP="00EA2E40">
      <w:pPr>
        <w:numPr>
          <w:ilvl w:val="0"/>
          <w:numId w:val="128"/>
        </w:numPr>
        <w:spacing w:after="0" w:line="240" w:lineRule="auto"/>
        <w:contextualSpacing/>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индивидуальные занятия – 15- 20 минут.</w:t>
      </w:r>
    </w:p>
    <w:p w:rsidR="003F79E9" w:rsidRPr="00C31F2C" w:rsidRDefault="003F79E9" w:rsidP="00EA2E40">
      <w:pPr>
        <w:spacing w:after="0" w:line="240" w:lineRule="auto"/>
        <w:ind w:left="1069"/>
        <w:jc w:val="both"/>
        <w:rPr>
          <w:rFonts w:ascii="Times New Roman" w:eastAsia="Times New Roman" w:hAnsi="Times New Roman" w:cs="Times New Roman"/>
          <w:sz w:val="24"/>
          <w:szCs w:val="24"/>
        </w:rPr>
      </w:pPr>
    </w:p>
    <w:p w:rsidR="003F79E9" w:rsidRPr="00C31F2C" w:rsidRDefault="003F79E9" w:rsidP="00EA2E40">
      <w:pPr>
        <w:numPr>
          <w:ilvl w:val="0"/>
          <w:numId w:val="139"/>
        </w:numPr>
        <w:spacing w:after="0" w:line="240" w:lineRule="auto"/>
        <w:ind w:left="714" w:hanging="357"/>
        <w:contextualSpacing/>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Личностные и предметные результаты освоения курса коррекционно-развивающей области «Логопедические занятия»</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Программа обеспечивает достижение обучающимися личностных и предметных результатов.</w:t>
      </w:r>
    </w:p>
    <w:p w:rsidR="003F79E9" w:rsidRPr="00C31F2C" w:rsidRDefault="003F79E9" w:rsidP="00EA2E40">
      <w:pPr>
        <w:spacing w:after="0" w:line="240" w:lineRule="auto"/>
        <w:ind w:firstLine="709"/>
        <w:jc w:val="both"/>
        <w:rPr>
          <w:rFonts w:ascii="Times New Roman" w:eastAsia="Times New Roman" w:hAnsi="Times New Roman" w:cs="Times New Roman"/>
          <w:b/>
          <w:i/>
          <w:sz w:val="24"/>
          <w:szCs w:val="24"/>
        </w:rPr>
      </w:pPr>
      <w:r w:rsidRPr="00C31F2C">
        <w:rPr>
          <w:rFonts w:ascii="Times New Roman" w:eastAsia="Times New Roman" w:hAnsi="Times New Roman" w:cs="Times New Roman"/>
          <w:b/>
          <w:i/>
          <w:sz w:val="24"/>
          <w:szCs w:val="24"/>
        </w:rPr>
        <w:t>Личностные результаты освоения курса коррекционно-развивающей области «Логопедические занятия» в 1 классе</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Принимает статус «ученик», на уровне положительного отношения к школе.</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z w:val="24"/>
          <w:szCs w:val="24"/>
        </w:rPr>
        <w:t>Заинтересован посещением школы.</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z w:val="24"/>
          <w:szCs w:val="24"/>
        </w:rPr>
        <w:t>Адекватно соблюдает и выполняет ритуалы школьного поведения.</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Принимает соответствующие возрасту ценности и социальные роли.</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Положительно относится к окружающей действительности, готов к организации взаимодействия с ней и эстетическому ее восприятию.</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Положительно относится к коррекционным занятиям.</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Проявляет самостоятельность в выполнении учебных заданий.</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Заинтересован коррекционными занятиями.</w:t>
      </w:r>
    </w:p>
    <w:p w:rsidR="003F79E9" w:rsidRPr="00C31F2C" w:rsidRDefault="003F79E9" w:rsidP="00EA2E40">
      <w:pPr>
        <w:numPr>
          <w:ilvl w:val="0"/>
          <w:numId w:val="135"/>
        </w:numPr>
        <w:spacing w:after="0" w:line="240" w:lineRule="auto"/>
        <w:ind w:left="357" w:hanging="357"/>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Проявляет готовность к безопасному и бережному поведению в обществе.</w:t>
      </w:r>
    </w:p>
    <w:p w:rsidR="003F79E9" w:rsidRPr="00C31F2C" w:rsidRDefault="003F79E9" w:rsidP="00EA2E40">
      <w:pPr>
        <w:numPr>
          <w:ilvl w:val="0"/>
          <w:numId w:val="135"/>
        </w:numPr>
        <w:spacing w:after="0" w:line="240" w:lineRule="auto"/>
        <w:ind w:left="357" w:hanging="357"/>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Доброжелательно относится к окружающим людям.</w:t>
      </w:r>
    </w:p>
    <w:p w:rsidR="003F79E9" w:rsidRPr="00C31F2C" w:rsidRDefault="003F79E9" w:rsidP="00EA2E40">
      <w:pPr>
        <w:numPr>
          <w:ilvl w:val="0"/>
          <w:numId w:val="135"/>
        </w:numPr>
        <w:spacing w:after="0" w:line="240" w:lineRule="auto"/>
        <w:ind w:left="357" w:hanging="357"/>
        <w:rPr>
          <w:rFonts w:ascii="Times New Roman" w:eastAsia="Times New Roman" w:hAnsi="Times New Roman" w:cs="Times New Roman"/>
          <w:b/>
          <w:sz w:val="24"/>
          <w:szCs w:val="24"/>
        </w:rPr>
      </w:pPr>
      <w:r w:rsidRPr="00C31F2C">
        <w:rPr>
          <w:rFonts w:ascii="Times New Roman" w:eastAsia="Times New Roman" w:hAnsi="Times New Roman" w:cs="Times New Roman"/>
          <w:color w:val="000000"/>
          <w:sz w:val="24"/>
          <w:szCs w:val="24"/>
        </w:rPr>
        <w:t>Умеет проявлять самостоятельность в разных видах детской деятельности.</w:t>
      </w:r>
    </w:p>
    <w:p w:rsidR="003F79E9" w:rsidRPr="00C31F2C" w:rsidRDefault="003F79E9" w:rsidP="00EA2E40">
      <w:pPr>
        <w:numPr>
          <w:ilvl w:val="0"/>
          <w:numId w:val="135"/>
        </w:numPr>
        <w:spacing w:after="0" w:line="240" w:lineRule="auto"/>
        <w:ind w:left="357" w:hanging="357"/>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Овладение социально-бытовыми навыками, используемыми в повседневной жизни.</w:t>
      </w:r>
    </w:p>
    <w:p w:rsidR="003F79E9" w:rsidRPr="00C31F2C" w:rsidRDefault="003F79E9" w:rsidP="00EA2E40">
      <w:pPr>
        <w:numPr>
          <w:ilvl w:val="0"/>
          <w:numId w:val="135"/>
        </w:numPr>
        <w:spacing w:after="0" w:line="240" w:lineRule="auto"/>
        <w:ind w:left="357" w:hanging="357"/>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Владение навыками коммуникации и принятыми нормами социального взаимодействия.</w:t>
      </w:r>
    </w:p>
    <w:p w:rsidR="003F79E9" w:rsidRPr="00C31F2C" w:rsidRDefault="003F79E9" w:rsidP="00EA2E40">
      <w:pPr>
        <w:numPr>
          <w:ilvl w:val="0"/>
          <w:numId w:val="135"/>
        </w:numPr>
        <w:spacing w:after="0" w:line="240" w:lineRule="auto"/>
        <w:ind w:left="357" w:hanging="357"/>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Осознает себя как члена семьи, одноклассника.</w:t>
      </w:r>
    </w:p>
    <w:p w:rsidR="003F79E9" w:rsidRPr="00C31F2C" w:rsidRDefault="003F79E9" w:rsidP="00EA2E40">
      <w:pPr>
        <w:spacing w:after="0" w:line="240" w:lineRule="auto"/>
        <w:jc w:val="both"/>
        <w:rPr>
          <w:rFonts w:ascii="Times New Roman" w:eastAsia="Times New Roman" w:hAnsi="Times New Roman" w:cs="Times New Roman"/>
          <w:b/>
          <w:i/>
          <w:sz w:val="24"/>
          <w:szCs w:val="24"/>
        </w:rPr>
      </w:pPr>
    </w:p>
    <w:p w:rsidR="003F79E9" w:rsidRPr="00C31F2C" w:rsidRDefault="003F79E9" w:rsidP="00EA2E40">
      <w:pPr>
        <w:spacing w:after="0" w:line="240" w:lineRule="auto"/>
        <w:ind w:firstLine="709"/>
        <w:jc w:val="both"/>
        <w:rPr>
          <w:rFonts w:ascii="Times New Roman" w:eastAsia="Times New Roman" w:hAnsi="Times New Roman" w:cs="Times New Roman"/>
          <w:b/>
          <w:i/>
          <w:sz w:val="24"/>
          <w:szCs w:val="24"/>
        </w:rPr>
      </w:pPr>
      <w:r w:rsidRPr="00C31F2C">
        <w:rPr>
          <w:rFonts w:ascii="Times New Roman" w:eastAsia="Times New Roman" w:hAnsi="Times New Roman" w:cs="Times New Roman"/>
          <w:b/>
          <w:i/>
          <w:sz w:val="24"/>
          <w:szCs w:val="24"/>
        </w:rPr>
        <w:t>Предметные результаты освоения курса коррекционно-развивающей области «Логопедические занятия» в1 классе</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i/>
          <w:sz w:val="24"/>
          <w:szCs w:val="24"/>
        </w:rPr>
        <w:t>Минимальный уровень</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Использовать длительный выдох, умения правильно пользоваться речевым дыханием: слитное воспроизведение слогов с постепенным их наращиванием, слитное воспроизведение слов и коротких фраз.</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Различать и узнавать речевые и неречевые звуки.</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Воспроизводить и различать звукоподражания.</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Соотносить предметы с их словесным обозначением.</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Выполнять одно- двухступенчатые инструкции.</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Понимать вопросы: кто это? Что это? У кого? Где это?</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Дифференцировать существительные и глаголы.</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Вслушивается в речь взрослого.</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Обобщать слова по основным лексическим темам.</w:t>
      </w:r>
    </w:p>
    <w:p w:rsidR="003F79E9" w:rsidRPr="00C31F2C" w:rsidRDefault="003F79E9" w:rsidP="00EA2E40">
      <w:pPr>
        <w:numPr>
          <w:ilvl w:val="0"/>
          <w:numId w:val="137"/>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Выражать свои желания с помощью просьб обращений.</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Способен выделять определенные звуки из слов, называть, слышать в слове.</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Умеет удерживать заданную позу в процессе упражнений артикуляционной гимнастики.</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Воспринимать и может воспроизводить ритм простых усвоенных слов.</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Слушать инструкцию к учебному заданию в разных видах деятельности.</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Различать гласные и согласные звуки.</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Повторять и воспроизводить по подобию отдельные слоги, слова.</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Может согласовывать свои действия с действиями учителя.</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Соотносить образ буквы с ее звучанием.</w:t>
      </w:r>
    </w:p>
    <w:p w:rsidR="003F79E9" w:rsidRPr="00C31F2C" w:rsidRDefault="003F79E9" w:rsidP="00EA2E40">
      <w:pPr>
        <w:spacing w:after="0" w:line="240" w:lineRule="auto"/>
        <w:ind w:firstLine="709"/>
        <w:jc w:val="both"/>
        <w:rPr>
          <w:rFonts w:ascii="Times New Roman" w:eastAsia="Times New Roman" w:hAnsi="Times New Roman" w:cs="Times New Roman"/>
          <w:b/>
          <w:i/>
          <w:sz w:val="24"/>
          <w:szCs w:val="24"/>
        </w:rPr>
      </w:pPr>
      <w:r w:rsidRPr="00C31F2C">
        <w:rPr>
          <w:rFonts w:ascii="Times New Roman" w:eastAsia="Times New Roman" w:hAnsi="Times New Roman" w:cs="Times New Roman"/>
          <w:b/>
          <w:i/>
          <w:sz w:val="24"/>
          <w:szCs w:val="24"/>
        </w:rPr>
        <w:t>Достаточный уровень</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Дифференцировать формы существительных единственного и множественного числа мужского и женского рода.</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Классифицировать предметы по темам.</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Способен выделять определенные звуки из слов, называть, слышать в слове.</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Называть слова с заданным звуком.</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Называть существительные с уменьшительно-ласкательным суффиксом.</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Удерживать заданную позу в процессе упражнений артикуляционной гимнастики.</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Воспроизводить и различать элементы ритмико-интонационной структуры речи: слитность и паузы, краткое и долгое произнесение гласного.</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Воспринимать воспроизводить ритм простых усвоенных слов.</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Слушать и понимать инструкцию к учебному заданию в разных видах деятельности.</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Различать гласные и согласные звуки.</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Повторять и воспроизводить по подобию, по памяти отдельные слоги, слова, предложения.</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Согласовывать свои действия с действиями учителя.</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Способен к дифференцированному произношению звуков, родственных по артикуляции, в ходе их усвоения.</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Воспринимать, воспроизводить и соотносить слова, словосочетания, фразы с иллюстрациями.</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Может назвать существительные с уменьшительно-ласкательным суффиксом.</w:t>
      </w:r>
    </w:p>
    <w:p w:rsidR="003F79E9" w:rsidRPr="00C31F2C" w:rsidRDefault="003F79E9" w:rsidP="00EA2E40">
      <w:pPr>
        <w:numPr>
          <w:ilvl w:val="0"/>
          <w:numId w:val="13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Усвоены первоначальные навыки письма.</w:t>
      </w:r>
    </w:p>
    <w:p w:rsidR="003F79E9" w:rsidRPr="00C31F2C" w:rsidRDefault="003F79E9" w:rsidP="00EA2E40">
      <w:pPr>
        <w:spacing w:after="0" w:line="240" w:lineRule="auto"/>
        <w:jc w:val="both"/>
        <w:rPr>
          <w:rFonts w:ascii="Times New Roman" w:eastAsia="Times New Roman" w:hAnsi="Times New Roman" w:cs="Times New Roman"/>
          <w:sz w:val="24"/>
          <w:szCs w:val="24"/>
        </w:rPr>
      </w:pPr>
    </w:p>
    <w:p w:rsidR="003F79E9" w:rsidRPr="00C31F2C" w:rsidRDefault="003F79E9" w:rsidP="00EA2E40">
      <w:pPr>
        <w:spacing w:after="0" w:line="240" w:lineRule="auto"/>
        <w:ind w:left="360"/>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 xml:space="preserve">Основное содержание курса коррекционно-развивающей </w:t>
      </w:r>
    </w:p>
    <w:p w:rsidR="003F79E9" w:rsidRPr="00C31F2C" w:rsidRDefault="003F79E9" w:rsidP="00EA2E40">
      <w:pPr>
        <w:spacing w:after="0" w:line="240" w:lineRule="auto"/>
        <w:ind w:left="360"/>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 xml:space="preserve">области «Логопедические занятия» </w:t>
      </w:r>
    </w:p>
    <w:p w:rsidR="003F79E9" w:rsidRPr="00C31F2C" w:rsidRDefault="003F79E9" w:rsidP="00EA2E40">
      <w:pPr>
        <w:spacing w:after="0" w:line="240" w:lineRule="auto"/>
        <w:ind w:left="360"/>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1 класс</w:t>
      </w:r>
    </w:p>
    <w:p w:rsidR="003F79E9" w:rsidRPr="00C31F2C" w:rsidRDefault="003F79E9" w:rsidP="00EA2E40">
      <w:pPr>
        <w:spacing w:after="0" w:line="240" w:lineRule="auto"/>
        <w:ind w:firstLine="709"/>
        <w:jc w:val="both"/>
        <w:rPr>
          <w:rFonts w:ascii="Times New Roman" w:eastAsia="Times New Roman" w:hAnsi="Times New Roman" w:cs="Times New Roman"/>
          <w:sz w:val="24"/>
          <w:szCs w:val="24"/>
        </w:rPr>
      </w:pPr>
      <w:r w:rsidRPr="00C31F2C">
        <w:rPr>
          <w:rFonts w:ascii="Times New Roman" w:eastAsia="Times New Roman" w:hAnsi="Times New Roman" w:cs="Times New Roman"/>
          <w:b/>
          <w:i/>
          <w:sz w:val="24"/>
          <w:szCs w:val="24"/>
        </w:rPr>
        <w:t>Цель:</w:t>
      </w:r>
      <w:r w:rsidRPr="00C31F2C">
        <w:rPr>
          <w:rFonts w:ascii="Times New Roman" w:eastAsia="Times New Roman" w:hAnsi="Times New Roman" w:cs="Times New Roman"/>
          <w:sz w:val="24"/>
          <w:szCs w:val="24"/>
        </w:rPr>
        <w:t>коррекция нарушений устной речи, формирование элементарных навыков письма, способствующие успешной адаптации в учебной деятельности и дальнейшей социализации обучающихся с умственной отсталостью (интеллектуальными нарушениям).</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i/>
          <w:sz w:val="24"/>
          <w:szCs w:val="24"/>
        </w:rPr>
        <w:t>Задачи</w:t>
      </w:r>
      <w:r w:rsidRPr="00C31F2C">
        <w:rPr>
          <w:rFonts w:ascii="Times New Roman" w:eastAsia="Times New Roman" w:hAnsi="Times New Roman" w:cs="Times New Roman"/>
          <w:b/>
          <w:sz w:val="24"/>
          <w:szCs w:val="24"/>
        </w:rPr>
        <w:t>:</w:t>
      </w:r>
    </w:p>
    <w:p w:rsidR="003F79E9" w:rsidRPr="00C31F2C" w:rsidRDefault="003F79E9" w:rsidP="00EA2E40">
      <w:pPr>
        <w:numPr>
          <w:ilvl w:val="0"/>
          <w:numId w:val="13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и коррекция артикуляционной моторики.</w:t>
      </w:r>
    </w:p>
    <w:p w:rsidR="003F79E9" w:rsidRPr="00C31F2C" w:rsidRDefault="003F79E9" w:rsidP="00EA2E40">
      <w:pPr>
        <w:numPr>
          <w:ilvl w:val="0"/>
          <w:numId w:val="13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полноценных произносительных навыков.</w:t>
      </w:r>
    </w:p>
    <w:p w:rsidR="003F79E9" w:rsidRPr="00C31F2C" w:rsidRDefault="003F79E9" w:rsidP="00EA2E40">
      <w:pPr>
        <w:numPr>
          <w:ilvl w:val="0"/>
          <w:numId w:val="13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фонематического восприятия, фонематического представления, доступных возрасту форм звукового анализа и синтеза.</w:t>
      </w:r>
    </w:p>
    <w:p w:rsidR="003F79E9" w:rsidRPr="00C31F2C" w:rsidRDefault="003F79E9" w:rsidP="00EA2E40">
      <w:pPr>
        <w:numPr>
          <w:ilvl w:val="0"/>
          <w:numId w:val="13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Уточнение и обогащение словарного запаса путем расширения и уточнения непосредственных впечатлений и ощущений об окружающем мире.</w:t>
      </w:r>
    </w:p>
    <w:p w:rsidR="003F79E9" w:rsidRPr="00C31F2C" w:rsidRDefault="003F79E9" w:rsidP="00EA2E40">
      <w:pPr>
        <w:numPr>
          <w:ilvl w:val="0"/>
          <w:numId w:val="13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связной речи (формирование и совершенствование целенаправленности и связности высказываний, точности и разнообразия лексики, внятности и выразительности речи).</w:t>
      </w:r>
    </w:p>
    <w:p w:rsidR="003F79E9" w:rsidRPr="00C31F2C" w:rsidRDefault="003F79E9" w:rsidP="00EA2E40">
      <w:pPr>
        <w:numPr>
          <w:ilvl w:val="0"/>
          <w:numId w:val="13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Активизация речевой деятельности и формирование грамматического строя речи.</w:t>
      </w:r>
    </w:p>
    <w:p w:rsidR="003F79E9" w:rsidRPr="00C31F2C" w:rsidRDefault="003F79E9" w:rsidP="00EA2E40">
      <w:pPr>
        <w:numPr>
          <w:ilvl w:val="0"/>
          <w:numId w:val="13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Формирование элементарных навыков письма.</w:t>
      </w:r>
    </w:p>
    <w:p w:rsidR="003F79E9" w:rsidRPr="00C31F2C" w:rsidRDefault="003F79E9" w:rsidP="00EA2E40">
      <w:pPr>
        <w:numPr>
          <w:ilvl w:val="0"/>
          <w:numId w:val="13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коммуникативности и успешности в общении.</w:t>
      </w:r>
    </w:p>
    <w:p w:rsidR="003F79E9" w:rsidRPr="00C31F2C" w:rsidRDefault="003F79E9" w:rsidP="00EA2E40">
      <w:pPr>
        <w:spacing w:after="0" w:line="240" w:lineRule="auto"/>
        <w:ind w:left="357"/>
        <w:jc w:val="both"/>
        <w:rPr>
          <w:rFonts w:ascii="Times New Roman" w:eastAsia="Times New Roman" w:hAnsi="Times New Roman" w:cs="Times New Roman"/>
          <w:sz w:val="24"/>
          <w:szCs w:val="24"/>
        </w:rPr>
      </w:pPr>
    </w:p>
    <w:p w:rsidR="003F79E9" w:rsidRPr="00C31F2C" w:rsidRDefault="003F79E9" w:rsidP="00EA2E40">
      <w:pPr>
        <w:spacing w:after="0" w:line="240" w:lineRule="auto"/>
        <w:ind w:left="720"/>
        <w:jc w:val="center"/>
        <w:rPr>
          <w:rFonts w:ascii="Times New Roman" w:eastAsia="Times New Roman" w:hAnsi="Times New Roman" w:cs="Times New Roman"/>
          <w:b/>
          <w:i/>
          <w:sz w:val="24"/>
          <w:szCs w:val="24"/>
        </w:rPr>
      </w:pPr>
      <w:r w:rsidRPr="00C31F2C">
        <w:rPr>
          <w:rFonts w:ascii="Times New Roman" w:eastAsia="Times New Roman" w:hAnsi="Times New Roman" w:cs="Times New Roman"/>
          <w:b/>
          <w:i/>
          <w:sz w:val="24"/>
          <w:szCs w:val="24"/>
        </w:rPr>
        <w:t>Содержание курса коррекционно-развивающей области «Логопедические занятия» для обучающихся 1 класса включает следующие разделы</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Развитие понимания речи</w:t>
      </w:r>
    </w:p>
    <w:p w:rsidR="003F79E9" w:rsidRPr="00C31F2C" w:rsidRDefault="003F79E9" w:rsidP="00EA2E40">
      <w:pPr>
        <w:numPr>
          <w:ilvl w:val="0"/>
          <w:numId w:val="146"/>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у обучающихся умения вслушиваться в обращенную речь, понимать ее содержание, сосредотачиваться на восприятии речи. Развитие понимания обобщающего значения слов.</w:t>
      </w:r>
    </w:p>
    <w:p w:rsidR="003F79E9" w:rsidRPr="00C31F2C" w:rsidRDefault="003F79E9" w:rsidP="00EA2E40">
      <w:pPr>
        <w:numPr>
          <w:ilvl w:val="0"/>
          <w:numId w:val="146"/>
        </w:numPr>
        <w:shd w:val="clear" w:color="auto" w:fill="FFFFFF"/>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7"/>
          <w:sz w:val="24"/>
          <w:szCs w:val="24"/>
        </w:rPr>
        <w:t xml:space="preserve">Дифференциация в импрессивной речи форм существительных ед. </w:t>
      </w:r>
      <w:r w:rsidRPr="00C31F2C">
        <w:rPr>
          <w:rFonts w:ascii="Times New Roman" w:eastAsia="Times New Roman" w:hAnsi="Times New Roman" w:cs="Times New Roman"/>
          <w:iCs/>
          <w:color w:val="000000"/>
          <w:spacing w:val="-10"/>
          <w:sz w:val="24"/>
          <w:szCs w:val="24"/>
        </w:rPr>
        <w:t xml:space="preserve">и мн. </w:t>
      </w:r>
      <w:r w:rsidRPr="00C31F2C">
        <w:rPr>
          <w:rFonts w:ascii="Times New Roman" w:eastAsia="Times New Roman" w:hAnsi="Times New Roman" w:cs="Times New Roman"/>
          <w:color w:val="000000"/>
          <w:spacing w:val="-10"/>
          <w:sz w:val="24"/>
          <w:szCs w:val="24"/>
        </w:rPr>
        <w:t>числа мужского, женского и среднего рода («Покажи, где гриб, где</w:t>
      </w:r>
      <w:r w:rsidRPr="00C31F2C">
        <w:rPr>
          <w:rFonts w:ascii="Times New Roman" w:eastAsia="Times New Roman" w:hAnsi="Times New Roman" w:cs="Times New Roman"/>
          <w:color w:val="000000"/>
          <w:spacing w:val="-4"/>
          <w:sz w:val="24"/>
          <w:szCs w:val="24"/>
        </w:rPr>
        <w:t xml:space="preserve">грибы», «Покажи, где слива, где сливы», «Покажи, где окно, где окна», </w:t>
      </w:r>
      <w:r w:rsidRPr="00C31F2C">
        <w:rPr>
          <w:rFonts w:ascii="Times New Roman" w:eastAsia="Times New Roman" w:hAnsi="Times New Roman" w:cs="Times New Roman"/>
          <w:color w:val="000000"/>
          <w:spacing w:val="-3"/>
          <w:sz w:val="24"/>
          <w:szCs w:val="24"/>
        </w:rPr>
        <w:t>«Покажи, где зеркало, где зеркала»).</w:t>
      </w:r>
    </w:p>
    <w:p w:rsidR="003F79E9" w:rsidRPr="00C31F2C" w:rsidRDefault="003F79E9" w:rsidP="00EA2E40">
      <w:pPr>
        <w:numPr>
          <w:ilvl w:val="0"/>
          <w:numId w:val="146"/>
        </w:numPr>
        <w:shd w:val="clear" w:color="auto" w:fill="FFFFFF"/>
        <w:spacing w:after="0" w:line="240" w:lineRule="auto"/>
        <w:ind w:left="357" w:right="6" w:hanging="357"/>
        <w:jc w:val="both"/>
        <w:rPr>
          <w:rFonts w:ascii="Times New Roman" w:eastAsia="Times New Roman" w:hAnsi="Times New Roman" w:cs="Times New Roman"/>
          <w:color w:val="000000"/>
          <w:spacing w:val="-4"/>
          <w:sz w:val="24"/>
          <w:szCs w:val="24"/>
        </w:rPr>
      </w:pPr>
      <w:r w:rsidRPr="00C31F2C">
        <w:rPr>
          <w:rFonts w:ascii="Times New Roman" w:eastAsia="Times New Roman" w:hAnsi="Times New Roman" w:cs="Times New Roman"/>
          <w:color w:val="000000"/>
          <w:spacing w:val="-2"/>
          <w:sz w:val="24"/>
          <w:szCs w:val="24"/>
        </w:rPr>
        <w:t xml:space="preserve">Дифференциация в импрессивной речи глаголов в форме ед. и мн. </w:t>
      </w:r>
      <w:r w:rsidRPr="00C31F2C">
        <w:rPr>
          <w:rFonts w:ascii="Times New Roman" w:eastAsia="Times New Roman" w:hAnsi="Times New Roman" w:cs="Times New Roman"/>
          <w:color w:val="000000"/>
          <w:spacing w:val="-1"/>
          <w:sz w:val="24"/>
          <w:szCs w:val="24"/>
        </w:rPr>
        <w:t xml:space="preserve">числа прошедшего времени («Покажи, кто шел, кто шли», «Покажи, </w:t>
      </w:r>
      <w:r w:rsidRPr="00C31F2C">
        <w:rPr>
          <w:rFonts w:ascii="Times New Roman" w:eastAsia="Times New Roman" w:hAnsi="Times New Roman" w:cs="Times New Roman"/>
          <w:color w:val="000000"/>
          <w:spacing w:val="-4"/>
          <w:sz w:val="24"/>
          <w:szCs w:val="24"/>
        </w:rPr>
        <w:t>кто рисовал, кто рисовали» и т. п.).</w:t>
      </w:r>
    </w:p>
    <w:p w:rsidR="003F79E9" w:rsidRPr="00C31F2C" w:rsidRDefault="003F79E9" w:rsidP="00EA2E40">
      <w:pPr>
        <w:numPr>
          <w:ilvl w:val="0"/>
          <w:numId w:val="146"/>
        </w:numPr>
        <w:shd w:val="clear" w:color="auto" w:fill="FFFFFF"/>
        <w:spacing w:after="0" w:line="240" w:lineRule="auto"/>
        <w:ind w:left="357" w:right="6"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4"/>
          <w:sz w:val="24"/>
          <w:szCs w:val="24"/>
        </w:rPr>
        <w:t>Обучение пониманию значения гла</w:t>
      </w:r>
      <w:r w:rsidRPr="00C31F2C">
        <w:rPr>
          <w:rFonts w:ascii="Times New Roman" w:eastAsia="Times New Roman" w:hAnsi="Times New Roman" w:cs="Times New Roman"/>
          <w:color w:val="000000"/>
          <w:spacing w:val="-3"/>
          <w:sz w:val="24"/>
          <w:szCs w:val="24"/>
        </w:rPr>
        <w:t>голов совершенного и несовершенного вида («Покажи, где малыш ри</w:t>
      </w:r>
      <w:r w:rsidRPr="00C31F2C">
        <w:rPr>
          <w:rFonts w:ascii="Times New Roman" w:eastAsia="Times New Roman" w:hAnsi="Times New Roman" w:cs="Times New Roman"/>
          <w:color w:val="000000"/>
          <w:spacing w:val="-5"/>
          <w:sz w:val="24"/>
          <w:szCs w:val="24"/>
        </w:rPr>
        <w:t>сует ракету, где малыш нарисовал ракету»).</w:t>
      </w:r>
    </w:p>
    <w:p w:rsidR="003F79E9" w:rsidRPr="00C31F2C" w:rsidRDefault="003F79E9" w:rsidP="00EA2E40">
      <w:pPr>
        <w:numPr>
          <w:ilvl w:val="0"/>
          <w:numId w:val="146"/>
        </w:numPr>
        <w:shd w:val="clear" w:color="auto" w:fill="FFFFFF"/>
        <w:spacing w:after="0" w:line="240" w:lineRule="auto"/>
        <w:ind w:left="357" w:right="14"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2"/>
          <w:sz w:val="24"/>
          <w:szCs w:val="24"/>
        </w:rPr>
        <w:lastRenderedPageBreak/>
        <w:t>Дифференциация в импрессивной речи глаголов прошедшего вре</w:t>
      </w:r>
      <w:r w:rsidRPr="00C31F2C">
        <w:rPr>
          <w:rFonts w:ascii="Times New Roman" w:eastAsia="Times New Roman" w:hAnsi="Times New Roman" w:cs="Times New Roman"/>
          <w:color w:val="000000"/>
          <w:spacing w:val="-4"/>
          <w:sz w:val="24"/>
          <w:szCs w:val="24"/>
        </w:rPr>
        <w:t xml:space="preserve">мени по родам: мужской, женский и средний род («Покажи, кто спал?» </w:t>
      </w:r>
      <w:r w:rsidRPr="00C31F2C">
        <w:rPr>
          <w:rFonts w:ascii="Times New Roman" w:eastAsia="Times New Roman" w:hAnsi="Times New Roman" w:cs="Times New Roman"/>
          <w:color w:val="000000"/>
          <w:spacing w:val="2"/>
          <w:sz w:val="24"/>
          <w:szCs w:val="24"/>
        </w:rPr>
        <w:t xml:space="preserve">(мальчик), «Покажи, кто спала?» (девочка), «Покажи, кто спало?» </w:t>
      </w:r>
      <w:r w:rsidRPr="00C31F2C">
        <w:rPr>
          <w:rFonts w:ascii="Times New Roman" w:eastAsia="Times New Roman" w:hAnsi="Times New Roman" w:cs="Times New Roman"/>
          <w:color w:val="000000"/>
          <w:sz w:val="24"/>
          <w:szCs w:val="24"/>
        </w:rPr>
        <w:t>(животное).</w:t>
      </w:r>
    </w:p>
    <w:p w:rsidR="003F79E9" w:rsidRPr="00C31F2C" w:rsidRDefault="003F79E9" w:rsidP="00EA2E40">
      <w:pPr>
        <w:numPr>
          <w:ilvl w:val="0"/>
          <w:numId w:val="146"/>
        </w:numPr>
        <w:shd w:val="clear" w:color="auto" w:fill="FFFFFF"/>
        <w:spacing w:after="0" w:line="240" w:lineRule="auto"/>
        <w:ind w:left="357" w:right="24"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3"/>
          <w:sz w:val="24"/>
          <w:szCs w:val="24"/>
        </w:rPr>
        <w:t>Дифференциация в импрессивной речи грамматических форм при</w:t>
      </w:r>
      <w:r w:rsidRPr="00C31F2C">
        <w:rPr>
          <w:rFonts w:ascii="Times New Roman" w:eastAsia="Times New Roman" w:hAnsi="Times New Roman" w:cs="Times New Roman"/>
          <w:color w:val="000000"/>
          <w:spacing w:val="-5"/>
          <w:sz w:val="24"/>
          <w:szCs w:val="24"/>
        </w:rPr>
        <w:t xml:space="preserve">лагательных («Покажи, про что можно сказать </w:t>
      </w:r>
      <w:r w:rsidRPr="00C31F2C">
        <w:rPr>
          <w:rFonts w:ascii="Times New Roman" w:eastAsia="Times New Roman" w:hAnsi="Times New Roman" w:cs="Times New Roman"/>
          <w:i/>
          <w:iCs/>
          <w:color w:val="000000"/>
          <w:spacing w:val="-5"/>
          <w:sz w:val="24"/>
          <w:szCs w:val="24"/>
        </w:rPr>
        <w:t>большой (большая, боль</w:t>
      </w:r>
      <w:r w:rsidRPr="00C31F2C">
        <w:rPr>
          <w:rFonts w:ascii="Times New Roman" w:eastAsia="Times New Roman" w:hAnsi="Times New Roman" w:cs="Times New Roman"/>
          <w:i/>
          <w:iCs/>
          <w:color w:val="000000"/>
          <w:spacing w:val="-1"/>
          <w:sz w:val="24"/>
          <w:szCs w:val="24"/>
        </w:rPr>
        <w:t xml:space="preserve">шое, большие)?», </w:t>
      </w:r>
      <w:r w:rsidRPr="00C31F2C">
        <w:rPr>
          <w:rFonts w:ascii="Times New Roman" w:eastAsia="Times New Roman" w:hAnsi="Times New Roman" w:cs="Times New Roman"/>
          <w:color w:val="000000"/>
          <w:spacing w:val="-1"/>
          <w:sz w:val="24"/>
          <w:szCs w:val="24"/>
        </w:rPr>
        <w:t xml:space="preserve">«Покажи, про что можно сказать </w:t>
      </w:r>
      <w:r w:rsidRPr="00C31F2C">
        <w:rPr>
          <w:rFonts w:ascii="Times New Roman" w:eastAsia="Times New Roman" w:hAnsi="Times New Roman" w:cs="Times New Roman"/>
          <w:i/>
          <w:iCs/>
          <w:color w:val="000000"/>
          <w:spacing w:val="-1"/>
          <w:sz w:val="24"/>
          <w:szCs w:val="24"/>
        </w:rPr>
        <w:t xml:space="preserve">голубой (голубая, </w:t>
      </w:r>
      <w:r w:rsidRPr="00C31F2C">
        <w:rPr>
          <w:rFonts w:ascii="Times New Roman" w:eastAsia="Times New Roman" w:hAnsi="Times New Roman" w:cs="Times New Roman"/>
          <w:i/>
          <w:iCs/>
          <w:color w:val="000000"/>
          <w:spacing w:val="-3"/>
          <w:sz w:val="24"/>
          <w:szCs w:val="24"/>
        </w:rPr>
        <w:t xml:space="preserve">голубое, голубые)?» </w:t>
      </w:r>
      <w:r w:rsidRPr="00C31F2C">
        <w:rPr>
          <w:rFonts w:ascii="Times New Roman" w:eastAsia="Times New Roman" w:hAnsi="Times New Roman" w:cs="Times New Roman"/>
          <w:color w:val="000000"/>
          <w:spacing w:val="-3"/>
          <w:sz w:val="24"/>
          <w:szCs w:val="24"/>
        </w:rPr>
        <w:t>и т. п.)</w:t>
      </w:r>
    </w:p>
    <w:p w:rsidR="003F79E9" w:rsidRPr="00C31F2C" w:rsidRDefault="003F79E9" w:rsidP="00EA2E40">
      <w:pPr>
        <w:numPr>
          <w:ilvl w:val="0"/>
          <w:numId w:val="146"/>
        </w:numPr>
        <w:shd w:val="clear" w:color="auto" w:fill="FFFFFF"/>
        <w:spacing w:after="0" w:line="240" w:lineRule="auto"/>
        <w:ind w:left="357" w:right="24"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1"/>
          <w:sz w:val="24"/>
          <w:szCs w:val="24"/>
        </w:rPr>
        <w:t>Совершенствование понимания предложных конструкций с пред</w:t>
      </w:r>
      <w:r w:rsidRPr="00C31F2C">
        <w:rPr>
          <w:rFonts w:ascii="Times New Roman" w:eastAsia="Times New Roman" w:hAnsi="Times New Roman" w:cs="Times New Roman"/>
          <w:color w:val="000000"/>
          <w:spacing w:val="-3"/>
          <w:sz w:val="24"/>
          <w:szCs w:val="24"/>
        </w:rPr>
        <w:t xml:space="preserve">логами </w:t>
      </w:r>
      <w:r w:rsidRPr="00C31F2C">
        <w:rPr>
          <w:rFonts w:ascii="Times New Roman" w:eastAsia="Times New Roman" w:hAnsi="Times New Roman" w:cs="Times New Roman"/>
          <w:b/>
          <w:bCs/>
          <w:color w:val="000000"/>
          <w:spacing w:val="-3"/>
          <w:sz w:val="24"/>
          <w:szCs w:val="24"/>
        </w:rPr>
        <w:t xml:space="preserve">в, из, на, под, за, </w:t>
      </w:r>
      <w:r w:rsidRPr="00C31F2C">
        <w:rPr>
          <w:rFonts w:ascii="Times New Roman" w:eastAsia="Times New Roman" w:hAnsi="Times New Roman" w:cs="Times New Roman"/>
          <w:color w:val="000000"/>
          <w:spacing w:val="-3"/>
          <w:sz w:val="24"/>
          <w:szCs w:val="24"/>
        </w:rPr>
        <w:t xml:space="preserve">у, </w:t>
      </w:r>
      <w:r w:rsidRPr="00C31F2C">
        <w:rPr>
          <w:rFonts w:ascii="Times New Roman" w:eastAsia="Times New Roman" w:hAnsi="Times New Roman" w:cs="Times New Roman"/>
          <w:b/>
          <w:bCs/>
          <w:color w:val="000000"/>
          <w:spacing w:val="-3"/>
          <w:sz w:val="24"/>
          <w:szCs w:val="24"/>
        </w:rPr>
        <w:t xml:space="preserve">с, около, перед, от, к, по, из-под, из-за </w:t>
      </w:r>
      <w:r w:rsidRPr="00C31F2C">
        <w:rPr>
          <w:rFonts w:ascii="Times New Roman" w:eastAsia="Times New Roman" w:hAnsi="Times New Roman" w:cs="Times New Roman"/>
          <w:color w:val="000000"/>
          <w:spacing w:val="-3"/>
          <w:sz w:val="24"/>
          <w:szCs w:val="24"/>
        </w:rPr>
        <w:t xml:space="preserve">(по </w:t>
      </w:r>
      <w:r w:rsidRPr="00C31F2C">
        <w:rPr>
          <w:rFonts w:ascii="Times New Roman" w:eastAsia="Times New Roman" w:hAnsi="Times New Roman" w:cs="Times New Roman"/>
          <w:color w:val="000000"/>
          <w:spacing w:val="-1"/>
          <w:sz w:val="24"/>
          <w:szCs w:val="24"/>
        </w:rPr>
        <w:t>картинкам).</w:t>
      </w:r>
    </w:p>
    <w:p w:rsidR="003F79E9" w:rsidRPr="00C31F2C" w:rsidRDefault="003F79E9" w:rsidP="00EA2E40">
      <w:pPr>
        <w:numPr>
          <w:ilvl w:val="0"/>
          <w:numId w:val="146"/>
        </w:numPr>
        <w:shd w:val="clear" w:color="auto" w:fill="FFFFFF"/>
        <w:spacing w:after="0" w:line="240" w:lineRule="auto"/>
        <w:ind w:left="357" w:right="24"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z w:val="24"/>
          <w:szCs w:val="24"/>
        </w:rPr>
        <w:t xml:space="preserve">Совершенствование навыков понимания значения продуктивных </w:t>
      </w:r>
      <w:r w:rsidRPr="00C31F2C">
        <w:rPr>
          <w:rFonts w:ascii="Times New Roman" w:eastAsia="Times New Roman" w:hAnsi="Times New Roman" w:cs="Times New Roman"/>
          <w:color w:val="000000"/>
          <w:spacing w:val="-1"/>
          <w:sz w:val="24"/>
          <w:szCs w:val="24"/>
        </w:rPr>
        <w:t xml:space="preserve">уменьшительно-ласкательных суффиксов (-ик-, -ок-, -чик-, -к-, -очк-, </w:t>
      </w:r>
      <w:r w:rsidRPr="00C31F2C">
        <w:rPr>
          <w:rFonts w:ascii="Times New Roman" w:eastAsia="Times New Roman" w:hAnsi="Times New Roman" w:cs="Times New Roman"/>
          <w:color w:val="000000"/>
          <w:spacing w:val="-2"/>
          <w:sz w:val="24"/>
          <w:szCs w:val="24"/>
        </w:rPr>
        <w:t>-ечк-).</w:t>
      </w:r>
    </w:p>
    <w:p w:rsidR="003F79E9" w:rsidRPr="00C31F2C" w:rsidRDefault="003F79E9" w:rsidP="00EA2E40">
      <w:pPr>
        <w:numPr>
          <w:ilvl w:val="0"/>
          <w:numId w:val="146"/>
        </w:numPr>
        <w:shd w:val="clear" w:color="auto" w:fill="FFFFFF"/>
        <w:spacing w:after="0" w:line="240" w:lineRule="auto"/>
        <w:ind w:left="357" w:right="53"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5"/>
          <w:sz w:val="24"/>
          <w:szCs w:val="24"/>
        </w:rPr>
        <w:t>Совершенствование навыков понимания вопросов по сюжетной кар</w:t>
      </w:r>
      <w:r w:rsidRPr="00C31F2C">
        <w:rPr>
          <w:rFonts w:ascii="Times New Roman" w:eastAsia="Times New Roman" w:hAnsi="Times New Roman" w:cs="Times New Roman"/>
          <w:color w:val="000000"/>
          <w:sz w:val="24"/>
          <w:szCs w:val="24"/>
        </w:rPr>
        <w:t xml:space="preserve">тинке, вопросов по прочитанной сказке, рассказу (с использованием </w:t>
      </w:r>
      <w:r w:rsidRPr="00C31F2C">
        <w:rPr>
          <w:rFonts w:ascii="Times New Roman" w:eastAsia="Times New Roman" w:hAnsi="Times New Roman" w:cs="Times New Roman"/>
          <w:color w:val="000000"/>
          <w:spacing w:val="-1"/>
          <w:sz w:val="24"/>
          <w:szCs w:val="24"/>
        </w:rPr>
        <w:t>иллюстраций).</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Развитие общих речевых навыков</w:t>
      </w:r>
    </w:p>
    <w:p w:rsidR="003F79E9" w:rsidRPr="00C31F2C" w:rsidRDefault="003F79E9" w:rsidP="00EA2E40">
      <w:pPr>
        <w:numPr>
          <w:ilvl w:val="0"/>
          <w:numId w:val="147"/>
        </w:numPr>
        <w:shd w:val="clear" w:color="auto" w:fill="FFFFFF"/>
        <w:spacing w:after="0" w:line="240" w:lineRule="auto"/>
        <w:ind w:left="357" w:right="86" w:hanging="357"/>
        <w:jc w:val="both"/>
        <w:rPr>
          <w:rFonts w:ascii="Times New Roman" w:eastAsia="Times New Roman" w:hAnsi="Times New Roman" w:cs="Times New Roman"/>
          <w:color w:val="000000"/>
          <w:spacing w:val="-1"/>
          <w:sz w:val="24"/>
          <w:szCs w:val="24"/>
        </w:rPr>
      </w:pPr>
      <w:r w:rsidRPr="00C31F2C">
        <w:rPr>
          <w:rFonts w:ascii="Times New Roman" w:eastAsia="Times New Roman" w:hAnsi="Times New Roman" w:cs="Times New Roman"/>
          <w:color w:val="000000"/>
          <w:spacing w:val="-2"/>
          <w:sz w:val="24"/>
          <w:szCs w:val="24"/>
        </w:rPr>
        <w:t xml:space="preserve">Развитие орального праксиса в процессе выполнения специальных </w:t>
      </w:r>
      <w:r w:rsidRPr="00C31F2C">
        <w:rPr>
          <w:rFonts w:ascii="Times New Roman" w:eastAsia="Times New Roman" w:hAnsi="Times New Roman" w:cs="Times New Roman"/>
          <w:color w:val="000000"/>
          <w:spacing w:val="-1"/>
          <w:sz w:val="24"/>
          <w:szCs w:val="24"/>
        </w:rPr>
        <w:t>артикуляторных упражнений.</w:t>
      </w:r>
    </w:p>
    <w:p w:rsidR="003F79E9" w:rsidRPr="00C31F2C" w:rsidRDefault="003F79E9" w:rsidP="00EA2E40">
      <w:pPr>
        <w:numPr>
          <w:ilvl w:val="0"/>
          <w:numId w:val="147"/>
        </w:numPr>
        <w:shd w:val="clear" w:color="auto" w:fill="FFFFFF"/>
        <w:spacing w:after="0" w:line="240" w:lineRule="auto"/>
        <w:ind w:left="357" w:right="86" w:hanging="357"/>
        <w:jc w:val="both"/>
        <w:rPr>
          <w:rFonts w:ascii="Times New Roman" w:eastAsia="Times New Roman" w:hAnsi="Times New Roman" w:cs="Times New Roman"/>
          <w:color w:val="000000"/>
          <w:spacing w:val="-1"/>
          <w:sz w:val="24"/>
          <w:szCs w:val="24"/>
        </w:rPr>
      </w:pPr>
      <w:r w:rsidRPr="00C31F2C">
        <w:rPr>
          <w:rFonts w:ascii="Times New Roman" w:eastAsia="Times New Roman" w:hAnsi="Times New Roman" w:cs="Times New Roman"/>
          <w:color w:val="000000"/>
          <w:spacing w:val="-1"/>
          <w:sz w:val="24"/>
          <w:szCs w:val="24"/>
        </w:rPr>
        <w:t>Отработка объема, силы, точности, координации произвольных артикуляторных движений.</w:t>
      </w:r>
    </w:p>
    <w:p w:rsidR="003F79E9" w:rsidRPr="00C31F2C" w:rsidRDefault="003F79E9" w:rsidP="00EA2E40">
      <w:pPr>
        <w:numPr>
          <w:ilvl w:val="0"/>
          <w:numId w:val="147"/>
        </w:numPr>
        <w:shd w:val="clear" w:color="auto" w:fill="FFFFFF"/>
        <w:spacing w:after="0" w:line="240" w:lineRule="auto"/>
        <w:ind w:left="357" w:right="86"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1"/>
          <w:sz w:val="24"/>
          <w:szCs w:val="24"/>
        </w:rPr>
        <w:t xml:space="preserve">Формирование </w:t>
      </w:r>
      <w:r w:rsidRPr="00C31F2C">
        <w:rPr>
          <w:rFonts w:ascii="Times New Roman" w:eastAsia="Times New Roman" w:hAnsi="Times New Roman" w:cs="Times New Roman"/>
          <w:color w:val="000000"/>
          <w:spacing w:val="-2"/>
          <w:sz w:val="24"/>
          <w:szCs w:val="24"/>
        </w:rPr>
        <w:t xml:space="preserve">двигательной программы в процессе произвольного переключения от </w:t>
      </w:r>
      <w:r w:rsidRPr="00C31F2C">
        <w:rPr>
          <w:rFonts w:ascii="Times New Roman" w:eastAsia="Times New Roman" w:hAnsi="Times New Roman" w:cs="Times New Roman"/>
          <w:color w:val="000000"/>
          <w:spacing w:val="-3"/>
          <w:sz w:val="24"/>
          <w:szCs w:val="24"/>
        </w:rPr>
        <w:t>одного артикуляторного элемента к другому.</w:t>
      </w:r>
    </w:p>
    <w:p w:rsidR="003F79E9" w:rsidRPr="00C31F2C" w:rsidRDefault="003F79E9" w:rsidP="00EA2E40">
      <w:pPr>
        <w:numPr>
          <w:ilvl w:val="0"/>
          <w:numId w:val="147"/>
        </w:numPr>
        <w:shd w:val="clear" w:color="auto" w:fill="FFFFFF"/>
        <w:spacing w:after="0" w:line="240" w:lineRule="auto"/>
        <w:ind w:left="357" w:right="34" w:hanging="357"/>
        <w:jc w:val="both"/>
        <w:rPr>
          <w:rFonts w:ascii="Times New Roman" w:eastAsia="Times New Roman" w:hAnsi="Times New Roman" w:cs="Times New Roman"/>
          <w:color w:val="000000"/>
          <w:spacing w:val="-3"/>
          <w:sz w:val="24"/>
          <w:szCs w:val="24"/>
        </w:rPr>
      </w:pPr>
      <w:r w:rsidRPr="00C31F2C">
        <w:rPr>
          <w:rFonts w:ascii="Times New Roman" w:eastAsia="Times New Roman" w:hAnsi="Times New Roman" w:cs="Times New Roman"/>
          <w:color w:val="000000"/>
          <w:spacing w:val="1"/>
          <w:sz w:val="24"/>
          <w:szCs w:val="24"/>
        </w:rPr>
        <w:t>Формирование и закрепление диафрагмального типа физиологи</w:t>
      </w:r>
      <w:r w:rsidRPr="00C31F2C">
        <w:rPr>
          <w:rFonts w:ascii="Times New Roman" w:eastAsia="Times New Roman" w:hAnsi="Times New Roman" w:cs="Times New Roman"/>
          <w:color w:val="000000"/>
          <w:spacing w:val="-3"/>
          <w:sz w:val="24"/>
          <w:szCs w:val="24"/>
        </w:rPr>
        <w:t>ческого дыхания.</w:t>
      </w:r>
    </w:p>
    <w:p w:rsidR="003F79E9" w:rsidRPr="00C31F2C" w:rsidRDefault="003F79E9" w:rsidP="00EA2E40">
      <w:pPr>
        <w:numPr>
          <w:ilvl w:val="0"/>
          <w:numId w:val="147"/>
        </w:numPr>
        <w:shd w:val="clear" w:color="auto" w:fill="FFFFFF"/>
        <w:spacing w:after="0" w:line="240" w:lineRule="auto"/>
        <w:ind w:left="357" w:right="34"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3"/>
          <w:sz w:val="24"/>
          <w:szCs w:val="24"/>
        </w:rPr>
        <w:t xml:space="preserve">Формирование речевого дыхания. Обучение умению </w:t>
      </w:r>
      <w:r w:rsidRPr="00C31F2C">
        <w:rPr>
          <w:rFonts w:ascii="Times New Roman" w:eastAsia="Times New Roman" w:hAnsi="Times New Roman" w:cs="Times New Roman"/>
          <w:color w:val="000000"/>
          <w:sz w:val="24"/>
          <w:szCs w:val="24"/>
        </w:rPr>
        <w:t>производить спокойный, короткий вдох (не надувая щеки, не подни</w:t>
      </w:r>
      <w:r w:rsidRPr="00C31F2C">
        <w:rPr>
          <w:rFonts w:ascii="Times New Roman" w:eastAsia="Times New Roman" w:hAnsi="Times New Roman" w:cs="Times New Roman"/>
          <w:color w:val="000000"/>
          <w:spacing w:val="-1"/>
          <w:sz w:val="24"/>
          <w:szCs w:val="24"/>
        </w:rPr>
        <w:t xml:space="preserve">мая плеч) и плавный длительный выдох без речевого сопровождения </w:t>
      </w:r>
      <w:r w:rsidRPr="00C31F2C">
        <w:rPr>
          <w:rFonts w:ascii="Times New Roman" w:eastAsia="Times New Roman" w:hAnsi="Times New Roman" w:cs="Times New Roman"/>
          <w:color w:val="000000"/>
          <w:spacing w:val="-3"/>
          <w:sz w:val="24"/>
          <w:szCs w:val="24"/>
        </w:rPr>
        <w:t>(например, «Снежинки», «Задуй свечу», «Загони мяч в ворота» и т. д.) и с речевым сопровождением (на материале гласных звуков и их соче</w:t>
      </w:r>
      <w:r w:rsidRPr="00C31F2C">
        <w:rPr>
          <w:rFonts w:ascii="Times New Roman" w:eastAsia="Times New Roman" w:hAnsi="Times New Roman" w:cs="Times New Roman"/>
          <w:color w:val="000000"/>
          <w:spacing w:val="7"/>
          <w:sz w:val="24"/>
          <w:szCs w:val="24"/>
        </w:rPr>
        <w:t>таний, изолированных глухих щелевых согласных (/Ф/, /</w:t>
      </w:r>
      <w:r w:rsidRPr="00C31F2C">
        <w:rPr>
          <w:rFonts w:ascii="Times New Roman" w:eastAsia="Times New Roman" w:hAnsi="Times New Roman" w:cs="Times New Roman"/>
          <w:color w:val="000000"/>
          <w:spacing w:val="7"/>
          <w:sz w:val="24"/>
          <w:szCs w:val="24"/>
          <w:lang w:val="en-US"/>
        </w:rPr>
        <w:t>X</w:t>
      </w:r>
      <w:r w:rsidRPr="00C31F2C">
        <w:rPr>
          <w:rFonts w:ascii="Times New Roman" w:eastAsia="Times New Roman" w:hAnsi="Times New Roman" w:cs="Times New Roman"/>
          <w:color w:val="000000"/>
          <w:spacing w:val="7"/>
          <w:sz w:val="24"/>
          <w:szCs w:val="24"/>
        </w:rPr>
        <w:t xml:space="preserve">/, /С/, </w:t>
      </w:r>
      <w:r w:rsidRPr="00C31F2C">
        <w:rPr>
          <w:rFonts w:ascii="Times New Roman" w:eastAsia="Times New Roman" w:hAnsi="Times New Roman" w:cs="Times New Roman"/>
          <w:color w:val="000000"/>
          <w:sz w:val="24"/>
          <w:szCs w:val="24"/>
        </w:rPr>
        <w:t>/Ш/, /Щ/), слогов с согласными звуками. Постепенное удлинение ре</w:t>
      </w:r>
      <w:r w:rsidRPr="00C31F2C">
        <w:rPr>
          <w:rFonts w:ascii="Times New Roman" w:eastAsia="Times New Roman" w:hAnsi="Times New Roman" w:cs="Times New Roman"/>
          <w:color w:val="000000"/>
          <w:spacing w:val="-2"/>
          <w:sz w:val="24"/>
          <w:szCs w:val="24"/>
        </w:rPr>
        <w:t>чевого выдоха при произнесении слов (сначала малослоговых, затем -</w:t>
      </w:r>
      <w:r w:rsidRPr="00C31F2C">
        <w:rPr>
          <w:rFonts w:ascii="Times New Roman" w:eastAsia="Times New Roman" w:hAnsi="Times New Roman" w:cs="Times New Roman"/>
          <w:color w:val="000000"/>
          <w:spacing w:val="-5"/>
          <w:sz w:val="24"/>
          <w:szCs w:val="24"/>
        </w:rPr>
        <w:t>многослоговых, сначала - с ударением на первый слог, затем - с измене</w:t>
      </w:r>
      <w:r w:rsidRPr="00C31F2C">
        <w:rPr>
          <w:rFonts w:ascii="Times New Roman" w:eastAsia="Times New Roman" w:hAnsi="Times New Roman" w:cs="Times New Roman"/>
          <w:color w:val="000000"/>
          <w:sz w:val="24"/>
          <w:szCs w:val="24"/>
        </w:rPr>
        <w:t>нием места ударения). Постепенное удлинение речевого выдоха при</w:t>
      </w:r>
      <w:r w:rsidRPr="00C31F2C">
        <w:rPr>
          <w:rFonts w:ascii="Times New Roman" w:eastAsia="Times New Roman" w:hAnsi="Times New Roman" w:cs="Times New Roman"/>
          <w:color w:val="000000"/>
          <w:spacing w:val="-4"/>
          <w:sz w:val="24"/>
          <w:szCs w:val="24"/>
        </w:rPr>
        <w:t xml:space="preserve"> распространении фразы (например: </w:t>
      </w:r>
      <w:r w:rsidRPr="00C31F2C">
        <w:rPr>
          <w:rFonts w:ascii="Times New Roman" w:eastAsia="Times New Roman" w:hAnsi="Times New Roman" w:cs="Times New Roman"/>
          <w:i/>
          <w:iCs/>
          <w:color w:val="000000"/>
          <w:spacing w:val="-4"/>
          <w:sz w:val="24"/>
          <w:szCs w:val="24"/>
        </w:rPr>
        <w:t>Птицы; Птицы летят; Птицы ле</w:t>
      </w:r>
      <w:r w:rsidRPr="00C31F2C">
        <w:rPr>
          <w:rFonts w:ascii="Times New Roman" w:eastAsia="Times New Roman" w:hAnsi="Times New Roman" w:cs="Times New Roman"/>
          <w:i/>
          <w:iCs/>
          <w:color w:val="000000"/>
          <w:spacing w:val="-5"/>
          <w:sz w:val="24"/>
          <w:szCs w:val="24"/>
        </w:rPr>
        <w:t>тят высоко; Птицы летят высоко в небе).</w:t>
      </w:r>
    </w:p>
    <w:p w:rsidR="003F79E9" w:rsidRPr="00C31F2C" w:rsidRDefault="003F79E9" w:rsidP="00EA2E40">
      <w:pPr>
        <w:numPr>
          <w:ilvl w:val="0"/>
          <w:numId w:val="147"/>
        </w:numPr>
        <w:shd w:val="clear" w:color="auto" w:fill="FFFFFF"/>
        <w:spacing w:after="0" w:line="240" w:lineRule="auto"/>
        <w:ind w:left="357" w:right="43"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1"/>
          <w:sz w:val="24"/>
          <w:szCs w:val="24"/>
        </w:rPr>
        <w:t>Развитие основных акустических характеристик голоса (сила, вы</w:t>
      </w:r>
      <w:r w:rsidRPr="00C31F2C">
        <w:rPr>
          <w:rFonts w:ascii="Times New Roman" w:eastAsia="Times New Roman" w:hAnsi="Times New Roman" w:cs="Times New Roman"/>
          <w:color w:val="000000"/>
          <w:spacing w:val="-5"/>
          <w:sz w:val="24"/>
          <w:szCs w:val="24"/>
        </w:rPr>
        <w:t xml:space="preserve">сота, тембр) в специальных голосовых упражнениях (в работе с детьми, </w:t>
      </w:r>
      <w:r w:rsidRPr="00C31F2C">
        <w:rPr>
          <w:rFonts w:ascii="Times New Roman" w:eastAsia="Times New Roman" w:hAnsi="Times New Roman" w:cs="Times New Roman"/>
          <w:color w:val="000000"/>
          <w:spacing w:val="-2"/>
          <w:sz w:val="24"/>
          <w:szCs w:val="24"/>
        </w:rPr>
        <w:t xml:space="preserve">страдающими дизартрией, — снятие голосовой зажатости и обучение </w:t>
      </w:r>
      <w:r w:rsidRPr="00C31F2C">
        <w:rPr>
          <w:rFonts w:ascii="Times New Roman" w:eastAsia="Times New Roman" w:hAnsi="Times New Roman" w:cs="Times New Roman"/>
          <w:color w:val="000000"/>
          <w:sz w:val="24"/>
          <w:szCs w:val="24"/>
        </w:rPr>
        <w:t xml:space="preserve">свободной голосоподаче путем отработки произвольных движений </w:t>
      </w:r>
      <w:r w:rsidRPr="00C31F2C">
        <w:rPr>
          <w:rFonts w:ascii="Times New Roman" w:eastAsia="Times New Roman" w:hAnsi="Times New Roman" w:cs="Times New Roman"/>
          <w:color w:val="000000"/>
          <w:spacing w:val="-1"/>
          <w:sz w:val="24"/>
          <w:szCs w:val="24"/>
        </w:rPr>
        <w:t>нижней челюсти.</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Развитие произносительной стороны речи</w:t>
      </w:r>
    </w:p>
    <w:p w:rsidR="003F79E9" w:rsidRPr="00C31F2C" w:rsidRDefault="003F79E9" w:rsidP="00EA2E40">
      <w:pPr>
        <w:numPr>
          <w:ilvl w:val="0"/>
          <w:numId w:val="14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Продолжить подготовку артикуляционного аппарата к формированию правильной артикуляции звуков в процессе выполнения общей артикуляционной гимнастики.</w:t>
      </w:r>
    </w:p>
    <w:p w:rsidR="003F79E9" w:rsidRPr="00C31F2C" w:rsidRDefault="003F79E9" w:rsidP="00EA2E40">
      <w:pPr>
        <w:numPr>
          <w:ilvl w:val="0"/>
          <w:numId w:val="14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Закрепить навык правильного произношения звуков, уточненных или исправленных на занятиях.</w:t>
      </w:r>
    </w:p>
    <w:p w:rsidR="003F79E9" w:rsidRPr="00C31F2C" w:rsidRDefault="003F79E9" w:rsidP="00EA2E40">
      <w:pPr>
        <w:numPr>
          <w:ilvl w:val="0"/>
          <w:numId w:val="14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Вызывать отсутствующие звуки и корригировать искаженно произносимые звуки, автоматизировать их на уровне слогов, слов, предложений.</w:t>
      </w:r>
    </w:p>
    <w:p w:rsidR="003F79E9" w:rsidRPr="00C31F2C" w:rsidRDefault="003F79E9" w:rsidP="00EA2E40">
      <w:pPr>
        <w:numPr>
          <w:ilvl w:val="0"/>
          <w:numId w:val="148"/>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Дать представления о звонкости-глухости.</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Развитие полноценной фонематической системы языка</w:t>
      </w:r>
    </w:p>
    <w:p w:rsidR="003F79E9" w:rsidRPr="00C31F2C" w:rsidRDefault="003F79E9" w:rsidP="00EA2E40">
      <w:pPr>
        <w:numPr>
          <w:ilvl w:val="0"/>
          <w:numId w:val="149"/>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Формирование сосредоточения на звуке, определение местонахождения источника звука.</w:t>
      </w:r>
    </w:p>
    <w:p w:rsidR="003F79E9" w:rsidRPr="00C31F2C" w:rsidRDefault="003F79E9" w:rsidP="00EA2E40">
      <w:pPr>
        <w:numPr>
          <w:ilvl w:val="0"/>
          <w:numId w:val="149"/>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Учить различать на слух гласные и согласные.</w:t>
      </w:r>
    </w:p>
    <w:p w:rsidR="003F79E9" w:rsidRPr="00C31F2C" w:rsidRDefault="003F79E9" w:rsidP="00EA2E40">
      <w:pPr>
        <w:numPr>
          <w:ilvl w:val="0"/>
          <w:numId w:val="149"/>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Учить выделять звук из ряда звуков, слоге с заданным звуком из ряда других слогов. Учить выделять конечные согласные в словах.</w:t>
      </w:r>
    </w:p>
    <w:p w:rsidR="003F79E9" w:rsidRPr="00C31F2C" w:rsidRDefault="003F79E9" w:rsidP="00EA2E40">
      <w:pPr>
        <w:numPr>
          <w:ilvl w:val="0"/>
          <w:numId w:val="149"/>
        </w:numPr>
        <w:shd w:val="clear" w:color="auto" w:fill="FFFFFF"/>
        <w:spacing w:after="0" w:line="240" w:lineRule="auto"/>
        <w:ind w:left="357" w:right="45"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z w:val="24"/>
          <w:szCs w:val="24"/>
        </w:rPr>
        <w:t>Формирование умения осуществлять слуховую и слухо-произно</w:t>
      </w:r>
      <w:r w:rsidRPr="00C31F2C">
        <w:rPr>
          <w:rFonts w:ascii="Times New Roman" w:eastAsia="Times New Roman" w:hAnsi="Times New Roman" w:cs="Times New Roman"/>
          <w:color w:val="000000"/>
          <w:spacing w:val="-4"/>
          <w:sz w:val="24"/>
          <w:szCs w:val="24"/>
        </w:rPr>
        <w:t xml:space="preserve">сительную дифференциацию не нарушенных в произношении звуков, а </w:t>
      </w:r>
      <w:r w:rsidRPr="00C31F2C">
        <w:rPr>
          <w:rFonts w:ascii="Times New Roman" w:eastAsia="Times New Roman" w:hAnsi="Times New Roman" w:cs="Times New Roman"/>
          <w:color w:val="000000"/>
          <w:spacing w:val="-1"/>
          <w:sz w:val="24"/>
          <w:szCs w:val="24"/>
        </w:rPr>
        <w:t>в дальнейшем - звуков, включавшихся в коррекционный процесс.</w:t>
      </w:r>
    </w:p>
    <w:p w:rsidR="003F79E9" w:rsidRPr="00C31F2C" w:rsidRDefault="003F79E9" w:rsidP="00EA2E40">
      <w:pPr>
        <w:numPr>
          <w:ilvl w:val="0"/>
          <w:numId w:val="149"/>
        </w:numPr>
        <w:shd w:val="clear" w:color="auto" w:fill="FFFFFF"/>
        <w:spacing w:after="0" w:line="240" w:lineRule="auto"/>
        <w:ind w:left="357" w:right="43" w:hanging="357"/>
        <w:jc w:val="both"/>
        <w:rPr>
          <w:rFonts w:ascii="Times New Roman" w:eastAsia="Times New Roman" w:hAnsi="Times New Roman" w:cs="Times New Roman"/>
          <w:color w:val="000000"/>
          <w:sz w:val="24"/>
          <w:szCs w:val="24"/>
        </w:rPr>
      </w:pPr>
      <w:r w:rsidRPr="00C31F2C">
        <w:rPr>
          <w:rFonts w:ascii="Times New Roman" w:eastAsia="Times New Roman" w:hAnsi="Times New Roman" w:cs="Times New Roman"/>
          <w:color w:val="000000"/>
          <w:spacing w:val="-4"/>
          <w:sz w:val="24"/>
          <w:szCs w:val="24"/>
        </w:rPr>
        <w:lastRenderedPageBreak/>
        <w:t xml:space="preserve">Развитие простых форм фонематического анализа (выделение ударного гласного в начале слова, </w:t>
      </w:r>
      <w:r w:rsidRPr="00C31F2C">
        <w:rPr>
          <w:rFonts w:ascii="Times New Roman" w:eastAsia="Times New Roman" w:hAnsi="Times New Roman" w:cs="Times New Roman"/>
          <w:color w:val="000000"/>
          <w:spacing w:val="-1"/>
          <w:sz w:val="24"/>
          <w:szCs w:val="24"/>
        </w:rPr>
        <w:t>выделение звука из слова</w:t>
      </w:r>
      <w:r w:rsidRPr="00C31F2C">
        <w:rPr>
          <w:rFonts w:ascii="Times New Roman" w:eastAsia="Times New Roman" w:hAnsi="Times New Roman" w:cs="Times New Roman"/>
          <w:i/>
          <w:iCs/>
          <w:color w:val="000000"/>
          <w:spacing w:val="-6"/>
          <w:sz w:val="24"/>
          <w:szCs w:val="24"/>
        </w:rPr>
        <w:t xml:space="preserve">, </w:t>
      </w:r>
      <w:r w:rsidRPr="00C31F2C">
        <w:rPr>
          <w:rFonts w:ascii="Times New Roman" w:eastAsia="Times New Roman" w:hAnsi="Times New Roman" w:cs="Times New Roman"/>
          <w:color w:val="000000"/>
          <w:spacing w:val="-6"/>
          <w:sz w:val="24"/>
          <w:szCs w:val="24"/>
        </w:rPr>
        <w:t>определение последнего и перво</w:t>
      </w:r>
      <w:r w:rsidRPr="00C31F2C">
        <w:rPr>
          <w:rFonts w:ascii="Times New Roman" w:eastAsia="Times New Roman" w:hAnsi="Times New Roman" w:cs="Times New Roman"/>
          <w:color w:val="000000"/>
          <w:spacing w:val="-4"/>
          <w:sz w:val="24"/>
          <w:szCs w:val="24"/>
        </w:rPr>
        <w:t>го звука слов.</w:t>
      </w:r>
      <w:r w:rsidRPr="00C31F2C">
        <w:rPr>
          <w:rFonts w:ascii="Times New Roman" w:eastAsia="Times New Roman" w:hAnsi="Times New Roman" w:cs="Times New Roman"/>
          <w:color w:val="000000"/>
          <w:sz w:val="24"/>
          <w:szCs w:val="24"/>
        </w:rPr>
        <w:t xml:space="preserve">Формирование фонематических представлений (подбор слова на </w:t>
      </w:r>
      <w:r w:rsidRPr="00C31F2C">
        <w:rPr>
          <w:rFonts w:ascii="Times New Roman" w:eastAsia="Times New Roman" w:hAnsi="Times New Roman" w:cs="Times New Roman"/>
          <w:color w:val="000000"/>
          <w:spacing w:val="-1"/>
          <w:sz w:val="24"/>
          <w:szCs w:val="24"/>
        </w:rPr>
        <w:t>заданный звук).</w:t>
      </w:r>
    </w:p>
    <w:p w:rsidR="003F79E9" w:rsidRPr="00C31F2C" w:rsidRDefault="003F79E9" w:rsidP="00EA2E40">
      <w:pPr>
        <w:numPr>
          <w:ilvl w:val="0"/>
          <w:numId w:val="149"/>
        </w:numPr>
        <w:spacing w:after="0" w:line="240" w:lineRule="auto"/>
        <w:ind w:left="357" w:hanging="357"/>
        <w:jc w:val="both"/>
        <w:rPr>
          <w:rFonts w:ascii="Times New Roman" w:eastAsia="Times New Roman" w:hAnsi="Times New Roman" w:cs="Times New Roman"/>
          <w:color w:val="000000"/>
          <w:spacing w:val="7"/>
          <w:sz w:val="24"/>
          <w:szCs w:val="24"/>
        </w:rPr>
      </w:pPr>
      <w:r w:rsidRPr="00C31F2C">
        <w:rPr>
          <w:rFonts w:ascii="Times New Roman" w:eastAsia="Times New Roman" w:hAnsi="Times New Roman" w:cs="Times New Roman"/>
          <w:sz w:val="24"/>
          <w:szCs w:val="24"/>
        </w:rPr>
        <w:t>Анализ закрытых слогов типа ГС (ам.ум), анализ открытых слогов типа СГ (ма, па).</w:t>
      </w:r>
    </w:p>
    <w:p w:rsidR="003F79E9" w:rsidRPr="00C31F2C" w:rsidRDefault="003F79E9" w:rsidP="00EA2E40">
      <w:pPr>
        <w:shd w:val="clear" w:color="auto" w:fill="FFFFFF"/>
        <w:spacing w:after="0" w:line="240" w:lineRule="auto"/>
        <w:ind w:right="11"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color w:val="000000"/>
          <w:spacing w:val="7"/>
          <w:sz w:val="24"/>
          <w:szCs w:val="24"/>
        </w:rPr>
        <w:t>Развитие слоговой структуры слова</w:t>
      </w:r>
    </w:p>
    <w:p w:rsidR="003F79E9" w:rsidRPr="00C31F2C" w:rsidRDefault="003F79E9" w:rsidP="00EA2E40">
      <w:pPr>
        <w:numPr>
          <w:ilvl w:val="0"/>
          <w:numId w:val="150"/>
        </w:numPr>
        <w:shd w:val="clear" w:color="auto" w:fill="FFFFFF"/>
        <w:spacing w:after="0" w:line="240" w:lineRule="auto"/>
        <w:ind w:left="357" w:hanging="357"/>
        <w:jc w:val="both"/>
        <w:rPr>
          <w:rFonts w:ascii="Times New Roman" w:eastAsia="Times New Roman" w:hAnsi="Times New Roman" w:cs="Times New Roman"/>
          <w:color w:val="000000"/>
          <w:spacing w:val="-3"/>
          <w:sz w:val="24"/>
          <w:szCs w:val="24"/>
        </w:rPr>
      </w:pPr>
      <w:r w:rsidRPr="00C31F2C">
        <w:rPr>
          <w:rFonts w:ascii="Times New Roman" w:eastAsia="Times New Roman" w:hAnsi="Times New Roman" w:cs="Times New Roman"/>
          <w:color w:val="000000"/>
          <w:spacing w:val="-3"/>
          <w:sz w:val="24"/>
          <w:szCs w:val="24"/>
        </w:rPr>
        <w:t>Работа над односложными словами ср стечением согласных в начале и конце слов (стол, мост).</w:t>
      </w:r>
    </w:p>
    <w:p w:rsidR="003F79E9" w:rsidRPr="00C31F2C" w:rsidRDefault="003F79E9" w:rsidP="00EA2E40">
      <w:pPr>
        <w:numPr>
          <w:ilvl w:val="0"/>
          <w:numId w:val="150"/>
        </w:numPr>
        <w:shd w:val="clear" w:color="auto" w:fill="FFFFFF"/>
        <w:spacing w:after="0" w:line="240" w:lineRule="auto"/>
        <w:ind w:left="357" w:hanging="357"/>
        <w:jc w:val="both"/>
        <w:rPr>
          <w:rFonts w:ascii="Times New Roman" w:eastAsia="Times New Roman" w:hAnsi="Times New Roman" w:cs="Times New Roman"/>
          <w:color w:val="000000"/>
          <w:spacing w:val="-3"/>
          <w:sz w:val="24"/>
          <w:szCs w:val="24"/>
        </w:rPr>
      </w:pPr>
      <w:r w:rsidRPr="00C31F2C">
        <w:rPr>
          <w:rFonts w:ascii="Times New Roman" w:eastAsia="Times New Roman" w:hAnsi="Times New Roman" w:cs="Times New Roman"/>
          <w:color w:val="000000"/>
          <w:spacing w:val="-3"/>
          <w:sz w:val="24"/>
          <w:szCs w:val="24"/>
        </w:rPr>
        <w:t>Работа над двусложными словами без стечения согласных (муха домик).</w:t>
      </w:r>
    </w:p>
    <w:p w:rsidR="003F79E9" w:rsidRPr="00C31F2C" w:rsidRDefault="003F79E9" w:rsidP="00EA2E40">
      <w:pPr>
        <w:numPr>
          <w:ilvl w:val="0"/>
          <w:numId w:val="150"/>
        </w:numPr>
        <w:shd w:val="clear" w:color="auto" w:fill="FFFFFF"/>
        <w:spacing w:after="0" w:line="240" w:lineRule="auto"/>
        <w:ind w:left="357" w:hanging="357"/>
        <w:jc w:val="both"/>
        <w:rPr>
          <w:rFonts w:ascii="Times New Roman" w:eastAsia="Times New Roman" w:hAnsi="Times New Roman" w:cs="Times New Roman"/>
          <w:color w:val="000000"/>
          <w:spacing w:val="-3"/>
          <w:sz w:val="24"/>
          <w:szCs w:val="24"/>
        </w:rPr>
      </w:pPr>
      <w:r w:rsidRPr="00C31F2C">
        <w:rPr>
          <w:rFonts w:ascii="Times New Roman" w:eastAsia="Times New Roman" w:hAnsi="Times New Roman" w:cs="Times New Roman"/>
          <w:color w:val="000000"/>
          <w:spacing w:val="-3"/>
          <w:sz w:val="24"/>
          <w:szCs w:val="24"/>
        </w:rPr>
        <w:t>Работа над трехсложными словами без стечения согласных (малина, машина).</w:t>
      </w:r>
    </w:p>
    <w:p w:rsidR="003F79E9" w:rsidRPr="00C31F2C" w:rsidRDefault="003F79E9" w:rsidP="00EA2E40">
      <w:pPr>
        <w:numPr>
          <w:ilvl w:val="0"/>
          <w:numId w:val="150"/>
        </w:numPr>
        <w:shd w:val="clear" w:color="auto" w:fill="FFFFFF"/>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pacing w:val="-3"/>
          <w:sz w:val="24"/>
          <w:szCs w:val="24"/>
        </w:rPr>
        <w:t>Формирование звуко-слоговой структуры слова с правильным вос</w:t>
      </w:r>
      <w:r w:rsidRPr="00C31F2C">
        <w:rPr>
          <w:rFonts w:ascii="Times New Roman" w:eastAsia="Times New Roman" w:hAnsi="Times New Roman" w:cs="Times New Roman"/>
          <w:spacing w:val="-1"/>
          <w:sz w:val="24"/>
          <w:szCs w:val="24"/>
        </w:rPr>
        <w:t>произведением ударного слога и ритмического рисунка в двухслож</w:t>
      </w:r>
      <w:r w:rsidRPr="00C31F2C">
        <w:rPr>
          <w:rFonts w:ascii="Times New Roman" w:eastAsia="Times New Roman" w:hAnsi="Times New Roman" w:cs="Times New Roman"/>
          <w:spacing w:val="-4"/>
          <w:sz w:val="24"/>
          <w:szCs w:val="24"/>
        </w:rPr>
        <w:t>ных словах, трехсложных состоящих из открытых, затем - открытых и закрытых слогов.</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Развитие речевой деятельности и развитие лексико-грамматических средств языка</w:t>
      </w:r>
    </w:p>
    <w:p w:rsidR="003F79E9" w:rsidRPr="00C31F2C" w:rsidRDefault="003F79E9" w:rsidP="00EA2E40">
      <w:pPr>
        <w:numPr>
          <w:ilvl w:val="0"/>
          <w:numId w:val="151"/>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Учить преобразовывать глаголы повелительного наклонения в глаголы изъявительного наклонения (Миша идет. Вова стоит).</w:t>
      </w:r>
    </w:p>
    <w:p w:rsidR="003F79E9" w:rsidRPr="00C31F2C" w:rsidRDefault="003F79E9" w:rsidP="00EA2E40">
      <w:pPr>
        <w:numPr>
          <w:ilvl w:val="0"/>
          <w:numId w:val="151"/>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Расширение значения простых предлогов (на, в, под).</w:t>
      </w:r>
    </w:p>
    <w:p w:rsidR="003F79E9" w:rsidRPr="00C31F2C" w:rsidRDefault="003F79E9" w:rsidP="00EA2E40">
      <w:pPr>
        <w:numPr>
          <w:ilvl w:val="0"/>
          <w:numId w:val="151"/>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Усвоение навыка согласования прилагательного с существительным. Практическое овладение существительными единственного и множественного числа.</w:t>
      </w:r>
    </w:p>
    <w:p w:rsidR="003F79E9" w:rsidRPr="00C31F2C" w:rsidRDefault="003F79E9" w:rsidP="00EA2E40">
      <w:pPr>
        <w:numPr>
          <w:ilvl w:val="0"/>
          <w:numId w:val="151"/>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Упражнять в употреблении формы множественного числа имен существительных в родительном падеже (много столов, грибов).</w:t>
      </w:r>
    </w:p>
    <w:p w:rsidR="003F79E9" w:rsidRPr="00C31F2C" w:rsidRDefault="003F79E9" w:rsidP="00EA2E40">
      <w:pPr>
        <w:numPr>
          <w:ilvl w:val="0"/>
          <w:numId w:val="151"/>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Учить образовывать существительные с уменьшительно-ласкательными суффиксами –ик, -ек.</w:t>
      </w:r>
    </w:p>
    <w:p w:rsidR="003F79E9" w:rsidRPr="00C31F2C" w:rsidRDefault="003F79E9" w:rsidP="00EA2E40">
      <w:pPr>
        <w:numPr>
          <w:ilvl w:val="0"/>
          <w:numId w:val="151"/>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Усвоение притяжательных местоимений мой, моя в сочетании с существительными мужского и женского рода (мой шарф, моя шуба).</w:t>
      </w:r>
    </w:p>
    <w:p w:rsidR="003F79E9" w:rsidRPr="00C31F2C" w:rsidRDefault="003F79E9" w:rsidP="00EA2E40">
      <w:pPr>
        <w:numPr>
          <w:ilvl w:val="0"/>
          <w:numId w:val="151"/>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Учить навыку использования в речи качественных прилагательных (большой, маленький, вкусный, сладкий).</w:t>
      </w:r>
    </w:p>
    <w:p w:rsidR="003F79E9" w:rsidRPr="00C31F2C" w:rsidRDefault="003F79E9" w:rsidP="00EA2E40">
      <w:pPr>
        <w:numPr>
          <w:ilvl w:val="0"/>
          <w:numId w:val="151"/>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Учить использовать в речи порядковые числительные.</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Развитие фразовой речи</w:t>
      </w:r>
    </w:p>
    <w:p w:rsidR="003F79E9" w:rsidRPr="00C31F2C" w:rsidRDefault="003F79E9" w:rsidP="00EA2E40">
      <w:pPr>
        <w:numPr>
          <w:ilvl w:val="0"/>
          <w:numId w:val="152"/>
        </w:numPr>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Работа над диалогической речью, составление простых распространенных предложений. Учить составлять небольшие рассказы по картинке.</w:t>
      </w:r>
    </w:p>
    <w:p w:rsidR="003F79E9" w:rsidRPr="00C31F2C" w:rsidRDefault="003F79E9" w:rsidP="00EA2E40">
      <w:pPr>
        <w:numPr>
          <w:ilvl w:val="0"/>
          <w:numId w:val="152"/>
        </w:numPr>
        <w:shd w:val="clear" w:color="auto" w:fill="FFFFFF"/>
        <w:spacing w:after="0" w:line="240" w:lineRule="auto"/>
        <w:ind w:left="357" w:right="204"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5"/>
          <w:sz w:val="24"/>
          <w:szCs w:val="24"/>
        </w:rPr>
        <w:t>Целенаправленное обучение диалогической речи в специально орга</w:t>
      </w:r>
      <w:r w:rsidRPr="00C31F2C">
        <w:rPr>
          <w:rFonts w:ascii="Times New Roman" w:eastAsia="Times New Roman" w:hAnsi="Times New Roman" w:cs="Times New Roman"/>
          <w:color w:val="000000"/>
          <w:spacing w:val="-2"/>
          <w:sz w:val="24"/>
          <w:szCs w:val="24"/>
        </w:rPr>
        <w:t xml:space="preserve">низованных коммуникативных ситуациях (в беседе, при выполнении </w:t>
      </w:r>
      <w:r w:rsidRPr="00C31F2C">
        <w:rPr>
          <w:rFonts w:ascii="Times New Roman" w:eastAsia="Times New Roman" w:hAnsi="Times New Roman" w:cs="Times New Roman"/>
          <w:color w:val="000000"/>
          <w:spacing w:val="-3"/>
          <w:sz w:val="24"/>
          <w:szCs w:val="24"/>
        </w:rPr>
        <w:t>поручений, в процессе проведения настолько-печатных игр и т. д.).</w:t>
      </w:r>
    </w:p>
    <w:p w:rsidR="003F79E9" w:rsidRPr="00C31F2C" w:rsidRDefault="003F79E9" w:rsidP="00EA2E40">
      <w:pPr>
        <w:numPr>
          <w:ilvl w:val="0"/>
          <w:numId w:val="152"/>
        </w:numPr>
        <w:shd w:val="clear" w:color="auto" w:fill="FFFFFF"/>
        <w:spacing w:after="0" w:line="240" w:lineRule="auto"/>
        <w:ind w:left="357" w:right="193" w:hanging="357"/>
        <w:jc w:val="both"/>
        <w:rPr>
          <w:rFonts w:ascii="Times New Roman" w:eastAsia="Times New Roman" w:hAnsi="Times New Roman" w:cs="Times New Roman"/>
          <w:color w:val="000000"/>
          <w:spacing w:val="-1"/>
          <w:sz w:val="24"/>
          <w:szCs w:val="24"/>
        </w:rPr>
      </w:pPr>
      <w:r w:rsidRPr="00C31F2C">
        <w:rPr>
          <w:rFonts w:ascii="Times New Roman" w:eastAsia="Times New Roman" w:hAnsi="Times New Roman" w:cs="Times New Roman"/>
          <w:color w:val="000000"/>
          <w:spacing w:val="-2"/>
          <w:sz w:val="24"/>
          <w:szCs w:val="24"/>
        </w:rPr>
        <w:t>Обучение пересказу хорошо знакомых и незнакомых сказок и рас</w:t>
      </w:r>
      <w:r w:rsidRPr="00C31F2C">
        <w:rPr>
          <w:rFonts w:ascii="Times New Roman" w:eastAsia="Times New Roman" w:hAnsi="Times New Roman" w:cs="Times New Roman"/>
          <w:color w:val="000000"/>
          <w:spacing w:val="-1"/>
          <w:sz w:val="24"/>
          <w:szCs w:val="24"/>
        </w:rPr>
        <w:t>сказов.</w:t>
      </w:r>
    </w:p>
    <w:p w:rsidR="003F79E9" w:rsidRPr="00C31F2C" w:rsidRDefault="003F79E9" w:rsidP="00EA2E40">
      <w:pPr>
        <w:spacing w:after="0" w:line="240" w:lineRule="auto"/>
        <w:ind w:firstLine="709"/>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Работа по формированию, уточнению и обогащению словаря</w:t>
      </w:r>
    </w:p>
    <w:p w:rsidR="003F79E9" w:rsidRPr="00C31F2C" w:rsidRDefault="003F79E9" w:rsidP="00EA2E40">
      <w:pPr>
        <w:numPr>
          <w:ilvl w:val="0"/>
          <w:numId w:val="153"/>
        </w:numPr>
        <w:shd w:val="clear" w:color="auto" w:fill="FFFFFF"/>
        <w:spacing w:after="0" w:line="240" w:lineRule="auto"/>
        <w:ind w:left="357" w:right="7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2"/>
          <w:sz w:val="24"/>
          <w:szCs w:val="24"/>
        </w:rPr>
        <w:t>Расширение, активизация и уточнение словаря (по различным лек</w:t>
      </w:r>
      <w:r w:rsidRPr="00C31F2C">
        <w:rPr>
          <w:rFonts w:ascii="Times New Roman" w:eastAsia="Times New Roman" w:hAnsi="Times New Roman" w:cs="Times New Roman"/>
          <w:color w:val="000000"/>
          <w:sz w:val="24"/>
          <w:szCs w:val="24"/>
        </w:rPr>
        <w:t xml:space="preserve">сическим темам). </w:t>
      </w:r>
      <w:r w:rsidRPr="00C31F2C">
        <w:rPr>
          <w:rFonts w:ascii="Times New Roman" w:eastAsia="Times New Roman" w:hAnsi="Times New Roman" w:cs="Times New Roman"/>
          <w:color w:val="000000"/>
          <w:spacing w:val="-4"/>
          <w:sz w:val="24"/>
          <w:szCs w:val="24"/>
        </w:rPr>
        <w:t>Расширение пассивного словаря, развитие импрессивной речи в процессе восприятия и дифференциации грамматических форм сло</w:t>
      </w:r>
      <w:r w:rsidRPr="00C31F2C">
        <w:rPr>
          <w:rFonts w:ascii="Times New Roman" w:eastAsia="Times New Roman" w:hAnsi="Times New Roman" w:cs="Times New Roman"/>
          <w:color w:val="000000"/>
          <w:spacing w:val="-7"/>
          <w:sz w:val="24"/>
          <w:szCs w:val="24"/>
        </w:rPr>
        <w:t>воизменения и словообразовательных моделей, различных типов син</w:t>
      </w:r>
      <w:r w:rsidRPr="00C31F2C">
        <w:rPr>
          <w:rFonts w:ascii="Times New Roman" w:eastAsia="Times New Roman" w:hAnsi="Times New Roman" w:cs="Times New Roman"/>
          <w:color w:val="000000"/>
          <w:spacing w:val="-6"/>
          <w:sz w:val="24"/>
          <w:szCs w:val="24"/>
        </w:rPr>
        <w:t>таксических конструкций.</w:t>
      </w:r>
    </w:p>
    <w:p w:rsidR="003F79E9" w:rsidRPr="00C31F2C" w:rsidRDefault="003F79E9" w:rsidP="00EA2E40">
      <w:pPr>
        <w:numPr>
          <w:ilvl w:val="0"/>
          <w:numId w:val="153"/>
        </w:numPr>
        <w:shd w:val="clear" w:color="auto" w:fill="FFFFFF"/>
        <w:spacing w:after="0" w:line="240" w:lineRule="auto"/>
        <w:ind w:left="357" w:right="58"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9"/>
          <w:sz w:val="24"/>
          <w:szCs w:val="24"/>
        </w:rPr>
        <w:t>Расширение объема и уточнение предметного, глагольного и адъек</w:t>
      </w:r>
      <w:r w:rsidRPr="00C31F2C">
        <w:rPr>
          <w:rFonts w:ascii="Times New Roman" w:eastAsia="Times New Roman" w:hAnsi="Times New Roman" w:cs="Times New Roman"/>
          <w:color w:val="000000"/>
          <w:spacing w:val="-8"/>
          <w:sz w:val="24"/>
          <w:szCs w:val="24"/>
        </w:rPr>
        <w:t>тивного словаря импрессивной речи параллельно с расширением представлений об окружающей действительности и формированием позна</w:t>
      </w:r>
      <w:r w:rsidRPr="00C31F2C">
        <w:rPr>
          <w:rFonts w:ascii="Times New Roman" w:eastAsia="Times New Roman" w:hAnsi="Times New Roman" w:cs="Times New Roman"/>
          <w:color w:val="000000"/>
          <w:spacing w:val="-7"/>
          <w:sz w:val="24"/>
          <w:szCs w:val="24"/>
        </w:rPr>
        <w:t>вательной деятельности.</w:t>
      </w:r>
    </w:p>
    <w:p w:rsidR="003F79E9" w:rsidRPr="00C31F2C" w:rsidRDefault="003F79E9" w:rsidP="00EA2E40">
      <w:pPr>
        <w:numPr>
          <w:ilvl w:val="0"/>
          <w:numId w:val="153"/>
        </w:numPr>
        <w:shd w:val="clear" w:color="auto" w:fill="FFFFFF"/>
        <w:spacing w:after="0" w:line="240" w:lineRule="auto"/>
        <w:ind w:left="357" w:right="38"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pacing w:val="-6"/>
          <w:sz w:val="24"/>
          <w:szCs w:val="24"/>
        </w:rPr>
        <w:t xml:space="preserve">Усвоение бытового словаря (названия частей тела, лица; названия </w:t>
      </w:r>
      <w:r w:rsidRPr="00C31F2C">
        <w:rPr>
          <w:rFonts w:ascii="Times New Roman" w:eastAsia="Times New Roman" w:hAnsi="Times New Roman" w:cs="Times New Roman"/>
          <w:color w:val="000000"/>
          <w:spacing w:val="-5"/>
          <w:sz w:val="24"/>
          <w:szCs w:val="24"/>
        </w:rPr>
        <w:t xml:space="preserve">игрушек, посуды, мебели, одежды, действий, совершаемых с ними и </w:t>
      </w:r>
      <w:r w:rsidRPr="00C31F2C">
        <w:rPr>
          <w:rFonts w:ascii="Times New Roman" w:eastAsia="Times New Roman" w:hAnsi="Times New Roman" w:cs="Times New Roman"/>
          <w:color w:val="000000"/>
          <w:spacing w:val="-6"/>
          <w:sz w:val="24"/>
          <w:szCs w:val="24"/>
        </w:rPr>
        <w:t>т. д.); природоведческого словаря (названия явлений неживой приро</w:t>
      </w:r>
      <w:r w:rsidRPr="00C31F2C">
        <w:rPr>
          <w:rFonts w:ascii="Times New Roman" w:eastAsia="Times New Roman" w:hAnsi="Times New Roman" w:cs="Times New Roman"/>
          <w:color w:val="000000"/>
          <w:spacing w:val="-10"/>
          <w:sz w:val="24"/>
          <w:szCs w:val="24"/>
        </w:rPr>
        <w:t>ды, растений, животных и т. д.); эмоционально-оценочной лексики; лек</w:t>
      </w:r>
      <w:r w:rsidRPr="00C31F2C">
        <w:rPr>
          <w:rFonts w:ascii="Times New Roman" w:eastAsia="Times New Roman" w:hAnsi="Times New Roman" w:cs="Times New Roman"/>
          <w:color w:val="000000"/>
          <w:spacing w:val="-6"/>
          <w:sz w:val="24"/>
          <w:szCs w:val="24"/>
        </w:rPr>
        <w:t>сики, обозначающей время, пространство, количество.</w:t>
      </w:r>
    </w:p>
    <w:p w:rsidR="003F79E9" w:rsidRPr="00C31F2C" w:rsidRDefault="003F79E9" w:rsidP="00EA2E40">
      <w:pPr>
        <w:shd w:val="clear" w:color="auto" w:fill="FFFFFF"/>
        <w:spacing w:after="0" w:line="240" w:lineRule="auto"/>
        <w:ind w:firstLine="709"/>
        <w:jc w:val="center"/>
        <w:rPr>
          <w:rFonts w:ascii="Times New Roman" w:eastAsia="Times New Roman" w:hAnsi="Times New Roman" w:cs="Times New Roman"/>
          <w:b/>
          <w:color w:val="000000"/>
          <w:spacing w:val="-1"/>
          <w:sz w:val="24"/>
          <w:szCs w:val="24"/>
        </w:rPr>
      </w:pPr>
      <w:r w:rsidRPr="00C31F2C">
        <w:rPr>
          <w:rFonts w:ascii="Times New Roman" w:eastAsia="Times New Roman" w:hAnsi="Times New Roman" w:cs="Times New Roman"/>
          <w:b/>
          <w:color w:val="000000"/>
          <w:spacing w:val="-1"/>
          <w:sz w:val="24"/>
          <w:szCs w:val="24"/>
        </w:rPr>
        <w:t>Развитие элементарных навыков письма (развитие крупной и мелкой моторики пальцев рук, формирование пространственных представлений, рисование</w:t>
      </w:r>
    </w:p>
    <w:p w:rsidR="003F79E9" w:rsidRPr="00C31F2C" w:rsidRDefault="003F79E9" w:rsidP="00EA2E40">
      <w:pPr>
        <w:numPr>
          <w:ilvl w:val="0"/>
          <w:numId w:val="154"/>
        </w:numPr>
        <w:shd w:val="clear" w:color="auto" w:fill="FFFFFF"/>
        <w:spacing w:after="0" w:line="240" w:lineRule="auto"/>
        <w:ind w:left="357" w:hanging="357"/>
        <w:jc w:val="both"/>
        <w:rPr>
          <w:rFonts w:ascii="Times New Roman" w:eastAsia="Times New Roman" w:hAnsi="Times New Roman" w:cs="Times New Roman"/>
          <w:color w:val="000000"/>
          <w:spacing w:val="-1"/>
          <w:sz w:val="24"/>
          <w:szCs w:val="24"/>
        </w:rPr>
      </w:pPr>
      <w:r w:rsidRPr="00C31F2C">
        <w:rPr>
          <w:rFonts w:ascii="Times New Roman" w:eastAsia="Times New Roman" w:hAnsi="Times New Roman" w:cs="Times New Roman"/>
          <w:color w:val="000000"/>
          <w:spacing w:val="-1"/>
          <w:sz w:val="24"/>
          <w:szCs w:val="24"/>
        </w:rPr>
        <w:lastRenderedPageBreak/>
        <w:t>Продолжить работу по развитию пальчиковой моторики (упражнения для пальцев). Работу по обводке, штриховке. Печатание букв, слов в тетрадях.</w:t>
      </w:r>
    </w:p>
    <w:p w:rsidR="003F79E9" w:rsidRPr="00C31F2C" w:rsidRDefault="003F79E9" w:rsidP="00EA2E40">
      <w:pPr>
        <w:numPr>
          <w:ilvl w:val="0"/>
          <w:numId w:val="154"/>
        </w:numPr>
        <w:shd w:val="clear" w:color="auto" w:fill="FFFFFF"/>
        <w:spacing w:after="0" w:line="240" w:lineRule="auto"/>
        <w:ind w:left="357" w:hanging="357"/>
        <w:jc w:val="both"/>
        <w:rPr>
          <w:rFonts w:ascii="Times New Roman" w:eastAsia="Times New Roman" w:hAnsi="Times New Roman" w:cs="Times New Roman"/>
          <w:color w:val="000000"/>
          <w:spacing w:val="-1"/>
          <w:sz w:val="24"/>
          <w:szCs w:val="24"/>
        </w:rPr>
      </w:pPr>
      <w:r w:rsidRPr="00C31F2C">
        <w:rPr>
          <w:rFonts w:ascii="Times New Roman" w:eastAsia="Times New Roman" w:hAnsi="Times New Roman" w:cs="Times New Roman"/>
          <w:color w:val="000000"/>
          <w:spacing w:val="-1"/>
          <w:sz w:val="24"/>
          <w:szCs w:val="24"/>
        </w:rPr>
        <w:t>Формирование каллиграфических навыков (письмо букв по шаблонам, дописывание букв с недостающими элементами).</w:t>
      </w:r>
      <w:r w:rsidRPr="00C31F2C">
        <w:rPr>
          <w:rFonts w:ascii="Times New Roman" w:eastAsia="Times New Roman" w:hAnsi="Times New Roman" w:cs="Times New Roman"/>
          <w:sz w:val="24"/>
          <w:szCs w:val="24"/>
        </w:rPr>
        <w:t xml:space="preserve"> Знакомство с графическим изображением звуков.</w:t>
      </w:r>
    </w:p>
    <w:p w:rsidR="003F79E9" w:rsidRPr="00C31F2C" w:rsidRDefault="003F79E9" w:rsidP="00EA2E40">
      <w:pPr>
        <w:numPr>
          <w:ilvl w:val="0"/>
          <w:numId w:val="154"/>
        </w:numPr>
        <w:shd w:val="clear" w:color="auto" w:fill="FFFFFF"/>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Развитие пространственных представлений и речевого обозначения пространственных отношений (ориентировка в собственном теле, ориентировка в окружающем пространстве, уточнение пространственного расположения фигур, букв).</w:t>
      </w:r>
    </w:p>
    <w:p w:rsidR="003F79E9" w:rsidRPr="00C31F2C" w:rsidRDefault="003F79E9" w:rsidP="00EA2E40">
      <w:pPr>
        <w:numPr>
          <w:ilvl w:val="0"/>
          <w:numId w:val="154"/>
        </w:numPr>
        <w:shd w:val="clear" w:color="auto" w:fill="FFFFFF"/>
        <w:spacing w:after="0" w:line="240" w:lineRule="auto"/>
        <w:ind w:left="357" w:hanging="357"/>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Знакомство с печатными буквами, обучение графическому начертанию печатных букв.</w:t>
      </w:r>
    </w:p>
    <w:p w:rsidR="003F79E9" w:rsidRPr="00C31F2C" w:rsidRDefault="003F79E9" w:rsidP="00EA2E40">
      <w:pPr>
        <w:shd w:val="clear" w:color="auto" w:fill="FFFFFF"/>
        <w:spacing w:after="0" w:line="240" w:lineRule="auto"/>
        <w:jc w:val="both"/>
        <w:rPr>
          <w:rFonts w:ascii="Times New Roman" w:eastAsia="Times New Roman" w:hAnsi="Times New Roman" w:cs="Times New Roman"/>
          <w:sz w:val="24"/>
          <w:szCs w:val="24"/>
        </w:rPr>
      </w:pPr>
    </w:p>
    <w:p w:rsidR="003F79E9" w:rsidRPr="00C31F2C" w:rsidRDefault="003F79E9" w:rsidP="00EA2E40">
      <w:pPr>
        <w:shd w:val="clear" w:color="auto" w:fill="FFFFFF"/>
        <w:spacing w:after="0" w:line="240" w:lineRule="auto"/>
        <w:jc w:val="both"/>
        <w:rPr>
          <w:rFonts w:ascii="Times New Roman" w:eastAsia="Times New Roman" w:hAnsi="Times New Roman" w:cs="Times New Roman"/>
          <w:sz w:val="24"/>
          <w:szCs w:val="24"/>
        </w:rPr>
      </w:pPr>
    </w:p>
    <w:p w:rsidR="003F79E9" w:rsidRPr="00C31F2C" w:rsidRDefault="003F79E9" w:rsidP="00EA2E40">
      <w:pPr>
        <w:shd w:val="clear" w:color="auto" w:fill="FFFFFF"/>
        <w:spacing w:after="0" w:line="240" w:lineRule="auto"/>
        <w:jc w:val="both"/>
        <w:rPr>
          <w:rFonts w:ascii="Times New Roman" w:eastAsia="Times New Roman" w:hAnsi="Times New Roman" w:cs="Times New Roman"/>
          <w:sz w:val="24"/>
          <w:szCs w:val="24"/>
        </w:rPr>
      </w:pPr>
    </w:p>
    <w:p w:rsidR="003F79E9" w:rsidRPr="00C31F2C" w:rsidRDefault="003F79E9" w:rsidP="00EA2E40">
      <w:pPr>
        <w:shd w:val="clear" w:color="auto" w:fill="FFFFFF"/>
        <w:spacing w:after="0" w:line="240" w:lineRule="auto"/>
        <w:jc w:val="both"/>
        <w:rPr>
          <w:rFonts w:ascii="Times New Roman" w:eastAsia="Times New Roman" w:hAnsi="Times New Roman" w:cs="Times New Roman"/>
          <w:sz w:val="24"/>
          <w:szCs w:val="24"/>
        </w:rPr>
      </w:pPr>
    </w:p>
    <w:p w:rsidR="003F79E9" w:rsidRPr="00C31F2C" w:rsidRDefault="003F79E9" w:rsidP="00EA2E40">
      <w:pPr>
        <w:shd w:val="clear" w:color="auto" w:fill="FFFFFF"/>
        <w:spacing w:after="0" w:line="240" w:lineRule="auto"/>
        <w:jc w:val="both"/>
        <w:rPr>
          <w:rFonts w:ascii="Times New Roman" w:eastAsia="Times New Roman" w:hAnsi="Times New Roman" w:cs="Times New Roman"/>
          <w:sz w:val="24"/>
          <w:szCs w:val="24"/>
        </w:rPr>
        <w:sectPr w:rsidR="003F79E9" w:rsidRPr="00C31F2C" w:rsidSect="007D1BE0">
          <w:footerReference w:type="default" r:id="rId16"/>
          <w:pgSz w:w="11906" w:h="16838" w:code="9"/>
          <w:pgMar w:top="1134" w:right="1134" w:bottom="425" w:left="1134" w:header="709" w:footer="709" w:gutter="0"/>
          <w:cols w:space="708"/>
          <w:titlePg/>
          <w:docGrid w:linePitch="360"/>
        </w:sectPr>
      </w:pPr>
    </w:p>
    <w:p w:rsidR="003F79E9" w:rsidRPr="00C31F2C" w:rsidRDefault="003F79E9" w:rsidP="00EA2E40">
      <w:pPr>
        <w:shd w:val="clear" w:color="auto" w:fill="FFFFFF"/>
        <w:spacing w:after="0" w:line="240" w:lineRule="auto"/>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lastRenderedPageBreak/>
        <w:t>КАЛЕНДАРНО-ТЕМАТИЧЕСКОЕ ПЛАНИРОВАНИЕ</w:t>
      </w:r>
    </w:p>
    <w:p w:rsidR="003F79E9" w:rsidRPr="00C31F2C" w:rsidRDefault="003F79E9" w:rsidP="00EA2E40">
      <w:pPr>
        <w:shd w:val="clear" w:color="auto" w:fill="FFFFFF"/>
        <w:spacing w:after="0" w:line="240" w:lineRule="auto"/>
        <w:ind w:left="1789"/>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1 класс</w:t>
      </w:r>
    </w:p>
    <w:p w:rsidR="003F79E9" w:rsidRPr="00C31F2C" w:rsidRDefault="003F79E9" w:rsidP="00EA2E40">
      <w:pPr>
        <w:shd w:val="clear" w:color="auto" w:fill="FFFFFF"/>
        <w:spacing w:after="0" w:line="240" w:lineRule="auto"/>
        <w:ind w:left="2149"/>
        <w:rPr>
          <w:rFonts w:ascii="Times New Roman" w:eastAsia="Times New Roman" w:hAnsi="Times New Roman" w:cs="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623"/>
        <w:gridCol w:w="894"/>
        <w:gridCol w:w="5524"/>
      </w:tblGrid>
      <w:tr w:rsidR="003F79E9" w:rsidRPr="00C31F2C" w:rsidTr="003F79E9">
        <w:tc>
          <w:tcPr>
            <w:tcW w:w="567" w:type="dxa"/>
          </w:tcPr>
          <w:p w:rsidR="003F79E9" w:rsidRPr="00C31F2C" w:rsidRDefault="003F79E9" w:rsidP="00EA2E40">
            <w:pPr>
              <w:spacing w:after="0" w:line="240" w:lineRule="auto"/>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w:t>
            </w:r>
          </w:p>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п/п</w:t>
            </w:r>
          </w:p>
        </w:tc>
        <w:tc>
          <w:tcPr>
            <w:tcW w:w="3119" w:type="dxa"/>
          </w:tcPr>
          <w:p w:rsidR="003F79E9" w:rsidRPr="00C31F2C" w:rsidRDefault="003F79E9" w:rsidP="00EA2E40">
            <w:pPr>
              <w:spacing w:after="0" w:line="240" w:lineRule="auto"/>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Тема урока</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Кол-во часов</w:t>
            </w:r>
          </w:p>
        </w:tc>
        <w:tc>
          <w:tcPr>
            <w:tcW w:w="10348" w:type="dxa"/>
          </w:tcPr>
          <w:p w:rsidR="003F79E9" w:rsidRPr="00C31F2C" w:rsidRDefault="003F79E9" w:rsidP="00EA2E40">
            <w:pPr>
              <w:spacing w:after="0" w:line="240" w:lineRule="auto"/>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Основные виды учебной деятельности обучающихся</w:t>
            </w:r>
          </w:p>
        </w:tc>
      </w:tr>
      <w:tr w:rsidR="003F79E9" w:rsidRPr="00C31F2C" w:rsidTr="003F79E9">
        <w:tc>
          <w:tcPr>
            <w:tcW w:w="3686" w:type="dxa"/>
            <w:gridSpan w:val="2"/>
          </w:tcPr>
          <w:p w:rsidR="003F79E9" w:rsidRPr="00C31F2C" w:rsidRDefault="003F79E9" w:rsidP="00EA2E40">
            <w:pPr>
              <w:spacing w:after="0" w:line="240" w:lineRule="auto"/>
              <w:jc w:val="both"/>
              <w:rPr>
                <w:rFonts w:ascii="Times New Roman" w:eastAsia="Times New Roman" w:hAnsi="Times New Roman" w:cs="Times New Roman"/>
                <w:i/>
                <w:sz w:val="24"/>
                <w:szCs w:val="24"/>
              </w:rPr>
            </w:pPr>
            <w:r w:rsidRPr="00C31F2C">
              <w:rPr>
                <w:rFonts w:ascii="Times New Roman" w:eastAsia="Times New Roman" w:hAnsi="Times New Roman" w:cs="Times New Roman"/>
                <w:i/>
                <w:sz w:val="24"/>
                <w:szCs w:val="24"/>
                <w:lang w:val="en-US"/>
              </w:rPr>
              <w:t xml:space="preserve">I </w:t>
            </w:r>
            <w:r w:rsidRPr="00C31F2C">
              <w:rPr>
                <w:rFonts w:ascii="Times New Roman" w:eastAsia="Times New Roman" w:hAnsi="Times New Roman" w:cs="Times New Roman"/>
                <w:i/>
                <w:sz w:val="24"/>
                <w:szCs w:val="24"/>
              </w:rPr>
              <w:t>четверть</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p>
        </w:tc>
        <w:tc>
          <w:tcPr>
            <w:tcW w:w="10348" w:type="dxa"/>
          </w:tcPr>
          <w:p w:rsidR="003F79E9" w:rsidRPr="00C31F2C" w:rsidRDefault="003F79E9" w:rsidP="00EA2E40">
            <w:pPr>
              <w:spacing w:after="0" w:line="240" w:lineRule="auto"/>
              <w:jc w:val="center"/>
              <w:rPr>
                <w:rFonts w:ascii="Times New Roman" w:eastAsia="Times New Roman" w:hAnsi="Times New Roman" w:cs="Times New Roman"/>
                <w:sz w:val="24"/>
                <w:szCs w:val="24"/>
              </w:rPr>
            </w:pP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1,2</w:t>
            </w:r>
          </w:p>
        </w:tc>
        <w:tc>
          <w:tcPr>
            <w:tcW w:w="14459" w:type="dxa"/>
            <w:gridSpan w:val="3"/>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Диагностическое обследование</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3</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Осень. Признаки осени.</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[А], активизация мышц языка.</w:t>
            </w:r>
          </w:p>
          <w:p w:rsidR="003F79E9" w:rsidRPr="00C31F2C" w:rsidRDefault="003F79E9" w:rsidP="00EA2E40">
            <w:pPr>
              <w:spacing w:after="0" w:line="240" w:lineRule="auto"/>
              <w:rPr>
                <w:rFonts w:ascii="Times New Roman" w:eastAsia="Times New Roman" w:hAnsi="Times New Roman" w:cs="Times New Roman"/>
                <w:sz w:val="24"/>
                <w:szCs w:val="24"/>
              </w:rPr>
            </w:pPr>
          </w:p>
          <w:p w:rsidR="003F79E9" w:rsidRPr="00C31F2C" w:rsidRDefault="003F79E9" w:rsidP="00EA2E40">
            <w:pPr>
              <w:spacing w:after="0" w:line="240" w:lineRule="auto"/>
              <w:rPr>
                <w:rFonts w:ascii="Times New Roman" w:eastAsia="Times New Roman" w:hAnsi="Times New Roman" w:cs="Times New Roman"/>
                <w:sz w:val="24"/>
                <w:szCs w:val="24"/>
              </w:rPr>
            </w:pPr>
          </w:p>
        </w:tc>
        <w:tc>
          <w:tcPr>
            <w:tcW w:w="992"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предлагаемые учителем.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-Отвечает на вопросы.</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Воспринимает и воспроизводит звуки, слоги, слова, словосочетания, фразы, предложения.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-Называет предмет по его действию.</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-Отгадывает загадки.</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4</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Огород. Овощи.</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[У], активизация мышц губ.</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-Удерживает  заданную артикуляционную позу в процессе выполнения упражнений артикуляционной гимнастики.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-Воспроизводит и различает краткое и долгое произнесение гласного.</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речь и изображения (выбор картинки соответствующей слову, предложению).</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-Повторяет и воспроизводит по подобию отдельные слоги, слова.</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Выполняет поручения типа: Нарисуй…, Покажи…., Возьми …</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5</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Сад. Фрукты.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[М], развитие плавного длительного выдоха.</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предлагаемые учителем.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-Отвечает на вопросы.</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-Выполняет поручения типа: Нарисуй…, </w:t>
            </w:r>
            <w:r w:rsidRPr="00C31F2C">
              <w:rPr>
                <w:rFonts w:ascii="Times New Roman" w:eastAsia="Times New Roman" w:hAnsi="Times New Roman" w:cs="Times New Roman"/>
                <w:sz w:val="24"/>
                <w:szCs w:val="24"/>
              </w:rPr>
              <w:lastRenderedPageBreak/>
              <w:t>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6</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Овощи-фрукты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[О], развитие силы голоса и речевого дыхания.</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предлагаемые учителем.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-Отвечает на вопросы.</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дыхания.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-Воспроизводит и различает краткое и долгое произнесение гласного.</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7</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Грибы.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Звуки и буквы А,У,М, О.</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Определение направлений в пространстве.</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Различает слова со звукам О-А-У-М.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-Воспроизводит и различает элементы ритмико-интонационной структуры речи: слитность и паузы, краткое и долгое произнесение гласного, согласного.</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-Повторяет и воспроизводит по подобию, по памяти отдельных слогов, слов, предложений.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-Определяет направления в пространстве.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8</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Ягоды.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[С], развитие слухового внимания.</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Соблюдает простейшие нормы речевого этикета: здоровается, прощается, благодарит.</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дыхания.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-Называет предмет по его действию.</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-Отгадывает загадки.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внимания.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-Слушает, узнает и называет нужный звук в слове.</w:t>
            </w:r>
          </w:p>
          <w:p w:rsidR="003F79E9" w:rsidRPr="00C31F2C" w:rsidRDefault="003F79E9" w:rsidP="00EA2E40">
            <w:pPr>
              <w:tabs>
                <w:tab w:val="left" w:pos="7556"/>
              </w:tabs>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9</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Инструменты.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[Х], уточнение представлений о схеме тела.</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дыхания.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-Называет предмет по его действию.</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внимания.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-Слушает, узнает и называет нужный звук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-Повторяет и воспроизводит по подобию, по </w:t>
            </w:r>
            <w:r w:rsidRPr="00C31F2C">
              <w:rPr>
                <w:rFonts w:ascii="Times New Roman" w:eastAsia="Times New Roman" w:hAnsi="Times New Roman" w:cs="Times New Roman"/>
                <w:sz w:val="24"/>
                <w:szCs w:val="24"/>
              </w:rPr>
              <w:lastRenderedPageBreak/>
              <w:t>памяти отдельных слогов, слов, предложений.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Понимает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3686" w:type="dxa"/>
            <w:gridSpan w:val="2"/>
          </w:tcPr>
          <w:p w:rsidR="003F79E9" w:rsidRPr="00C31F2C" w:rsidRDefault="003F79E9" w:rsidP="00EA2E40">
            <w:pPr>
              <w:spacing w:after="0" w:line="240" w:lineRule="auto"/>
              <w:jc w:val="both"/>
              <w:rPr>
                <w:rFonts w:ascii="Times New Roman" w:eastAsia="Times New Roman" w:hAnsi="Times New Roman" w:cs="Times New Roman"/>
                <w:i/>
                <w:sz w:val="24"/>
                <w:szCs w:val="24"/>
              </w:rPr>
            </w:pPr>
            <w:r w:rsidRPr="00C31F2C">
              <w:rPr>
                <w:rFonts w:ascii="Times New Roman" w:eastAsia="Times New Roman" w:hAnsi="Times New Roman" w:cs="Times New Roman"/>
                <w:i/>
                <w:sz w:val="24"/>
                <w:szCs w:val="24"/>
                <w:lang w:val="en-US"/>
              </w:rPr>
              <w:lastRenderedPageBreak/>
              <w:t xml:space="preserve">II </w:t>
            </w:r>
            <w:r w:rsidRPr="00C31F2C">
              <w:rPr>
                <w:rFonts w:ascii="Times New Roman" w:eastAsia="Times New Roman" w:hAnsi="Times New Roman" w:cs="Times New Roman"/>
                <w:i/>
                <w:sz w:val="24"/>
                <w:szCs w:val="24"/>
              </w:rPr>
              <w:t>четверть</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p>
        </w:tc>
        <w:tc>
          <w:tcPr>
            <w:tcW w:w="10348"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1</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Одежда.</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[Ш], развитие мелкой моторики..</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и мелкой моторики.</w:t>
            </w:r>
          </w:p>
          <w:p w:rsidR="003F79E9" w:rsidRPr="00C31F2C"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C31F2C">
              <w:rPr>
                <w:rFonts w:ascii="Times New Roman" w:eastAsia="Times New Roman" w:hAnsi="Times New Roman" w:cs="Times New Roman"/>
                <w:sz w:val="24"/>
                <w:szCs w:val="24"/>
              </w:rPr>
              <w:t>-</w:t>
            </w:r>
            <w:r w:rsidRPr="00C31F2C">
              <w:rPr>
                <w:rFonts w:ascii="Times New Roman" w:eastAsia="Times New Roman" w:hAnsi="Times New Roman" w:cs="Times New Roman"/>
                <w:color w:val="000000"/>
                <w:sz w:val="24"/>
                <w:szCs w:val="24"/>
              </w:rPr>
              <w:t xml:space="preserve">«Пузырь» (Дети становятся в круг под музыку. «Надуваем пузыри». Дети надувают щёки, как пузырь, и произносят при этом: «Фу-у», и взявшись за руки, идут от центра спиной, образуя большой круг. Педагог говорит «Лопнул пузырь»- дети бегут к центру круга со звуком «Ш».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color w:val="000000"/>
                <w:sz w:val="24"/>
                <w:szCs w:val="24"/>
              </w:rPr>
              <w:t>-Развитие мелкой моторики. «Тетери». (Как за нашим за двором стоит чашка с творогом. Прилетели две тетери, поклевали- улетели, на лугу зелёном сели- показывать руками полукруги, затем взмахивать руками, постукивать пальчиками по столу, снова взмахивать руками и положить руки на стол).</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-Слушает, узнает и называет нужный звук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Обувь.</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[Л], открытые слоги.</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и крупной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дыхания.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-Слушает, узнает и называет нужный звук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3</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Одежда – обувь. </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[Ы], закрытые слоги.</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слухового внимания и памяти.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-Выделяет заданные гласные звуки из ряда звуков, </w:t>
            </w:r>
            <w:r w:rsidRPr="00C31F2C">
              <w:rPr>
                <w:rFonts w:ascii="Times New Roman" w:eastAsia="Times New Roman" w:hAnsi="Times New Roman" w:cs="Times New Roman"/>
                <w:sz w:val="24"/>
                <w:szCs w:val="24"/>
              </w:rPr>
              <w:lastRenderedPageBreak/>
              <w:t>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на заданную тему.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 xml:space="preserve">- </w:t>
            </w:r>
            <w:r w:rsidRPr="00C31F2C">
              <w:rPr>
                <w:rFonts w:ascii="Times New Roman" w:eastAsia="Times New Roman" w:hAnsi="Times New Roman" w:cs="Times New Roman"/>
                <w:sz w:val="24"/>
                <w:szCs w:val="24"/>
              </w:rPr>
              <w:t>Различает звуки на слух и в собственном произношении, устанавливает их последовательность в словах.</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4</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Зима. Признаки зимы.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[Н], дифференциация открытых и закрытых слогов.</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и крупной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дыхания.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-Слушает, узнает и называет нужный звук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-Узнает согласные звуки на слух и по артикуляции.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-Вычленяет согласные звуки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5</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Посуда.</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[Р], нахождения звуков в словах.</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tabs>
                <w:tab w:val="left" w:pos="6738"/>
              </w:tabs>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-Слушает, узнает и называет нужный звук в слове.</w:t>
            </w:r>
            <w:r w:rsidRPr="00C31F2C">
              <w:rPr>
                <w:rFonts w:ascii="Times New Roman" w:eastAsia="Times New Roman" w:hAnsi="Times New Roman" w:cs="Times New Roman"/>
                <w:sz w:val="24"/>
                <w:szCs w:val="24"/>
              </w:rPr>
              <w:tab/>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-Узнает согласные звуки на слух и по артикуляции.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-Вычленяет согласные звуки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-Группирует предметы, выделяет лишний предмет.</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-Задает вопросы.</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6</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Дом. Мебель</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[К], нахождение звука в начале слова.</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tabs>
                <w:tab w:val="left" w:pos="6738"/>
              </w:tabs>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-Слушает, узнает и называет нужный звук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-Воспринимает, воспроизводит и соотносит слова, словосочетания, фразы с иллюстрациями.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7</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«Праздник – Новый год!». </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[П], построение словосочетаний, простых предложений.</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C31F2C">
              <w:rPr>
                <w:rFonts w:ascii="Times New Roman" w:eastAsia="Times New Roman" w:hAnsi="Times New Roman" w:cs="Times New Roman"/>
                <w:color w:val="000000"/>
                <w:sz w:val="24"/>
                <w:szCs w:val="24"/>
              </w:rPr>
              <w:t>-Дых. Упр «Знакомство» (Сидя в кругу, сделать глубокий вдох, руки поднимите через стороны вверх, соедините ладони и задержите дыхание. Выдохните медленно, через рот, наклоняясь вперёд и опуская руки вниз, положите ладони на пол).</w:t>
            </w:r>
          </w:p>
          <w:p w:rsidR="003F79E9" w:rsidRPr="00C31F2C" w:rsidRDefault="003F79E9" w:rsidP="00EA2E40">
            <w:pPr>
              <w:autoSpaceDE w:val="0"/>
              <w:spacing w:after="0" w:line="240" w:lineRule="auto"/>
              <w:jc w:val="both"/>
              <w:rPr>
                <w:rFonts w:ascii="Times New Roman" w:eastAsia="Times New Roman" w:hAnsi="Times New Roman" w:cs="Times New Roman"/>
                <w:color w:val="000000"/>
                <w:sz w:val="24"/>
                <w:szCs w:val="24"/>
              </w:rPr>
            </w:pPr>
            <w:r w:rsidRPr="00C31F2C">
              <w:rPr>
                <w:rFonts w:ascii="Times New Roman" w:eastAsia="Times New Roman" w:hAnsi="Times New Roman" w:cs="Times New Roman"/>
                <w:color w:val="000000"/>
                <w:sz w:val="24"/>
                <w:szCs w:val="24"/>
              </w:rPr>
              <w:t>- Называет обобщенные понятия.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3686" w:type="dxa"/>
            <w:gridSpan w:val="2"/>
          </w:tcPr>
          <w:p w:rsidR="003F79E9" w:rsidRPr="00C31F2C" w:rsidRDefault="003F79E9" w:rsidP="00EA2E40">
            <w:pPr>
              <w:spacing w:after="0" w:line="240" w:lineRule="auto"/>
              <w:jc w:val="both"/>
              <w:rPr>
                <w:rFonts w:ascii="Times New Roman" w:eastAsia="Times New Roman" w:hAnsi="Times New Roman" w:cs="Times New Roman"/>
                <w:i/>
                <w:sz w:val="24"/>
                <w:szCs w:val="24"/>
              </w:rPr>
            </w:pPr>
            <w:r w:rsidRPr="00C31F2C">
              <w:rPr>
                <w:rFonts w:ascii="Times New Roman" w:eastAsia="Times New Roman" w:hAnsi="Times New Roman" w:cs="Times New Roman"/>
                <w:i/>
                <w:sz w:val="24"/>
                <w:szCs w:val="24"/>
                <w:lang w:val="en-US"/>
              </w:rPr>
              <w:t>III</w:t>
            </w:r>
            <w:r w:rsidRPr="00C31F2C">
              <w:rPr>
                <w:rFonts w:ascii="Times New Roman" w:eastAsia="Times New Roman" w:hAnsi="Times New Roman" w:cs="Times New Roman"/>
                <w:i/>
                <w:sz w:val="24"/>
                <w:szCs w:val="24"/>
              </w:rPr>
              <w:t xml:space="preserve"> четверть</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p>
        </w:tc>
        <w:tc>
          <w:tcPr>
            <w:tcW w:w="10348"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1</w:t>
            </w:r>
          </w:p>
        </w:tc>
        <w:tc>
          <w:tcPr>
            <w:tcW w:w="3119" w:type="dxa"/>
          </w:tcPr>
          <w:p w:rsidR="003F79E9" w:rsidRPr="00C31F2C" w:rsidRDefault="003F79E9" w:rsidP="00EA2E40">
            <w:pPr>
              <w:spacing w:after="0" w:line="240" w:lineRule="auto"/>
              <w:jc w:val="both"/>
              <w:rPr>
                <w:rFonts w:ascii="Times New Roman" w:eastAsia="Times New Roman" w:hAnsi="Times New Roman" w:cs="Times New Roman"/>
                <w:color w:val="000000"/>
                <w:sz w:val="24"/>
                <w:szCs w:val="24"/>
              </w:rPr>
            </w:pPr>
            <w:r w:rsidRPr="00C31F2C">
              <w:rPr>
                <w:rFonts w:ascii="Times New Roman" w:eastAsia="Times New Roman" w:hAnsi="Times New Roman" w:cs="Times New Roman"/>
                <w:color w:val="000000"/>
                <w:sz w:val="24"/>
                <w:szCs w:val="24"/>
              </w:rPr>
              <w:t>Зимующие птицы.</w:t>
            </w:r>
          </w:p>
          <w:p w:rsidR="003F79E9" w:rsidRPr="00C31F2C" w:rsidRDefault="003F79E9" w:rsidP="00EA2E40">
            <w:pPr>
              <w:spacing w:after="0" w:line="240" w:lineRule="auto"/>
              <w:jc w:val="both"/>
              <w:rPr>
                <w:rFonts w:ascii="Times New Roman" w:eastAsia="Times New Roman" w:hAnsi="Times New Roman" w:cs="Times New Roman"/>
                <w:color w:val="000000"/>
                <w:sz w:val="24"/>
                <w:szCs w:val="24"/>
              </w:rPr>
            </w:pPr>
            <w:r w:rsidRPr="00C31F2C">
              <w:rPr>
                <w:rFonts w:ascii="Times New Roman" w:eastAsia="Times New Roman" w:hAnsi="Times New Roman" w:cs="Times New Roman"/>
                <w:sz w:val="24"/>
                <w:szCs w:val="24"/>
              </w:rPr>
              <w:t>Звук и буква [Т], последовательное выделение звуков в двусложных словах (осы).</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Слушает объяснения учителя.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-Работает с раздаточным материалом.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определенные звуки из слогов, слов, называет, слышит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3119"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Домашние животные и их детёныши: кошка, собака, корова, свинья.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[И], составление схем звукобуквенного анализа слов.</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Узнает по словесному описанию знакомые предметы.</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-Воспроизводит и различает звукоподражания.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Обобщает слова по основным лексическим темам.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определенные звуки из слогов, слов, называет, слышит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3</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Домашние птицы и их птенцы.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[З], последовательное выделение звуков в двусложных словах с открытыми слогами.</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Сравнивает знакомые предметы по отдельным, наиболее ярко выделяемым признакам.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Воспроизводит и различает звукоподражания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-Выделяет определенные звуки из слогов, слов, называет, слышит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4</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Домашние животные и птицы.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[В], временные представления (сутки, неделя).</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Воспроизводит и различает звукоподражания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-Обобщает слова по основным лексическим темам.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-Пишет на слух отдельные буквы, слоги и слова, написание которых не расходится с произношением.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5</w:t>
            </w:r>
          </w:p>
        </w:tc>
        <w:tc>
          <w:tcPr>
            <w:tcW w:w="3119" w:type="dxa"/>
          </w:tcPr>
          <w:p w:rsidR="003F79E9" w:rsidRPr="00C31F2C" w:rsidRDefault="003F79E9" w:rsidP="00EA2E40">
            <w:pPr>
              <w:tabs>
                <w:tab w:val="left" w:pos="1080"/>
              </w:tabs>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Дикие животные  и их детёныши: заяц, волк, лиса, медведь.</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[Ж], составление рассказа по сюжетной картинке.</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Воспроизводит и различает звукоподражания.</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-Обобщает слова по основным лексическим темам.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6</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23февраля - День защитника Отечества.</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[Б], нахождение места звука в середине слова.</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 xml:space="preserve">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определенные звуки из слогов, слов, называет, слышит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-Находит место звука в слове, называет, пишет.</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7</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Профессии: врач, повар, продавец.</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[Д], составление слов из слогов.</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определенные звуки из слогов, слов, называет, слышит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8</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Весна. Признаки весны.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[Г], слова, обозначающие предметы.</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определенные звуки из слогов, слов, называет, слышит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-Обобщает слова по основным лексическим темам.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9</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8 марта – Мамин праздник.</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 Звук и буква [Й], воспроизведение линейной последовательности ряда предметов.</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10</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Весна. Перелётные птицы.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Ь, д/и «Прогулка в лес».</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-Обобщает слова по основным лексическим темам.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-Пишет на слух отдельные буквы, слоги и слова, написание которых не расходится с произношением.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11</w:t>
            </w:r>
          </w:p>
        </w:tc>
        <w:tc>
          <w:tcPr>
            <w:tcW w:w="3119" w:type="dxa"/>
          </w:tcPr>
          <w:p w:rsidR="003F79E9" w:rsidRPr="00C31F2C" w:rsidRDefault="003F79E9" w:rsidP="00EA2E40">
            <w:pPr>
              <w:spacing w:after="0" w:line="240" w:lineRule="auto"/>
              <w:jc w:val="both"/>
              <w:rPr>
                <w:rFonts w:ascii="Times New Roman" w:eastAsia="Times New Roman" w:hAnsi="Times New Roman" w:cs="Times New Roman"/>
                <w:color w:val="000000"/>
                <w:sz w:val="24"/>
                <w:szCs w:val="24"/>
              </w:rPr>
            </w:pPr>
            <w:r w:rsidRPr="00C31F2C">
              <w:rPr>
                <w:rFonts w:ascii="Times New Roman" w:eastAsia="Times New Roman" w:hAnsi="Times New Roman" w:cs="Times New Roman"/>
                <w:color w:val="000000"/>
                <w:sz w:val="24"/>
                <w:szCs w:val="24"/>
              </w:rPr>
              <w:t>Зимующие птицы.</w:t>
            </w:r>
          </w:p>
          <w:p w:rsidR="003F79E9" w:rsidRPr="00C31F2C" w:rsidRDefault="003F79E9" w:rsidP="00EA2E40">
            <w:pPr>
              <w:spacing w:after="0" w:line="240" w:lineRule="auto"/>
              <w:jc w:val="both"/>
              <w:rPr>
                <w:rFonts w:ascii="Times New Roman" w:eastAsia="Times New Roman" w:hAnsi="Times New Roman" w:cs="Times New Roman"/>
                <w:color w:val="000000"/>
                <w:sz w:val="24"/>
                <w:szCs w:val="24"/>
              </w:rPr>
            </w:pPr>
            <w:r w:rsidRPr="00C31F2C">
              <w:rPr>
                <w:rFonts w:ascii="Times New Roman" w:eastAsia="Times New Roman" w:hAnsi="Times New Roman" w:cs="Times New Roman"/>
                <w:color w:val="000000"/>
                <w:sz w:val="24"/>
                <w:szCs w:val="24"/>
              </w:rPr>
              <w:t>Повторение пройденных букв.</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-Выполняет упражнения на развитие </w:t>
            </w:r>
            <w:r w:rsidRPr="00C31F2C">
              <w:rPr>
                <w:rFonts w:ascii="Times New Roman" w:eastAsia="Times New Roman" w:hAnsi="Times New Roman" w:cs="Times New Roman"/>
                <w:sz w:val="24"/>
                <w:szCs w:val="24"/>
              </w:rPr>
              <w:lastRenderedPageBreak/>
              <w:t>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 -Пишет на слух отдельные буквы, слоги и слова, написание которых не расходится с произношением.</w:t>
            </w:r>
          </w:p>
        </w:tc>
      </w:tr>
      <w:tr w:rsidR="003F79E9" w:rsidRPr="00C31F2C" w:rsidTr="003F79E9">
        <w:tc>
          <w:tcPr>
            <w:tcW w:w="3686" w:type="dxa"/>
            <w:gridSpan w:val="2"/>
          </w:tcPr>
          <w:p w:rsidR="003F79E9" w:rsidRPr="00C31F2C" w:rsidRDefault="003F79E9" w:rsidP="00EA2E40">
            <w:pPr>
              <w:spacing w:after="0" w:line="240" w:lineRule="auto"/>
              <w:jc w:val="both"/>
              <w:rPr>
                <w:rFonts w:ascii="Times New Roman" w:eastAsia="Times New Roman" w:hAnsi="Times New Roman" w:cs="Times New Roman"/>
                <w:i/>
                <w:sz w:val="24"/>
                <w:szCs w:val="24"/>
              </w:rPr>
            </w:pPr>
            <w:r w:rsidRPr="00C31F2C">
              <w:rPr>
                <w:rFonts w:ascii="Times New Roman" w:eastAsia="Times New Roman" w:hAnsi="Times New Roman" w:cs="Times New Roman"/>
                <w:i/>
                <w:sz w:val="24"/>
                <w:szCs w:val="24"/>
                <w:lang w:val="en-US"/>
              </w:rPr>
              <w:lastRenderedPageBreak/>
              <w:t>IV</w:t>
            </w:r>
            <w:r w:rsidRPr="00C31F2C">
              <w:rPr>
                <w:rFonts w:ascii="Times New Roman" w:eastAsia="Times New Roman" w:hAnsi="Times New Roman" w:cs="Times New Roman"/>
                <w:i/>
                <w:sz w:val="24"/>
                <w:szCs w:val="24"/>
              </w:rPr>
              <w:t xml:space="preserve"> четверть</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p>
        </w:tc>
        <w:tc>
          <w:tcPr>
            <w:tcW w:w="10348"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1</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Человек. Строение тела. Гигиена.</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Е, составление слов с определенным количеством слогов.</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2</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Я и моя семья. </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Ё, выделение первого гласного в словах.</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-Обобщает слова по основным лексическим темам.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определенные звуки из слогов, слов, называет, слышит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3</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Транспорт. Правила дорожного движения.</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Я, деление слов на слоги.</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 -Выделяет определенные звуки из слогов, слов, называет, слышит в слове.</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4</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Цветы: одуванчик, ромашка.</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Ю, звуки, слоги.</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заданные гласные звуки из ряда звуков, слогов, слов.</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-Обобщает слова по основным лексическим темам.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-Выделяет определенные звуки из слогов, слов, называет, слышит в слове.</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5</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Насекомые: жук, бабочка.</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[Ц], пересказ сказки.</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-Пишет на слух отдельные буквы, слоги и слова, написание которых не расходится с произношением.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6</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Игрушки. </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Звук и буква [Ч], слова, предложения.</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-Соотносит образ буквы с ее звучанием.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-Пишет на слух отдельные буквы, слоги и слова, написание которых не расходится с произношением.</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7</w:t>
            </w:r>
          </w:p>
        </w:tc>
        <w:tc>
          <w:tcPr>
            <w:tcW w:w="3119" w:type="dxa"/>
          </w:tcPr>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День Победы.</w:t>
            </w:r>
          </w:p>
          <w:p w:rsidR="003F79E9" w:rsidRPr="00C31F2C" w:rsidRDefault="003F79E9" w:rsidP="00EA2E40">
            <w:pPr>
              <w:spacing w:after="0" w:line="240" w:lineRule="auto"/>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Работа по разрезным азбукам, вышивание букв и слогов.</w:t>
            </w:r>
          </w:p>
        </w:tc>
        <w:tc>
          <w:tcPr>
            <w:tcW w:w="992" w:type="dxa"/>
          </w:tcPr>
          <w:p w:rsidR="003F79E9" w:rsidRPr="00C31F2C" w:rsidRDefault="003F79E9" w:rsidP="00EA2E40">
            <w:pPr>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2</w:t>
            </w:r>
          </w:p>
        </w:tc>
        <w:tc>
          <w:tcPr>
            <w:tcW w:w="10348"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-Демонстрирует готовность к уроку.</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задания на актуализацию опорных знаний.</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упражнения на развитие артикуляционной моторики.</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-Выполняет поручения типа: Нарисуй…, Покажи…., Возьми …</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-Понимает, воспроизводит и соотносит слова, соответствующие лексическим темам. Соотносит предметы с их словесным обозначением.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-Обобщает слова по основным лексическим темам.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b/>
                <w:sz w:val="24"/>
                <w:szCs w:val="24"/>
              </w:rPr>
              <w:t>-</w:t>
            </w:r>
            <w:r w:rsidRPr="00C31F2C">
              <w:rPr>
                <w:rFonts w:ascii="Times New Roman" w:eastAsia="Times New Roman" w:hAnsi="Times New Roman" w:cs="Times New Roman"/>
                <w:sz w:val="24"/>
                <w:szCs w:val="24"/>
              </w:rPr>
              <w:t>Различает, называет гласные и согласные звуки.</w:t>
            </w:r>
          </w:p>
        </w:tc>
      </w:tr>
      <w:tr w:rsidR="003F79E9" w:rsidRPr="00C31F2C" w:rsidTr="003F79E9">
        <w:tc>
          <w:tcPr>
            <w:tcW w:w="567" w:type="dxa"/>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8,9</w:t>
            </w:r>
          </w:p>
        </w:tc>
        <w:tc>
          <w:tcPr>
            <w:tcW w:w="14459" w:type="dxa"/>
            <w:gridSpan w:val="3"/>
          </w:tcPr>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Диагностическое обследование</w:t>
            </w:r>
          </w:p>
        </w:tc>
      </w:tr>
    </w:tbl>
    <w:p w:rsidR="003F79E9" w:rsidRPr="00C31F2C" w:rsidRDefault="003F79E9" w:rsidP="00EA2E40">
      <w:pPr>
        <w:shd w:val="clear" w:color="auto" w:fill="FFFFFF"/>
        <w:spacing w:after="0" w:line="240" w:lineRule="auto"/>
        <w:rPr>
          <w:rFonts w:ascii="Times New Roman" w:eastAsia="Times New Roman" w:hAnsi="Times New Roman" w:cs="Times New Roman"/>
          <w:b/>
          <w:sz w:val="24"/>
          <w:szCs w:val="24"/>
        </w:rPr>
      </w:pPr>
    </w:p>
    <w:p w:rsidR="003F79E9" w:rsidRPr="00C31F2C" w:rsidRDefault="003F79E9" w:rsidP="00EA2E40">
      <w:pPr>
        <w:shd w:val="clear" w:color="auto" w:fill="FFFFFF"/>
        <w:spacing w:after="0" w:line="240" w:lineRule="auto"/>
        <w:ind w:left="2149"/>
        <w:rPr>
          <w:rFonts w:ascii="Times New Roman" w:eastAsia="Times New Roman" w:hAnsi="Times New Roman" w:cs="Times New Roman"/>
          <w:b/>
          <w:sz w:val="24"/>
          <w:szCs w:val="24"/>
        </w:rPr>
      </w:pPr>
    </w:p>
    <w:p w:rsidR="003F79E9" w:rsidRPr="00C31F2C" w:rsidRDefault="003F79E9" w:rsidP="00EA2E40">
      <w:pPr>
        <w:shd w:val="clear" w:color="auto" w:fill="FFFFFF"/>
        <w:spacing w:after="0" w:line="240" w:lineRule="auto"/>
        <w:jc w:val="both"/>
        <w:rPr>
          <w:rFonts w:ascii="Times New Roman" w:eastAsia="Times New Roman" w:hAnsi="Times New Roman" w:cs="Times New Roman"/>
          <w:sz w:val="24"/>
          <w:szCs w:val="24"/>
        </w:rPr>
        <w:sectPr w:rsidR="003F79E9" w:rsidRPr="00C31F2C" w:rsidSect="007D1BE0">
          <w:pgSz w:w="11906" w:h="16838" w:code="9"/>
          <w:pgMar w:top="1134" w:right="1134" w:bottom="425" w:left="1134" w:header="709" w:footer="709" w:gutter="0"/>
          <w:cols w:space="708"/>
          <w:docGrid w:linePitch="360"/>
        </w:sectPr>
      </w:pPr>
    </w:p>
    <w:p w:rsidR="003F79E9" w:rsidRPr="00C31F2C" w:rsidRDefault="003F79E9" w:rsidP="00EA2E40">
      <w:pPr>
        <w:spacing w:after="0" w:line="240" w:lineRule="auto"/>
        <w:contextualSpacing/>
        <w:jc w:val="center"/>
        <w:rPr>
          <w:rFonts w:ascii="Times New Roman" w:eastAsia="Times New Roman" w:hAnsi="Times New Roman" w:cs="Times New Roman"/>
          <w:b/>
          <w:sz w:val="24"/>
          <w:szCs w:val="24"/>
          <w:lang w:eastAsia="ru-RU"/>
        </w:rPr>
      </w:pPr>
      <w:r w:rsidRPr="00C31F2C">
        <w:rPr>
          <w:rFonts w:ascii="Times New Roman" w:eastAsia="Times New Roman" w:hAnsi="Times New Roman" w:cs="Times New Roman"/>
          <w:b/>
          <w:sz w:val="24"/>
          <w:szCs w:val="24"/>
          <w:lang w:eastAsia="ru-RU"/>
        </w:rPr>
        <w:lastRenderedPageBreak/>
        <w:t>РЕКОМЕНДАЦИИ ПО УЧЕБНО-МЕТОДИЧЕСКОМУ И МАТЕРИАЛЬНО-ТЕХНИЧЕСКОМУ ОБЕСПЕЧЕНИЮ</w:t>
      </w:r>
    </w:p>
    <w:p w:rsidR="003F79E9" w:rsidRPr="00C31F2C" w:rsidRDefault="003F79E9" w:rsidP="00EA2E40">
      <w:pPr>
        <w:shd w:val="clear" w:color="auto" w:fill="FFFFFF"/>
        <w:spacing w:after="0" w:line="240" w:lineRule="auto"/>
        <w:ind w:left="142"/>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Учебно-методическая и справочная литература</w:t>
      </w:r>
    </w:p>
    <w:p w:rsidR="003F79E9" w:rsidRPr="00C31F2C" w:rsidRDefault="003F79E9" w:rsidP="00EA2E40">
      <w:pPr>
        <w:pStyle w:val="a3"/>
        <w:numPr>
          <w:ilvl w:val="0"/>
          <w:numId w:val="160"/>
        </w:numPr>
        <w:shd w:val="clear" w:color="auto" w:fill="FFFFFF"/>
        <w:spacing w:after="0" w:line="240" w:lineRule="auto"/>
        <w:jc w:val="both"/>
        <w:rPr>
          <w:rFonts w:ascii="Times New Roman" w:eastAsia="Times New Roman" w:hAnsi="Times New Roman" w:cs="Times New Roman"/>
          <w:b/>
          <w:sz w:val="24"/>
          <w:szCs w:val="24"/>
        </w:rPr>
      </w:pPr>
      <w:r w:rsidRPr="00C31F2C">
        <w:rPr>
          <w:rFonts w:ascii="Times New Roman" w:eastAsia="Times New Roman" w:hAnsi="Times New Roman" w:cs="Times New Roman"/>
          <w:sz w:val="24"/>
          <w:szCs w:val="24"/>
        </w:rPr>
        <w:t>Богомолова А. И. Логопедическое пособие для занятий с детьми. – СПб., 1994.</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Ефименкова Л.Н. Коррекция устной и письменной речи учащихся начальных классов. – М.: «Просвещение», 1991.</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 xml:space="preserve">Зикеев А.Г. Развитие речи учащихся специальных коррекционных образовательных учреждений. – М.: «Академия», </w:t>
      </w:r>
      <w:r w:rsidRPr="00C31F2C">
        <w:rPr>
          <w:rFonts w:ascii="Times New Roman" w:eastAsia="Times New Roman" w:hAnsi="Times New Roman" w:cs="Times New Roman"/>
          <w:sz w:val="24"/>
          <w:szCs w:val="24"/>
        </w:rPr>
        <w:tab/>
        <w:t>2007.</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Лалаева Р.И. Логопедическая работа в коррекционных классах. – М.: «Владос», 1999.</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Лалаева Р.И. Нарушения чтения. – Санкт-Петербург,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Мазанова Е.В. Коррекция дисграфии на почве нарушения языкового анализа и синтеза. Конспекты занятий для логопедов. Гном, 2008.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Садовников И.Н. Нарушения письменной речи и их преодоление у младших школьников. – М.: 1995.</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Светлова И.В. Домашний логопед. – М.: Изд-во «Эксмо», 2004.</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Теремкова  Н.Э. Логопедические домашние задания для детей 5 -7 лет с ОНР. Альбом1,2,3,4. М.: Издательство «Гном и Д» 2008.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Туманова Т.В. Исправление звукопроизношения у детей. – М., 1999.</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Егорова О.В. Звуки В, ВЬ Ф, ФЬ. Речевой материал и игры по автоматизации и дифференциации звуков у детей 5-7 лет. – М.: Издательство «Гном и Д», 2005.</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Дид. материал по автоматизации звуков Р, РЬ у детей. – М.: Изд-во «Гном и Д», 2000.</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Дом. тетр. №1 для закрепления произношения свистящих звуков С, З, Ц. Пособие для логопедов, родителей и детей. – М.: изд-во ООО «Гном – ПРЕСС»,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Дом. тетр. №2 для закрепления произношения свистящих звуков С, З. Пособие для логопедов, родителей и детей. – М.: изд-во ООО «Гном – ПРЕСС»,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Дом. тетр. №3 для закрепления произношения шипящих звуков Ш, Ж. Пособие для логопедов, родителей и детей. – М.: изд-во ООО «Гном – ПРЕСС»,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Дом. тетр. №4 для закрепления произношения шипящих звуков Ш, Щ. Пособие для логопедов, родителей и детей. – М.: изд-во ООО «Гном – ПРЕСС»,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Дом. тетр. №5 для закрепления произношения звука Л. Пособие для логопедов, родителей и детей. – М.: изд-во ООО «Гном – ПРЕСС»,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Дом. тетр. №6 для закрепления произношения звука Л. Пособие для логопедов, родителей и детей. – М.: изд-во ООО «Гном – ПРЕСС»,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Дом. тетр. №7 для закрепления произношения звука Р. Пособие для логопедов, родителей и детей. – М.: изд-во ООО «Гном – ПРЕСС»,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Коноваленко В.В., Коноваленко С.В. Дом. тетр. №8 для закрепления произношения звука Р. Пособие для логопедов, родителей и детей. – М.: изд-во ООО «Гном – ПРЕСС», 1998</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Успенская Л.П., Успенский М.Б. Учись говорить правильно (в 2-х частях). – М., 1991</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Филичева Т.Г., Н.А. Чевелёва, Т.В.Чиркина. Основы логопедии. – М.: «Просвещение»,1989</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Фомичёва М. Ф. Воспитание у детей правильного произношения. – М.: «Просвещение», 1989</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lastRenderedPageBreak/>
        <w:t>Фотекова Т. А. Тестовая методика диагностики устной речи младших школьников. – М.: АРКТИ, 2000. – 56 с.: илл.</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Щербакова Е.К. Свистящие звуки. Альбом №1. Дид. материалы по исправлению недостатков произношения у слабослышащих детей. – Ярославль. Академия развития, 2001.</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Щербакова Е.К. Шипящие звуки. Альбом №2. Дид. материалы по исправлению недостатков произношения у слабослышащих детей. – Ярославль. Академия развития, 2001.</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Щербакова Е.К. Альбом №3. Дид. материалы по исправлению недостатков произношения у слабослышащих детей. – Ярославль. Академия развития, 2001.</w:t>
      </w:r>
    </w:p>
    <w:p w:rsidR="003F79E9" w:rsidRPr="00C31F2C" w:rsidRDefault="003F79E9" w:rsidP="00EA2E40">
      <w:pPr>
        <w:pStyle w:val="a3"/>
        <w:numPr>
          <w:ilvl w:val="0"/>
          <w:numId w:val="160"/>
        </w:num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Щербакова Е.К. Работа над темпом речи, интонацией, орфоэпией. Альбом №4. Дид. материалы по исправлению недостатков произношения у слабослышащих детей. – Ярославль. Академия развития, 2001.</w:t>
      </w:r>
    </w:p>
    <w:p w:rsidR="003F79E9" w:rsidRPr="00C31F2C" w:rsidRDefault="003F79E9" w:rsidP="00EA2E40">
      <w:pPr>
        <w:spacing w:after="0" w:line="240" w:lineRule="auto"/>
        <w:ind w:left="142"/>
        <w:jc w:val="center"/>
        <w:rPr>
          <w:rFonts w:ascii="Times New Roman" w:eastAsia="Times New Roman" w:hAnsi="Times New Roman" w:cs="Times New Roman"/>
          <w:b/>
          <w:sz w:val="24"/>
          <w:szCs w:val="24"/>
        </w:rPr>
      </w:pPr>
      <w:r w:rsidRPr="00C31F2C">
        <w:rPr>
          <w:rFonts w:ascii="Times New Roman" w:eastAsia="Times New Roman" w:hAnsi="Times New Roman" w:cs="Times New Roman"/>
          <w:b/>
          <w:sz w:val="24"/>
          <w:szCs w:val="24"/>
        </w:rPr>
        <w:t>Аудио и видео материалы</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Презентации к урокам.</w:t>
      </w:r>
    </w:p>
    <w:p w:rsidR="003F79E9" w:rsidRPr="00C31F2C"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Компьютерная программа «Игры для тигры».</w:t>
      </w:r>
    </w:p>
    <w:p w:rsidR="003F79E9" w:rsidRDefault="003F79E9" w:rsidP="00EA2E40">
      <w:pPr>
        <w:spacing w:after="0" w:line="240" w:lineRule="auto"/>
        <w:jc w:val="both"/>
        <w:rPr>
          <w:rFonts w:ascii="Times New Roman" w:eastAsia="Times New Roman" w:hAnsi="Times New Roman" w:cs="Times New Roman"/>
          <w:sz w:val="24"/>
          <w:szCs w:val="24"/>
        </w:rPr>
      </w:pPr>
      <w:r w:rsidRPr="00C31F2C">
        <w:rPr>
          <w:rFonts w:ascii="Times New Roman" w:eastAsia="Times New Roman" w:hAnsi="Times New Roman" w:cs="Times New Roman"/>
          <w:sz w:val="24"/>
          <w:szCs w:val="24"/>
        </w:rPr>
        <w:t>«Помоги Мише».</w:t>
      </w:r>
    </w:p>
    <w:p w:rsidR="00406DB0" w:rsidRDefault="00406DB0" w:rsidP="00EA2E40">
      <w:pPr>
        <w:spacing w:after="0" w:line="240" w:lineRule="auto"/>
      </w:pPr>
    </w:p>
    <w:sectPr w:rsidR="00406DB0" w:rsidSect="007D1BE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E40" w:rsidRDefault="00EA2E40" w:rsidP="003F79E9">
      <w:pPr>
        <w:spacing w:after="0" w:line="240" w:lineRule="auto"/>
      </w:pPr>
      <w:r>
        <w:separator/>
      </w:r>
    </w:p>
  </w:endnote>
  <w:endnote w:type="continuationSeparator" w:id="0">
    <w:p w:rsidR="00EA2E40" w:rsidRDefault="00EA2E40" w:rsidP="003F7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H_Udr">
    <w:altName w:val="Lucida Console"/>
    <w:panose1 w:val="00000000000000000000"/>
    <w:charset w:val="34"/>
    <w:family w:val="auto"/>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NewBaskervilleExpOdC">
    <w:altName w:val="Gabriola"/>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NewBaskervilleExpScC">
    <w:charset w:val="00"/>
    <w:family w:val="decorative"/>
    <w:pitch w:val="variable"/>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40" w:rsidRPr="00C15CDF" w:rsidRDefault="00EA2E40" w:rsidP="003F79E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45922"/>
      <w:docPartObj>
        <w:docPartGallery w:val="Page Numbers (Bottom of Page)"/>
        <w:docPartUnique/>
      </w:docPartObj>
    </w:sdtPr>
    <w:sdtContent>
      <w:p w:rsidR="00EA2E40" w:rsidRDefault="00EA2E40">
        <w:pPr>
          <w:pStyle w:val="a8"/>
          <w:jc w:val="right"/>
        </w:pPr>
        <w:r>
          <w:fldChar w:fldCharType="begin"/>
        </w:r>
        <w:r>
          <w:instrText>PAGE   \* MERGEFORMAT</w:instrText>
        </w:r>
        <w:r>
          <w:fldChar w:fldCharType="separate"/>
        </w:r>
        <w:r w:rsidR="007D1BE0">
          <w:rPr>
            <w:noProof/>
          </w:rPr>
          <w:t>123</w:t>
        </w:r>
        <w:r>
          <w:rPr>
            <w:noProof/>
          </w:rPr>
          <w:fldChar w:fldCharType="end"/>
        </w:r>
      </w:p>
    </w:sdtContent>
  </w:sdt>
  <w:p w:rsidR="00EA2E40" w:rsidRPr="00357EA1" w:rsidRDefault="00EA2E40" w:rsidP="003F79E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860097"/>
      <w:docPartObj>
        <w:docPartGallery w:val="Page Numbers (Bottom of Page)"/>
        <w:docPartUnique/>
      </w:docPartObj>
    </w:sdtPr>
    <w:sdtContent>
      <w:p w:rsidR="00EA2E40" w:rsidRDefault="00EA2E40">
        <w:pPr>
          <w:pStyle w:val="a8"/>
          <w:jc w:val="right"/>
        </w:pPr>
        <w:r>
          <w:fldChar w:fldCharType="begin"/>
        </w:r>
        <w:r>
          <w:instrText>PAGE   \* MERGEFORMAT</w:instrText>
        </w:r>
        <w:r>
          <w:fldChar w:fldCharType="separate"/>
        </w:r>
        <w:r w:rsidR="001F3421">
          <w:rPr>
            <w:noProof/>
          </w:rPr>
          <w:t>241</w:t>
        </w:r>
        <w:r>
          <w:rPr>
            <w:noProof/>
          </w:rPr>
          <w:fldChar w:fldCharType="end"/>
        </w:r>
      </w:p>
    </w:sdtContent>
  </w:sdt>
  <w:p w:rsidR="00EA2E40" w:rsidRDefault="00EA2E4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225975"/>
      <w:docPartObj>
        <w:docPartGallery w:val="Page Numbers (Bottom of Page)"/>
        <w:docPartUnique/>
      </w:docPartObj>
    </w:sdtPr>
    <w:sdtContent>
      <w:p w:rsidR="00EA2E40" w:rsidRDefault="00EA2E40">
        <w:pPr>
          <w:pStyle w:val="a8"/>
          <w:jc w:val="right"/>
        </w:pPr>
        <w:r>
          <w:fldChar w:fldCharType="begin"/>
        </w:r>
        <w:r>
          <w:instrText>PAGE   \* MERGEFORMAT</w:instrText>
        </w:r>
        <w:r>
          <w:fldChar w:fldCharType="separate"/>
        </w:r>
        <w:r w:rsidR="007D1BE0">
          <w:rPr>
            <w:noProof/>
          </w:rPr>
          <w:t>297</w:t>
        </w:r>
        <w:r>
          <w:rPr>
            <w:noProof/>
          </w:rPr>
          <w:fldChar w:fldCharType="end"/>
        </w:r>
      </w:p>
    </w:sdtContent>
  </w:sdt>
  <w:p w:rsidR="00EA2E40" w:rsidRDefault="00EA2E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E40" w:rsidRDefault="00EA2E40" w:rsidP="003F79E9">
      <w:pPr>
        <w:spacing w:after="0" w:line="240" w:lineRule="auto"/>
      </w:pPr>
      <w:r>
        <w:separator/>
      </w:r>
    </w:p>
  </w:footnote>
  <w:footnote w:type="continuationSeparator" w:id="0">
    <w:p w:rsidR="00EA2E40" w:rsidRDefault="00EA2E40" w:rsidP="003F79E9">
      <w:pPr>
        <w:spacing w:after="0" w:line="240" w:lineRule="auto"/>
      </w:pPr>
      <w:r>
        <w:continuationSeparator/>
      </w:r>
    </w:p>
  </w:footnote>
  <w:footnote w:id="1">
    <w:p w:rsidR="00EA2E40" w:rsidRPr="0016761A" w:rsidRDefault="00EA2E40" w:rsidP="003F79E9">
      <w:pPr>
        <w:pStyle w:val="aa"/>
        <w:rPr>
          <w:rFonts w:ascii="Times New Roman" w:hAnsi="Times New Roman"/>
        </w:rPr>
      </w:pPr>
      <w:r w:rsidRPr="004F1291">
        <w:rPr>
          <w:rStyle w:val="ac"/>
        </w:rPr>
        <w:sym w:font="Symbol" w:char="F02A"/>
      </w:r>
      <w:r w:rsidRPr="0016761A">
        <w:rPr>
          <w:rFonts w:ascii="Times New Roman" w:hAnsi="Times New Roman"/>
        </w:rPr>
        <w:t>Планируемые личностные результаты, представленные в примерной рабочей программе, следует рассматривать как возможные личностные результаты освоения учебного предмета «Математика», и использовать их как ориентиры при разработке учителем собственной рабочей программы с учетом особых образовательных потребностей и возможностей обучающихся.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40" w:rsidRDefault="00EA2E40">
    <w:pPr>
      <w:pStyle w:val="a6"/>
      <w:jc w:val="right"/>
    </w:pPr>
  </w:p>
  <w:p w:rsidR="00EA2E40" w:rsidRDefault="00EA2E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53EE2DE"/>
    <w:lvl w:ilvl="0" w:tplc="38A21E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nsid w:val="00000002"/>
    <w:multiLevelType w:val="hybridMultilevel"/>
    <w:tmpl w:val="E5FC88EA"/>
    <w:lvl w:ilvl="0" w:tplc="7D8AA29A">
      <w:start w:val="1"/>
      <w:numFmt w:val="decimal"/>
      <w:lvlText w:val="%1."/>
      <w:lvlJc w:val="left"/>
      <w:pPr>
        <w:tabs>
          <w:tab w:val="num" w:pos="709"/>
        </w:tabs>
        <w:ind w:left="709" w:hanging="369"/>
      </w:pPr>
      <w:rPr>
        <w:rFonts w:hint="default"/>
      </w:rPr>
    </w:lvl>
    <w:lvl w:ilvl="1" w:tplc="38A21E4C">
      <w:start w:val="1"/>
      <w:numFmt w:val="decimal"/>
      <w:lvlText w:val="%2."/>
      <w:lvlJc w:val="left"/>
      <w:pPr>
        <w:tabs>
          <w:tab w:val="num" w:pos="1440"/>
        </w:tabs>
        <w:ind w:left="1440" w:hanging="360"/>
      </w:pPr>
      <w:rPr>
        <w:rFonts w:hint="default"/>
      </w:r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03"/>
    <w:multiLevelType w:val="hybridMultilevel"/>
    <w:tmpl w:val="A532E11E"/>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hybridMultilevel"/>
    <w:tmpl w:val="50785B4C"/>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hybridMultilevel"/>
    <w:tmpl w:val="7EA85282"/>
    <w:lvl w:ilvl="0" w:tplc="2FE4A4EE">
      <w:start w:val="1"/>
      <w:numFmt w:val="bullet"/>
      <w:lvlText w:val="-"/>
      <w:lvlJc w:val="left"/>
      <w:pPr>
        <w:tabs>
          <w:tab w:val="num" w:pos="1451"/>
        </w:tabs>
        <w:ind w:left="1451" w:hanging="360"/>
      </w:pPr>
      <w:rPr>
        <w:rFonts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8">
    <w:nsid w:val="00000009"/>
    <w:multiLevelType w:val="hybridMultilevel"/>
    <w:tmpl w:val="D8665AEE"/>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9">
    <w:nsid w:val="0000000A"/>
    <w:multiLevelType w:val="singleLevel"/>
    <w:tmpl w:val="0000000A"/>
    <w:name w:val="WW8Num15"/>
    <w:lvl w:ilvl="0">
      <w:start w:val="1"/>
      <w:numFmt w:val="bullet"/>
      <w:lvlText w:val=""/>
      <w:lvlJc w:val="left"/>
      <w:pPr>
        <w:tabs>
          <w:tab w:val="num" w:pos="1578"/>
        </w:tabs>
        <w:ind w:left="1578" w:hanging="360"/>
      </w:pPr>
      <w:rPr>
        <w:rFonts w:ascii="Symbol" w:hAnsi="Symbol"/>
      </w:rPr>
    </w:lvl>
  </w:abstractNum>
  <w:abstractNum w:abstractNumId="10">
    <w:nsid w:val="0000000B"/>
    <w:multiLevelType w:val="singleLevel"/>
    <w:tmpl w:val="0000000B"/>
    <w:name w:val="WW8Num17"/>
    <w:lvl w:ilvl="0">
      <w:start w:val="1"/>
      <w:numFmt w:val="bullet"/>
      <w:lvlText w:val=""/>
      <w:lvlJc w:val="left"/>
      <w:pPr>
        <w:tabs>
          <w:tab w:val="num" w:pos="1578"/>
        </w:tabs>
        <w:ind w:left="1578" w:hanging="360"/>
      </w:pPr>
      <w:rPr>
        <w:rFonts w:ascii="Symbol" w:hAnsi="Symbol"/>
      </w:rPr>
    </w:lvl>
  </w:abstractNum>
  <w:abstractNum w:abstractNumId="11">
    <w:nsid w:val="0000000C"/>
    <w:multiLevelType w:val="hybridMultilevel"/>
    <w:tmpl w:val="5A1A0A12"/>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2">
    <w:nsid w:val="0000000D"/>
    <w:multiLevelType w:val="hybridMultilevel"/>
    <w:tmpl w:val="435C7EBA"/>
    <w:lvl w:ilvl="0" w:tplc="2FE4A4EE">
      <w:start w:val="1"/>
      <w:numFmt w:val="bullet"/>
      <w:lvlText w:val="-"/>
      <w:lvlJc w:val="left"/>
      <w:pPr>
        <w:tabs>
          <w:tab w:val="num" w:pos="1451"/>
        </w:tabs>
        <w:ind w:left="1451" w:hanging="360"/>
      </w:pPr>
      <w:rPr>
        <w:rFonts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3">
    <w:nsid w:val="0000000F"/>
    <w:multiLevelType w:val="hybridMultilevel"/>
    <w:tmpl w:val="C7E0905A"/>
    <w:lvl w:ilvl="0" w:tplc="38A21E4C">
      <w:start w:val="1"/>
      <w:numFmt w:val="decimal"/>
      <w:lvlText w:val="%1."/>
      <w:lvlJc w:val="left"/>
      <w:pPr>
        <w:tabs>
          <w:tab w:val="num" w:pos="720"/>
        </w:tabs>
        <w:ind w:left="720" w:hanging="360"/>
      </w:pPr>
      <w:rPr>
        <w:rFonts w:hint="default"/>
      </w:rPr>
    </w:lvl>
    <w:lvl w:ilvl="1" w:tplc="38A21E4C">
      <w:start w:val="1"/>
      <w:numFmt w:val="decimal"/>
      <w:lvlText w:val="%2."/>
      <w:lvlJc w:val="left"/>
      <w:pPr>
        <w:tabs>
          <w:tab w:val="num" w:pos="720"/>
        </w:tabs>
        <w:ind w:left="720" w:hanging="360"/>
      </w:pPr>
      <w:rPr>
        <w:rFonts w:hint="default"/>
      </w:r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4">
    <w:nsid w:val="00000010"/>
    <w:multiLevelType w:val="singleLevel"/>
    <w:tmpl w:val="00000010"/>
    <w:name w:val="WW8Num25"/>
    <w:lvl w:ilvl="0">
      <w:start w:val="1"/>
      <w:numFmt w:val="bullet"/>
      <w:lvlText w:val=""/>
      <w:lvlJc w:val="left"/>
      <w:pPr>
        <w:tabs>
          <w:tab w:val="num" w:pos="1578"/>
        </w:tabs>
        <w:ind w:left="1578" w:hanging="360"/>
      </w:pPr>
      <w:rPr>
        <w:rFonts w:ascii="Symbol" w:hAnsi="Symbol"/>
      </w:rPr>
    </w:lvl>
  </w:abstractNum>
  <w:abstractNum w:abstractNumId="15">
    <w:nsid w:val="00000011"/>
    <w:multiLevelType w:val="hybridMultilevel"/>
    <w:tmpl w:val="7368EF22"/>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6">
    <w:nsid w:val="00000013"/>
    <w:multiLevelType w:val="hybridMultilevel"/>
    <w:tmpl w:val="47E47336"/>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7">
    <w:nsid w:val="00000015"/>
    <w:multiLevelType w:val="hybridMultilevel"/>
    <w:tmpl w:val="B778E60C"/>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8">
    <w:nsid w:val="00000016"/>
    <w:multiLevelType w:val="singleLevel"/>
    <w:tmpl w:val="00000016"/>
    <w:name w:val="WW8Num34"/>
    <w:lvl w:ilvl="0">
      <w:start w:val="1"/>
      <w:numFmt w:val="bullet"/>
      <w:lvlText w:val=""/>
      <w:lvlJc w:val="left"/>
      <w:pPr>
        <w:tabs>
          <w:tab w:val="num" w:pos="870"/>
        </w:tabs>
        <w:ind w:left="870" w:hanging="360"/>
      </w:pPr>
      <w:rPr>
        <w:rFonts w:ascii="Symbol" w:hAnsi="Symbol"/>
      </w:rPr>
    </w:lvl>
  </w:abstractNum>
  <w:abstractNum w:abstractNumId="19">
    <w:nsid w:val="00000017"/>
    <w:multiLevelType w:val="hybridMultilevel"/>
    <w:tmpl w:val="BCF817EC"/>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0">
    <w:nsid w:val="00000018"/>
    <w:multiLevelType w:val="hybridMultilevel"/>
    <w:tmpl w:val="D7B6EB7E"/>
    <w:lvl w:ilvl="0" w:tplc="2FE4A4EE">
      <w:start w:val="1"/>
      <w:numFmt w:val="bullet"/>
      <w:lvlText w:val="-"/>
      <w:lvlJc w:val="left"/>
      <w:pPr>
        <w:tabs>
          <w:tab w:val="num" w:pos="1451"/>
        </w:tabs>
        <w:ind w:left="1451" w:hanging="360"/>
      </w:pPr>
      <w:rPr>
        <w:rFonts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21">
    <w:nsid w:val="00000019"/>
    <w:multiLevelType w:val="hybridMultilevel"/>
    <w:tmpl w:val="2376B456"/>
    <w:lvl w:ilvl="0" w:tplc="38A21E4C">
      <w:start w:val="1"/>
      <w:numFmt w:val="decimal"/>
      <w:lvlText w:val="%1."/>
      <w:lvlJc w:val="left"/>
      <w:pPr>
        <w:tabs>
          <w:tab w:val="num" w:pos="720"/>
        </w:tabs>
        <w:ind w:left="720" w:hanging="360"/>
      </w:pPr>
      <w:rPr>
        <w:rFonts w:hint="default"/>
      </w:rPr>
    </w:lvl>
    <w:lvl w:ilvl="1" w:tplc="04190003">
      <w:start w:val="1"/>
      <w:numFmt w:val="bullet"/>
      <w:lvlRestart w:val="0"/>
      <w:lvlText w:val="o"/>
      <w:lvlJc w:val="left"/>
      <w:pPr>
        <w:tabs>
          <w:tab w:val="num" w:pos="529"/>
        </w:tabs>
        <w:ind w:left="529" w:hanging="360"/>
      </w:pPr>
      <w:rPr>
        <w:rFonts w:ascii="Courier New" w:hAnsi="Courier New" w:cs="Courier New" w:hint="default"/>
      </w:rPr>
    </w:lvl>
    <w:lvl w:ilvl="2" w:tplc="04190005">
      <w:start w:val="1"/>
      <w:numFmt w:val="bullet"/>
      <w:lvlRestart w:val="0"/>
      <w:lvlText w:val=""/>
      <w:lvlJc w:val="left"/>
      <w:pPr>
        <w:tabs>
          <w:tab w:val="num" w:pos="1249"/>
        </w:tabs>
        <w:ind w:left="1249" w:hanging="360"/>
      </w:pPr>
      <w:rPr>
        <w:rFonts w:ascii="Wingdings" w:hAnsi="Wingdings" w:hint="default"/>
      </w:rPr>
    </w:lvl>
    <w:lvl w:ilvl="3" w:tplc="04190001">
      <w:start w:val="1"/>
      <w:numFmt w:val="bullet"/>
      <w:lvlRestart w:val="0"/>
      <w:lvlText w:val=""/>
      <w:lvlJc w:val="left"/>
      <w:pPr>
        <w:tabs>
          <w:tab w:val="num" w:pos="1969"/>
        </w:tabs>
        <w:ind w:left="1969" w:hanging="360"/>
      </w:pPr>
      <w:rPr>
        <w:rFonts w:ascii="Symbol" w:hAnsi="Symbol" w:hint="default"/>
      </w:rPr>
    </w:lvl>
    <w:lvl w:ilvl="4" w:tplc="04190003">
      <w:start w:val="1"/>
      <w:numFmt w:val="bullet"/>
      <w:lvlRestart w:val="0"/>
      <w:lvlText w:val="o"/>
      <w:lvlJc w:val="left"/>
      <w:pPr>
        <w:tabs>
          <w:tab w:val="num" w:pos="2689"/>
        </w:tabs>
        <w:ind w:left="2689" w:hanging="360"/>
      </w:pPr>
      <w:rPr>
        <w:rFonts w:ascii="Courier New" w:hAnsi="Courier New" w:cs="Courier New" w:hint="default"/>
      </w:rPr>
    </w:lvl>
    <w:lvl w:ilvl="5" w:tplc="04190005">
      <w:start w:val="1"/>
      <w:numFmt w:val="bullet"/>
      <w:lvlRestart w:val="0"/>
      <w:lvlText w:val=""/>
      <w:lvlJc w:val="left"/>
      <w:pPr>
        <w:tabs>
          <w:tab w:val="num" w:pos="3409"/>
        </w:tabs>
        <w:ind w:left="3409" w:hanging="360"/>
      </w:pPr>
      <w:rPr>
        <w:rFonts w:ascii="Wingdings" w:hAnsi="Wingdings" w:hint="default"/>
      </w:rPr>
    </w:lvl>
    <w:lvl w:ilvl="6" w:tplc="04190001">
      <w:start w:val="1"/>
      <w:numFmt w:val="bullet"/>
      <w:lvlRestart w:val="0"/>
      <w:lvlText w:val=""/>
      <w:lvlJc w:val="left"/>
      <w:pPr>
        <w:tabs>
          <w:tab w:val="num" w:pos="4129"/>
        </w:tabs>
        <w:ind w:left="4129" w:hanging="360"/>
      </w:pPr>
      <w:rPr>
        <w:rFonts w:ascii="Symbol" w:hAnsi="Symbol" w:hint="default"/>
      </w:rPr>
    </w:lvl>
    <w:lvl w:ilvl="7" w:tplc="04190003">
      <w:start w:val="1"/>
      <w:numFmt w:val="bullet"/>
      <w:lvlRestart w:val="0"/>
      <w:lvlText w:val="o"/>
      <w:lvlJc w:val="left"/>
      <w:pPr>
        <w:tabs>
          <w:tab w:val="num" w:pos="4849"/>
        </w:tabs>
        <w:ind w:left="4849" w:hanging="360"/>
      </w:pPr>
      <w:rPr>
        <w:rFonts w:ascii="Courier New" w:hAnsi="Courier New" w:cs="Courier New" w:hint="default"/>
      </w:rPr>
    </w:lvl>
    <w:lvl w:ilvl="8" w:tplc="04190005">
      <w:start w:val="1"/>
      <w:numFmt w:val="bullet"/>
      <w:lvlRestart w:val="0"/>
      <w:lvlText w:val=""/>
      <w:lvlJc w:val="left"/>
      <w:pPr>
        <w:tabs>
          <w:tab w:val="num" w:pos="5569"/>
        </w:tabs>
        <w:ind w:left="5569" w:hanging="360"/>
      </w:pPr>
      <w:rPr>
        <w:rFonts w:ascii="Wingdings" w:hAnsi="Wingdings" w:hint="default"/>
      </w:rPr>
    </w:lvl>
  </w:abstractNum>
  <w:abstractNum w:abstractNumId="22">
    <w:nsid w:val="0000001A"/>
    <w:multiLevelType w:val="multilevel"/>
    <w:tmpl w:val="0000001A"/>
    <w:name w:val="WW8Num4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B"/>
    <w:multiLevelType w:val="hybridMultilevel"/>
    <w:tmpl w:val="36329B50"/>
    <w:lvl w:ilvl="0" w:tplc="2FE4A4EE">
      <w:start w:val="1"/>
      <w:numFmt w:val="bullet"/>
      <w:lvlText w:val="-"/>
      <w:lvlJc w:val="left"/>
      <w:pPr>
        <w:tabs>
          <w:tab w:val="num" w:pos="1451"/>
        </w:tabs>
        <w:ind w:left="1451" w:hanging="360"/>
      </w:pPr>
      <w:rPr>
        <w:rFonts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24">
    <w:nsid w:val="00000020"/>
    <w:multiLevelType w:val="hybridMultilevel"/>
    <w:tmpl w:val="FBC2F1E0"/>
    <w:lvl w:ilvl="0" w:tplc="38A21E4C">
      <w:start w:val="1"/>
      <w:numFmt w:val="decimal"/>
      <w:lvlText w:val="%1."/>
      <w:lvlJc w:val="left"/>
      <w:pPr>
        <w:tabs>
          <w:tab w:val="num" w:pos="720"/>
        </w:tabs>
        <w:ind w:left="720" w:hanging="360"/>
      </w:pPr>
      <w:rPr>
        <w:rFonts w:hint="default"/>
      </w:rPr>
    </w:lvl>
    <w:lvl w:ilvl="1" w:tplc="38A21E4C">
      <w:start w:val="1"/>
      <w:numFmt w:val="decimal"/>
      <w:lvlText w:val="%2."/>
      <w:lvlJc w:val="left"/>
      <w:pPr>
        <w:tabs>
          <w:tab w:val="num" w:pos="720"/>
        </w:tabs>
        <w:ind w:left="720" w:hanging="360"/>
      </w:pPr>
      <w:rPr>
        <w:rFonts w:hint="default"/>
      </w:r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5">
    <w:nsid w:val="00000022"/>
    <w:multiLevelType w:val="hybridMultilevel"/>
    <w:tmpl w:val="3E6295B4"/>
    <w:lvl w:ilvl="0" w:tplc="870C7CDA">
      <w:start w:val="1"/>
      <w:numFmt w:val="decimal"/>
      <w:lvlText w:val="%1."/>
      <w:lvlJc w:val="left"/>
      <w:pPr>
        <w:tabs>
          <w:tab w:val="num" w:pos="720"/>
        </w:tabs>
        <w:ind w:left="720" w:hanging="360"/>
      </w:pPr>
      <w:rPr>
        <w:rFonts w:hint="default"/>
        <w:b w:val="0"/>
      </w:rPr>
    </w:lvl>
    <w:lvl w:ilvl="1" w:tplc="38A21E4C">
      <w:start w:val="1"/>
      <w:numFmt w:val="decimal"/>
      <w:lvlText w:val="%2."/>
      <w:lvlJc w:val="left"/>
      <w:pPr>
        <w:tabs>
          <w:tab w:val="num" w:pos="1440"/>
        </w:tabs>
        <w:ind w:left="1440" w:hanging="360"/>
      </w:pPr>
      <w:rPr>
        <w:rFonts w:hint="default"/>
        <w:b w:val="0"/>
      </w:r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6">
    <w:nsid w:val="00000024"/>
    <w:multiLevelType w:val="hybridMultilevel"/>
    <w:tmpl w:val="0F626764"/>
    <w:lvl w:ilvl="0" w:tplc="38A21E4C">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7">
    <w:nsid w:val="001E34EE"/>
    <w:multiLevelType w:val="hybridMultilevel"/>
    <w:tmpl w:val="65722570"/>
    <w:lvl w:ilvl="0" w:tplc="5DB2F2A0">
      <w:start w:val="1"/>
      <w:numFmt w:val="decimal"/>
      <w:lvlText w:val="%1."/>
      <w:lvlJc w:val="left"/>
      <w:pPr>
        <w:tabs>
          <w:tab w:val="num" w:pos="720"/>
        </w:tabs>
        <w:ind w:left="720" w:hanging="360"/>
      </w:pPr>
      <w:rPr>
        <w:rFonts w:ascii="Arial" w:hAnsi="Arial" w:cs="Arial" w:hint="default"/>
        <w:sz w:val="22"/>
        <w:szCs w:val="22"/>
      </w:rPr>
    </w:lvl>
    <w:lvl w:ilvl="1" w:tplc="38A21E4C">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02256F3"/>
    <w:multiLevelType w:val="hybridMultilevel"/>
    <w:tmpl w:val="C226A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0B540E9"/>
    <w:multiLevelType w:val="hybridMultilevel"/>
    <w:tmpl w:val="F3627B6C"/>
    <w:lvl w:ilvl="0" w:tplc="907E978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00F6023F"/>
    <w:multiLevelType w:val="hybridMultilevel"/>
    <w:tmpl w:val="CF6607AA"/>
    <w:lvl w:ilvl="0" w:tplc="2FE4A4EE">
      <w:start w:val="1"/>
      <w:numFmt w:val="bullet"/>
      <w:lvlText w:val="-"/>
      <w:lvlJc w:val="left"/>
      <w:pPr>
        <w:tabs>
          <w:tab w:val="num" w:pos="1451"/>
        </w:tabs>
        <w:ind w:left="1451" w:hanging="360"/>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18A35E8"/>
    <w:multiLevelType w:val="multilevel"/>
    <w:tmpl w:val="7A22CBB4"/>
    <w:styleLink w:val="List22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2">
    <w:nsid w:val="023442E7"/>
    <w:multiLevelType w:val="hybridMultilevel"/>
    <w:tmpl w:val="99641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24D7568"/>
    <w:multiLevelType w:val="hybridMultilevel"/>
    <w:tmpl w:val="CE96F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3BF5B65"/>
    <w:multiLevelType w:val="hybridMultilevel"/>
    <w:tmpl w:val="FAF890C4"/>
    <w:lvl w:ilvl="0" w:tplc="EDD0D4C2">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5">
    <w:nsid w:val="054B401E"/>
    <w:multiLevelType w:val="hybridMultilevel"/>
    <w:tmpl w:val="DC58A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5CE4FD5"/>
    <w:multiLevelType w:val="hybridMultilevel"/>
    <w:tmpl w:val="AD8C47EA"/>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7976975"/>
    <w:multiLevelType w:val="hybridMultilevel"/>
    <w:tmpl w:val="19B46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8AE249D"/>
    <w:multiLevelType w:val="hybridMultilevel"/>
    <w:tmpl w:val="86700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99373FD"/>
    <w:multiLevelType w:val="hybridMultilevel"/>
    <w:tmpl w:val="F93888A8"/>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9EA0E18"/>
    <w:multiLevelType w:val="hybridMultilevel"/>
    <w:tmpl w:val="6A34B9F0"/>
    <w:lvl w:ilvl="0" w:tplc="A7DA01CC">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0B086086"/>
    <w:multiLevelType w:val="hybridMultilevel"/>
    <w:tmpl w:val="953EE2DE"/>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0B916364"/>
    <w:multiLevelType w:val="hybridMultilevel"/>
    <w:tmpl w:val="7E829FCA"/>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0C4D235D"/>
    <w:multiLevelType w:val="hybridMultilevel"/>
    <w:tmpl w:val="D9CC208C"/>
    <w:lvl w:ilvl="0" w:tplc="A38A7EC6">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0C955EAF"/>
    <w:multiLevelType w:val="hybridMultilevel"/>
    <w:tmpl w:val="3FFC0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CFB1B34"/>
    <w:multiLevelType w:val="hybridMultilevel"/>
    <w:tmpl w:val="C2A4823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46">
    <w:nsid w:val="0E0B61F5"/>
    <w:multiLevelType w:val="hybridMultilevel"/>
    <w:tmpl w:val="6420A5FC"/>
    <w:lvl w:ilvl="0" w:tplc="5A0C04D2">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0F572B1D"/>
    <w:multiLevelType w:val="hybridMultilevel"/>
    <w:tmpl w:val="61C2EAA0"/>
    <w:lvl w:ilvl="0" w:tplc="7D8AA29A">
      <w:start w:val="1"/>
      <w:numFmt w:val="decimal"/>
      <w:lvlText w:val="%1."/>
      <w:lvlJc w:val="left"/>
      <w:pPr>
        <w:tabs>
          <w:tab w:val="num" w:pos="709"/>
        </w:tabs>
        <w:ind w:left="709" w:hanging="3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0FB43232"/>
    <w:multiLevelType w:val="hybridMultilevel"/>
    <w:tmpl w:val="E3AE2984"/>
    <w:lvl w:ilvl="0" w:tplc="184EBD4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07625D9"/>
    <w:multiLevelType w:val="hybridMultilevel"/>
    <w:tmpl w:val="D1040830"/>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11D13C2B"/>
    <w:multiLevelType w:val="hybridMultilevel"/>
    <w:tmpl w:val="89DE7160"/>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13525791"/>
    <w:multiLevelType w:val="hybridMultilevel"/>
    <w:tmpl w:val="5CE67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3E31D3D"/>
    <w:multiLevelType w:val="hybridMultilevel"/>
    <w:tmpl w:val="16DEC018"/>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144E2ECD"/>
    <w:multiLevelType w:val="hybridMultilevel"/>
    <w:tmpl w:val="31B205AE"/>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14EB2170"/>
    <w:multiLevelType w:val="hybridMultilevel"/>
    <w:tmpl w:val="DA8CA57A"/>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5FF04F8"/>
    <w:multiLevelType w:val="hybridMultilevel"/>
    <w:tmpl w:val="5BE27BD6"/>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16B1299E"/>
    <w:multiLevelType w:val="hybridMultilevel"/>
    <w:tmpl w:val="73E81196"/>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16BC5779"/>
    <w:multiLevelType w:val="hybridMultilevel"/>
    <w:tmpl w:val="FFCCC740"/>
    <w:lvl w:ilvl="0" w:tplc="8E7E1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7E74090"/>
    <w:multiLevelType w:val="hybridMultilevel"/>
    <w:tmpl w:val="1EBA2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830263C"/>
    <w:multiLevelType w:val="hybridMultilevel"/>
    <w:tmpl w:val="1B6673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18A93C34"/>
    <w:multiLevelType w:val="hybridMultilevel"/>
    <w:tmpl w:val="AE0A6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97F5EC4"/>
    <w:multiLevelType w:val="hybridMultilevel"/>
    <w:tmpl w:val="7EE0EFAC"/>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9C12B33"/>
    <w:multiLevelType w:val="hybridMultilevel"/>
    <w:tmpl w:val="BDC48BDE"/>
    <w:lvl w:ilvl="0" w:tplc="EDD0D4C2">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63">
    <w:nsid w:val="1AA73B6B"/>
    <w:multiLevelType w:val="multilevel"/>
    <w:tmpl w:val="92E24C5C"/>
    <w:styleLink w:val="List2311"/>
    <w:lvl w:ilvl="0">
      <w:start w:val="1"/>
      <w:numFmt w:val="decimal"/>
      <w:lvlText w:val="%1."/>
      <w:lvlJc w:val="left"/>
      <w:pPr>
        <w:ind w:left="720" w:hanging="360"/>
      </w:pPr>
      <w:rPr>
        <w:rFonts w:hint="default"/>
        <w:b/>
      </w:rPr>
    </w:lvl>
    <w:lvl w:ilvl="1">
      <w:start w:val="9"/>
      <w:numFmt w:val="decimal"/>
      <w:isLgl/>
      <w:lvlText w:val="%1.%2."/>
      <w:lvlJc w:val="left"/>
      <w:pPr>
        <w:ind w:left="810" w:hanging="450"/>
      </w:pPr>
      <w:rPr>
        <w:rFonts w:ascii="Cambria" w:eastAsia="Times New Roman" w:hAnsi="Cambria" w:cs="Times New Roman" w:hint="default"/>
        <w:b w:val="0"/>
        <w:sz w:val="24"/>
      </w:rPr>
    </w:lvl>
    <w:lvl w:ilvl="2">
      <w:start w:val="1"/>
      <w:numFmt w:val="decimal"/>
      <w:isLgl/>
      <w:lvlText w:val="%1.%2.%3."/>
      <w:lvlJc w:val="left"/>
      <w:pPr>
        <w:ind w:left="1080" w:hanging="720"/>
      </w:pPr>
      <w:rPr>
        <w:rFonts w:ascii="Cambria" w:eastAsia="Times New Roman" w:hAnsi="Cambria" w:cs="Times New Roman" w:hint="default"/>
        <w:b/>
        <w:sz w:val="28"/>
      </w:rPr>
    </w:lvl>
    <w:lvl w:ilvl="3">
      <w:start w:val="1"/>
      <w:numFmt w:val="decimal"/>
      <w:isLgl/>
      <w:lvlText w:val="%1.%2.%3.%4."/>
      <w:lvlJc w:val="left"/>
      <w:pPr>
        <w:ind w:left="1080" w:hanging="720"/>
      </w:pPr>
      <w:rPr>
        <w:rFonts w:ascii="Cambria" w:eastAsia="Times New Roman" w:hAnsi="Cambria" w:cs="Times New Roman" w:hint="default"/>
        <w:b/>
        <w:sz w:val="28"/>
      </w:rPr>
    </w:lvl>
    <w:lvl w:ilvl="4">
      <w:start w:val="1"/>
      <w:numFmt w:val="decimal"/>
      <w:isLgl/>
      <w:lvlText w:val="%1.%2.%3.%4.%5."/>
      <w:lvlJc w:val="left"/>
      <w:pPr>
        <w:ind w:left="1440" w:hanging="1080"/>
      </w:pPr>
      <w:rPr>
        <w:rFonts w:ascii="Cambria" w:eastAsia="Times New Roman" w:hAnsi="Cambria" w:cs="Times New Roman" w:hint="default"/>
        <w:b/>
        <w:sz w:val="28"/>
      </w:rPr>
    </w:lvl>
    <w:lvl w:ilvl="5">
      <w:start w:val="1"/>
      <w:numFmt w:val="decimal"/>
      <w:isLgl/>
      <w:lvlText w:val="%1.%2.%3.%4.%5.%6."/>
      <w:lvlJc w:val="left"/>
      <w:pPr>
        <w:ind w:left="1440" w:hanging="1080"/>
      </w:pPr>
      <w:rPr>
        <w:rFonts w:ascii="Cambria" w:eastAsia="Times New Roman" w:hAnsi="Cambria" w:cs="Times New Roman" w:hint="default"/>
        <w:b/>
        <w:sz w:val="28"/>
      </w:rPr>
    </w:lvl>
    <w:lvl w:ilvl="6">
      <w:start w:val="1"/>
      <w:numFmt w:val="decimal"/>
      <w:isLgl/>
      <w:lvlText w:val="%1.%2.%3.%4.%5.%6.%7."/>
      <w:lvlJc w:val="left"/>
      <w:pPr>
        <w:ind w:left="1800" w:hanging="1440"/>
      </w:pPr>
      <w:rPr>
        <w:rFonts w:ascii="Cambria" w:eastAsia="Times New Roman" w:hAnsi="Cambria" w:cs="Times New Roman" w:hint="default"/>
        <w:b/>
        <w:sz w:val="28"/>
      </w:rPr>
    </w:lvl>
    <w:lvl w:ilvl="7">
      <w:start w:val="1"/>
      <w:numFmt w:val="decimal"/>
      <w:isLgl/>
      <w:lvlText w:val="%1.%2.%3.%4.%5.%6.%7.%8."/>
      <w:lvlJc w:val="left"/>
      <w:pPr>
        <w:ind w:left="1800" w:hanging="1440"/>
      </w:pPr>
      <w:rPr>
        <w:rFonts w:ascii="Cambria" w:eastAsia="Times New Roman" w:hAnsi="Cambria" w:cs="Times New Roman" w:hint="default"/>
        <w:b/>
        <w:sz w:val="28"/>
      </w:rPr>
    </w:lvl>
    <w:lvl w:ilvl="8">
      <w:start w:val="1"/>
      <w:numFmt w:val="decimal"/>
      <w:isLgl/>
      <w:lvlText w:val="%1.%2.%3.%4.%5.%6.%7.%8.%9."/>
      <w:lvlJc w:val="left"/>
      <w:pPr>
        <w:ind w:left="2160" w:hanging="1800"/>
      </w:pPr>
      <w:rPr>
        <w:rFonts w:ascii="Cambria" w:eastAsia="Times New Roman" w:hAnsi="Cambria" w:cs="Times New Roman" w:hint="default"/>
        <w:b/>
        <w:sz w:val="28"/>
      </w:rPr>
    </w:lvl>
  </w:abstractNum>
  <w:abstractNum w:abstractNumId="64">
    <w:nsid w:val="1C3731D7"/>
    <w:multiLevelType w:val="hybridMultilevel"/>
    <w:tmpl w:val="D8665AEE"/>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1EAA264F"/>
    <w:multiLevelType w:val="hybridMultilevel"/>
    <w:tmpl w:val="E00A63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6">
    <w:nsid w:val="1F14740F"/>
    <w:multiLevelType w:val="hybridMultilevel"/>
    <w:tmpl w:val="8D848966"/>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1F4556B5"/>
    <w:multiLevelType w:val="hybridMultilevel"/>
    <w:tmpl w:val="1F4E4F12"/>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2203777E"/>
    <w:multiLevelType w:val="hybridMultilevel"/>
    <w:tmpl w:val="E54C2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3663F8B"/>
    <w:multiLevelType w:val="hybridMultilevel"/>
    <w:tmpl w:val="00CC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4DB2887"/>
    <w:multiLevelType w:val="hybridMultilevel"/>
    <w:tmpl w:val="0B064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4FB766D"/>
    <w:multiLevelType w:val="hybridMultilevel"/>
    <w:tmpl w:val="09EC1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5240201"/>
    <w:multiLevelType w:val="hybridMultilevel"/>
    <w:tmpl w:val="F176028C"/>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5B839AA"/>
    <w:multiLevelType w:val="multilevel"/>
    <w:tmpl w:val="B4F231D0"/>
    <w:lvl w:ilvl="0">
      <w:start w:val="1"/>
      <w:numFmt w:val="decimal"/>
      <w:lvlText w:val="%1."/>
      <w:lvlJc w:val="left"/>
      <w:pPr>
        <w:ind w:left="2149" w:hanging="360"/>
      </w:pPr>
    </w:lvl>
    <w:lvl w:ilvl="1">
      <w:start w:val="1"/>
      <w:numFmt w:val="decimal"/>
      <w:isLgl/>
      <w:lvlText w:val="%1.%2."/>
      <w:lvlJc w:val="left"/>
      <w:pPr>
        <w:ind w:left="2869" w:hanging="720"/>
      </w:pPr>
      <w:rPr>
        <w:rFonts w:hint="default"/>
      </w:rPr>
    </w:lvl>
    <w:lvl w:ilvl="2">
      <w:start w:val="1"/>
      <w:numFmt w:val="decimal"/>
      <w:isLgl/>
      <w:lvlText w:val="%1.%2.%3."/>
      <w:lvlJc w:val="left"/>
      <w:pPr>
        <w:ind w:left="322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309" w:hanging="1080"/>
      </w:pPr>
      <w:rPr>
        <w:rFonts w:hint="default"/>
      </w:rPr>
    </w:lvl>
    <w:lvl w:ilvl="5">
      <w:start w:val="1"/>
      <w:numFmt w:val="decimal"/>
      <w:isLgl/>
      <w:lvlText w:val="%1.%2.%3.%4.%5.%6."/>
      <w:lvlJc w:val="left"/>
      <w:pPr>
        <w:ind w:left="5029" w:hanging="1440"/>
      </w:pPr>
      <w:rPr>
        <w:rFonts w:hint="default"/>
      </w:rPr>
    </w:lvl>
    <w:lvl w:ilvl="6">
      <w:start w:val="1"/>
      <w:numFmt w:val="decimal"/>
      <w:isLgl/>
      <w:lvlText w:val="%1.%2.%3.%4.%5.%6.%7."/>
      <w:lvlJc w:val="left"/>
      <w:pPr>
        <w:ind w:left="5749" w:hanging="1800"/>
      </w:pPr>
      <w:rPr>
        <w:rFonts w:hint="default"/>
      </w:rPr>
    </w:lvl>
    <w:lvl w:ilvl="7">
      <w:start w:val="1"/>
      <w:numFmt w:val="decimal"/>
      <w:isLgl/>
      <w:lvlText w:val="%1.%2.%3.%4.%5.%6.%7.%8."/>
      <w:lvlJc w:val="left"/>
      <w:pPr>
        <w:ind w:left="6109" w:hanging="1800"/>
      </w:pPr>
      <w:rPr>
        <w:rFonts w:hint="default"/>
      </w:rPr>
    </w:lvl>
    <w:lvl w:ilvl="8">
      <w:start w:val="1"/>
      <w:numFmt w:val="decimal"/>
      <w:isLgl/>
      <w:lvlText w:val="%1.%2.%3.%4.%5.%6.%7.%8.%9."/>
      <w:lvlJc w:val="left"/>
      <w:pPr>
        <w:ind w:left="6829" w:hanging="2160"/>
      </w:pPr>
      <w:rPr>
        <w:rFonts w:hint="default"/>
      </w:rPr>
    </w:lvl>
  </w:abstractNum>
  <w:abstractNum w:abstractNumId="74">
    <w:nsid w:val="25C07DE8"/>
    <w:multiLevelType w:val="hybridMultilevel"/>
    <w:tmpl w:val="89EA43A6"/>
    <w:lvl w:ilvl="0" w:tplc="8E7E19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nsid w:val="278D10FF"/>
    <w:multiLevelType w:val="hybridMultilevel"/>
    <w:tmpl w:val="71A4F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87709CB"/>
    <w:multiLevelType w:val="hybridMultilevel"/>
    <w:tmpl w:val="E7381044"/>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28A7375F"/>
    <w:multiLevelType w:val="hybridMultilevel"/>
    <w:tmpl w:val="053ACEC0"/>
    <w:lvl w:ilvl="0" w:tplc="0852962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8BD1EBE"/>
    <w:multiLevelType w:val="hybridMultilevel"/>
    <w:tmpl w:val="2B6C4894"/>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29611DA2"/>
    <w:multiLevelType w:val="hybridMultilevel"/>
    <w:tmpl w:val="0CB01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A70411F"/>
    <w:multiLevelType w:val="hybridMultilevel"/>
    <w:tmpl w:val="AF68D4A4"/>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2AFE1888"/>
    <w:multiLevelType w:val="hybridMultilevel"/>
    <w:tmpl w:val="C11A739A"/>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B5C2CCE"/>
    <w:multiLevelType w:val="hybridMultilevel"/>
    <w:tmpl w:val="5A1A0A12"/>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2CE47190"/>
    <w:multiLevelType w:val="hybridMultilevel"/>
    <w:tmpl w:val="08B2195A"/>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2E3D18ED"/>
    <w:multiLevelType w:val="hybridMultilevel"/>
    <w:tmpl w:val="D77C6F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E95402B"/>
    <w:multiLevelType w:val="multilevel"/>
    <w:tmpl w:val="F190C8B0"/>
    <w:styleLink w:val="List23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6">
    <w:nsid w:val="2EA65850"/>
    <w:multiLevelType w:val="hybridMultilevel"/>
    <w:tmpl w:val="7F3240C2"/>
    <w:styleLink w:val="List2271"/>
    <w:lvl w:ilvl="0" w:tplc="28466404">
      <w:start w:val="1"/>
      <w:numFmt w:val="decimal"/>
      <w:lvlText w:val="%1."/>
      <w:lvlJc w:val="left"/>
      <w:pPr>
        <w:ind w:left="21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7">
    <w:nsid w:val="2FC4275C"/>
    <w:multiLevelType w:val="hybridMultilevel"/>
    <w:tmpl w:val="80E4330E"/>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2FF15FCA"/>
    <w:multiLevelType w:val="hybridMultilevel"/>
    <w:tmpl w:val="EA9E6E3E"/>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30782007"/>
    <w:multiLevelType w:val="hybridMultilevel"/>
    <w:tmpl w:val="ACFE1C80"/>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3BD27EA"/>
    <w:multiLevelType w:val="hybridMultilevel"/>
    <w:tmpl w:val="E2C67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3DE1224"/>
    <w:multiLevelType w:val="hybridMultilevel"/>
    <w:tmpl w:val="5CC089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34555A45"/>
    <w:multiLevelType w:val="hybridMultilevel"/>
    <w:tmpl w:val="F94C8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50A0861"/>
    <w:multiLevelType w:val="hybridMultilevel"/>
    <w:tmpl w:val="3A9CBCA0"/>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37127172"/>
    <w:multiLevelType w:val="hybridMultilevel"/>
    <w:tmpl w:val="F5FA06E6"/>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96C2DF5"/>
    <w:multiLevelType w:val="hybridMultilevel"/>
    <w:tmpl w:val="A7DC35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3C6D6B89"/>
    <w:multiLevelType w:val="hybridMultilevel"/>
    <w:tmpl w:val="BE6A69EE"/>
    <w:lvl w:ilvl="0" w:tplc="5E7A0D3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3E08088D"/>
    <w:multiLevelType w:val="hybridMultilevel"/>
    <w:tmpl w:val="92C038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3FCB0868"/>
    <w:multiLevelType w:val="hybridMultilevel"/>
    <w:tmpl w:val="47E47336"/>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40316952"/>
    <w:multiLevelType w:val="hybridMultilevel"/>
    <w:tmpl w:val="97145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0B764A6"/>
    <w:multiLevelType w:val="hybridMultilevel"/>
    <w:tmpl w:val="B0461012"/>
    <w:lvl w:ilvl="0" w:tplc="09AA0AE6">
      <w:start w:val="1"/>
      <w:numFmt w:val="bullet"/>
      <w:lvlText w:val="-"/>
      <w:lvlJc w:val="left"/>
      <w:pPr>
        <w:ind w:left="1120" w:hanging="130"/>
      </w:pPr>
      <w:rPr>
        <w:rFonts w:ascii="Times New Roman" w:eastAsia="Times New Roman" w:hAnsi="Times New Roman" w:hint="default"/>
        <w:b/>
        <w:w w:val="99"/>
        <w:sz w:val="20"/>
      </w:rPr>
    </w:lvl>
    <w:lvl w:ilvl="1" w:tplc="22FEBA0C">
      <w:start w:val="1"/>
      <w:numFmt w:val="bullet"/>
      <w:lvlText w:val="•"/>
      <w:lvlJc w:val="left"/>
      <w:pPr>
        <w:ind w:left="2125" w:hanging="130"/>
      </w:pPr>
      <w:rPr>
        <w:rFonts w:hint="default"/>
      </w:rPr>
    </w:lvl>
    <w:lvl w:ilvl="2" w:tplc="DC66E7BA">
      <w:start w:val="1"/>
      <w:numFmt w:val="bullet"/>
      <w:lvlText w:val="•"/>
      <w:lvlJc w:val="left"/>
      <w:pPr>
        <w:ind w:left="3130" w:hanging="130"/>
      </w:pPr>
      <w:rPr>
        <w:rFonts w:hint="default"/>
      </w:rPr>
    </w:lvl>
    <w:lvl w:ilvl="3" w:tplc="84AC2254">
      <w:start w:val="1"/>
      <w:numFmt w:val="bullet"/>
      <w:lvlText w:val="•"/>
      <w:lvlJc w:val="left"/>
      <w:pPr>
        <w:ind w:left="4135" w:hanging="130"/>
      </w:pPr>
      <w:rPr>
        <w:rFonts w:hint="default"/>
      </w:rPr>
    </w:lvl>
    <w:lvl w:ilvl="4" w:tplc="52E6D40E">
      <w:start w:val="1"/>
      <w:numFmt w:val="bullet"/>
      <w:lvlText w:val="•"/>
      <w:lvlJc w:val="left"/>
      <w:pPr>
        <w:ind w:left="5140" w:hanging="130"/>
      </w:pPr>
      <w:rPr>
        <w:rFonts w:hint="default"/>
      </w:rPr>
    </w:lvl>
    <w:lvl w:ilvl="5" w:tplc="B09CCCF0">
      <w:start w:val="1"/>
      <w:numFmt w:val="bullet"/>
      <w:lvlText w:val="•"/>
      <w:lvlJc w:val="left"/>
      <w:pPr>
        <w:ind w:left="6145" w:hanging="130"/>
      </w:pPr>
      <w:rPr>
        <w:rFonts w:hint="default"/>
      </w:rPr>
    </w:lvl>
    <w:lvl w:ilvl="6" w:tplc="92BCCFDE">
      <w:start w:val="1"/>
      <w:numFmt w:val="bullet"/>
      <w:lvlText w:val="•"/>
      <w:lvlJc w:val="left"/>
      <w:pPr>
        <w:ind w:left="7150" w:hanging="130"/>
      </w:pPr>
      <w:rPr>
        <w:rFonts w:hint="default"/>
      </w:rPr>
    </w:lvl>
    <w:lvl w:ilvl="7" w:tplc="1A8CF2F8">
      <w:start w:val="1"/>
      <w:numFmt w:val="bullet"/>
      <w:lvlText w:val="•"/>
      <w:lvlJc w:val="left"/>
      <w:pPr>
        <w:ind w:left="8155" w:hanging="130"/>
      </w:pPr>
      <w:rPr>
        <w:rFonts w:hint="default"/>
      </w:rPr>
    </w:lvl>
    <w:lvl w:ilvl="8" w:tplc="BB8444F0">
      <w:start w:val="1"/>
      <w:numFmt w:val="bullet"/>
      <w:lvlText w:val="•"/>
      <w:lvlJc w:val="left"/>
      <w:pPr>
        <w:ind w:left="9160" w:hanging="130"/>
      </w:pPr>
      <w:rPr>
        <w:rFonts w:hint="default"/>
      </w:rPr>
    </w:lvl>
  </w:abstractNum>
  <w:abstractNum w:abstractNumId="101">
    <w:nsid w:val="4252114B"/>
    <w:multiLevelType w:val="hybridMultilevel"/>
    <w:tmpl w:val="8E9ED8DC"/>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434277BF"/>
    <w:multiLevelType w:val="hybridMultilevel"/>
    <w:tmpl w:val="3B6A9B84"/>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443C6454"/>
    <w:multiLevelType w:val="hybridMultilevel"/>
    <w:tmpl w:val="56E60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5050297"/>
    <w:multiLevelType w:val="hybridMultilevel"/>
    <w:tmpl w:val="085C1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50E6E81"/>
    <w:multiLevelType w:val="hybridMultilevel"/>
    <w:tmpl w:val="22880E0C"/>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455647C1"/>
    <w:multiLevelType w:val="hybridMultilevel"/>
    <w:tmpl w:val="29D4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5755359"/>
    <w:multiLevelType w:val="hybridMultilevel"/>
    <w:tmpl w:val="E5C65F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nsid w:val="468A62E1"/>
    <w:multiLevelType w:val="hybridMultilevel"/>
    <w:tmpl w:val="23A4AD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nsid w:val="47AB2B60"/>
    <w:multiLevelType w:val="hybridMultilevel"/>
    <w:tmpl w:val="62443E2C"/>
    <w:lvl w:ilvl="0" w:tplc="935CBC88">
      <w:start w:val="1"/>
      <w:numFmt w:val="decimal"/>
      <w:lvlText w:val="%1."/>
      <w:lvlJc w:val="left"/>
      <w:pPr>
        <w:tabs>
          <w:tab w:val="num" w:pos="720"/>
        </w:tabs>
        <w:ind w:left="720" w:hanging="360"/>
      </w:pPr>
      <w:rPr>
        <w:rFonts w:ascii="Arial" w:hAnsi="Arial" w:cs="Arial" w:hint="default"/>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48F100F8"/>
    <w:multiLevelType w:val="multilevel"/>
    <w:tmpl w:val="8FECD49C"/>
    <w:styleLink w:val="List22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1">
    <w:nsid w:val="49877DA8"/>
    <w:multiLevelType w:val="hybridMultilevel"/>
    <w:tmpl w:val="B7D63FBA"/>
    <w:lvl w:ilvl="0" w:tplc="84B2296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4B6E7868"/>
    <w:multiLevelType w:val="hybridMultilevel"/>
    <w:tmpl w:val="64FC93B0"/>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4B757BF1"/>
    <w:multiLevelType w:val="hybridMultilevel"/>
    <w:tmpl w:val="5A18B9F4"/>
    <w:lvl w:ilvl="0" w:tplc="04190001">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14">
    <w:nsid w:val="4C4823FC"/>
    <w:multiLevelType w:val="hybridMultilevel"/>
    <w:tmpl w:val="8708C188"/>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4D4F2683"/>
    <w:multiLevelType w:val="hybridMultilevel"/>
    <w:tmpl w:val="5ED807FC"/>
    <w:lvl w:ilvl="0" w:tplc="2116A2F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4E2A61DD"/>
    <w:multiLevelType w:val="hybridMultilevel"/>
    <w:tmpl w:val="FA3682EA"/>
    <w:lvl w:ilvl="0" w:tplc="6B08947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EF72587"/>
    <w:multiLevelType w:val="hybridMultilevel"/>
    <w:tmpl w:val="E0D63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F930990"/>
    <w:multiLevelType w:val="hybridMultilevel"/>
    <w:tmpl w:val="1F1C0094"/>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1207545"/>
    <w:multiLevelType w:val="hybridMultilevel"/>
    <w:tmpl w:val="8DC2DDC0"/>
    <w:lvl w:ilvl="0" w:tplc="0419000F">
      <w:start w:val="1"/>
      <w:numFmt w:val="decimal"/>
      <w:lvlText w:val="%1."/>
      <w:lvlJc w:val="left"/>
      <w:pPr>
        <w:tabs>
          <w:tab w:val="num" w:pos="720"/>
        </w:tabs>
        <w:ind w:left="720" w:hanging="360"/>
      </w:pPr>
      <w:rPr>
        <w:rFonts w:hint="default"/>
      </w:rPr>
    </w:lvl>
    <w:lvl w:ilvl="1" w:tplc="7D8AA29A">
      <w:start w:val="1"/>
      <w:numFmt w:val="decimal"/>
      <w:lvlText w:val="%2."/>
      <w:lvlJc w:val="left"/>
      <w:pPr>
        <w:tabs>
          <w:tab w:val="num" w:pos="709"/>
        </w:tabs>
        <w:ind w:left="709" w:hanging="36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51E17256"/>
    <w:multiLevelType w:val="hybridMultilevel"/>
    <w:tmpl w:val="1D92F48C"/>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53EA789C"/>
    <w:multiLevelType w:val="hybridMultilevel"/>
    <w:tmpl w:val="04A48204"/>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56040FB4"/>
    <w:multiLevelType w:val="hybridMultilevel"/>
    <w:tmpl w:val="5D92F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65B2242"/>
    <w:multiLevelType w:val="hybridMultilevel"/>
    <w:tmpl w:val="09509174"/>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91D098C"/>
    <w:multiLevelType w:val="hybridMultilevel"/>
    <w:tmpl w:val="DB0AB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91F5563"/>
    <w:multiLevelType w:val="hybridMultilevel"/>
    <w:tmpl w:val="E8E06516"/>
    <w:lvl w:ilvl="0" w:tplc="7960F3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9857FC2"/>
    <w:multiLevelType w:val="multilevel"/>
    <w:tmpl w:val="2888466C"/>
    <w:styleLink w:val="List22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27">
    <w:nsid w:val="5A215F76"/>
    <w:multiLevelType w:val="hybridMultilevel"/>
    <w:tmpl w:val="17462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B5E7994"/>
    <w:multiLevelType w:val="hybridMultilevel"/>
    <w:tmpl w:val="EE84D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C091C9C"/>
    <w:multiLevelType w:val="hybridMultilevel"/>
    <w:tmpl w:val="2D2083AE"/>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5CBF4551"/>
    <w:multiLevelType w:val="hybridMultilevel"/>
    <w:tmpl w:val="EBC45F14"/>
    <w:lvl w:ilvl="0" w:tplc="2E8AE1E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5D5E2DE4"/>
    <w:multiLevelType w:val="hybridMultilevel"/>
    <w:tmpl w:val="F98CF902"/>
    <w:lvl w:ilvl="0" w:tplc="5FB40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DD4588D"/>
    <w:multiLevelType w:val="hybridMultilevel"/>
    <w:tmpl w:val="D45A02A4"/>
    <w:lvl w:ilvl="0" w:tplc="38A21E4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3">
    <w:nsid w:val="5E814181"/>
    <w:multiLevelType w:val="hybridMultilevel"/>
    <w:tmpl w:val="835AB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FD77E0B"/>
    <w:multiLevelType w:val="hybridMultilevel"/>
    <w:tmpl w:val="9C90D7D0"/>
    <w:styleLink w:val="List229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606E1F50"/>
    <w:multiLevelType w:val="hybridMultilevel"/>
    <w:tmpl w:val="92787DF2"/>
    <w:lvl w:ilvl="0" w:tplc="8E7E19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6">
    <w:nsid w:val="60A568F2"/>
    <w:multiLevelType w:val="hybridMultilevel"/>
    <w:tmpl w:val="D8B41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1F0033E"/>
    <w:multiLevelType w:val="hybridMultilevel"/>
    <w:tmpl w:val="6018CCFE"/>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62BC1988"/>
    <w:multiLevelType w:val="hybridMultilevel"/>
    <w:tmpl w:val="1E08A3C8"/>
    <w:lvl w:ilvl="0" w:tplc="91B43A6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62BE68D1"/>
    <w:multiLevelType w:val="hybridMultilevel"/>
    <w:tmpl w:val="D1B6B6CA"/>
    <w:lvl w:ilvl="0" w:tplc="38A21E4C">
      <w:start w:val="1"/>
      <w:numFmt w:val="decimal"/>
      <w:lvlText w:val="%1."/>
      <w:lvlJc w:val="left"/>
      <w:pPr>
        <w:tabs>
          <w:tab w:val="num" w:pos="1230"/>
        </w:tabs>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40">
    <w:nsid w:val="67230207"/>
    <w:multiLevelType w:val="multilevel"/>
    <w:tmpl w:val="D7FC603E"/>
    <w:styleLink w:val="List23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41">
    <w:nsid w:val="676E3F81"/>
    <w:multiLevelType w:val="hybridMultilevel"/>
    <w:tmpl w:val="EDDCB070"/>
    <w:lvl w:ilvl="0" w:tplc="184EBD4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6A5333BD"/>
    <w:multiLevelType w:val="hybridMultilevel"/>
    <w:tmpl w:val="2F0AF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A7D02EC"/>
    <w:multiLevelType w:val="hybridMultilevel"/>
    <w:tmpl w:val="52A05922"/>
    <w:lvl w:ilvl="0" w:tplc="D7DA4C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AA57762"/>
    <w:multiLevelType w:val="hybridMultilevel"/>
    <w:tmpl w:val="8C92532A"/>
    <w:styleLink w:val="List2281"/>
    <w:lvl w:ilvl="0" w:tplc="28466404">
      <w:start w:val="1"/>
      <w:numFmt w:val="decimal"/>
      <w:lvlText w:val="%1."/>
      <w:lvlJc w:val="left"/>
      <w:pPr>
        <w:ind w:left="1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6C8B6882"/>
    <w:multiLevelType w:val="hybridMultilevel"/>
    <w:tmpl w:val="3D5075C4"/>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CC04B5F"/>
    <w:multiLevelType w:val="hybridMultilevel"/>
    <w:tmpl w:val="19AE71AA"/>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6DAC2362"/>
    <w:multiLevelType w:val="hybridMultilevel"/>
    <w:tmpl w:val="210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F4E47E3"/>
    <w:multiLevelType w:val="hybridMultilevel"/>
    <w:tmpl w:val="2A6CCB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70234419"/>
    <w:multiLevelType w:val="hybridMultilevel"/>
    <w:tmpl w:val="3DA08246"/>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72753A43"/>
    <w:multiLevelType w:val="hybridMultilevel"/>
    <w:tmpl w:val="B82E31BE"/>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1">
    <w:nsid w:val="72FC0217"/>
    <w:multiLevelType w:val="hybridMultilevel"/>
    <w:tmpl w:val="5A9A348E"/>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730A0C8D"/>
    <w:multiLevelType w:val="hybridMultilevel"/>
    <w:tmpl w:val="7B1C4650"/>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3">
    <w:nsid w:val="734E53E4"/>
    <w:multiLevelType w:val="hybridMultilevel"/>
    <w:tmpl w:val="3CFAB59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44E1F34"/>
    <w:multiLevelType w:val="hybridMultilevel"/>
    <w:tmpl w:val="2826C336"/>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74867FC2"/>
    <w:multiLevelType w:val="hybridMultilevel"/>
    <w:tmpl w:val="30C6AD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74AF27DD"/>
    <w:multiLevelType w:val="hybridMultilevel"/>
    <w:tmpl w:val="39221814"/>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7763577D"/>
    <w:multiLevelType w:val="hybridMultilevel"/>
    <w:tmpl w:val="2020AC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nsid w:val="77BC3C90"/>
    <w:multiLevelType w:val="hybridMultilevel"/>
    <w:tmpl w:val="53D0C6CC"/>
    <w:lvl w:ilvl="0" w:tplc="38A21E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9">
    <w:nsid w:val="78900F7B"/>
    <w:multiLevelType w:val="hybridMultilevel"/>
    <w:tmpl w:val="2960D700"/>
    <w:styleLink w:val="List230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791F79A6"/>
    <w:multiLevelType w:val="hybridMultilevel"/>
    <w:tmpl w:val="525E3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9DC2D10"/>
    <w:multiLevelType w:val="hybridMultilevel"/>
    <w:tmpl w:val="EFEE2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B913BCA"/>
    <w:multiLevelType w:val="hybridMultilevel"/>
    <w:tmpl w:val="040A3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C2C094E"/>
    <w:multiLevelType w:val="hybridMultilevel"/>
    <w:tmpl w:val="6C5CA04E"/>
    <w:lvl w:ilvl="0" w:tplc="2E8AE1E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4">
    <w:nsid w:val="7C5A6698"/>
    <w:multiLevelType w:val="hybridMultilevel"/>
    <w:tmpl w:val="4CC81E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5">
    <w:nsid w:val="7D60105D"/>
    <w:multiLevelType w:val="hybridMultilevel"/>
    <w:tmpl w:val="CD6C6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EB82FCA"/>
    <w:multiLevelType w:val="hybridMultilevel"/>
    <w:tmpl w:val="53846B52"/>
    <w:lvl w:ilvl="0" w:tplc="8E7E19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6"/>
  </w:num>
  <w:num w:numId="2">
    <w:abstractNumId w:val="144"/>
  </w:num>
  <w:num w:numId="3">
    <w:abstractNumId w:val="134"/>
  </w:num>
  <w:num w:numId="4">
    <w:abstractNumId w:val="159"/>
  </w:num>
  <w:num w:numId="5">
    <w:abstractNumId w:val="63"/>
  </w:num>
  <w:num w:numId="6">
    <w:abstractNumId w:val="45"/>
  </w:num>
  <w:num w:numId="7">
    <w:abstractNumId w:val="97"/>
  </w:num>
  <w:num w:numId="8">
    <w:abstractNumId w:val="78"/>
  </w:num>
  <w:num w:numId="9">
    <w:abstractNumId w:val="150"/>
  </w:num>
  <w:num w:numId="10">
    <w:abstractNumId w:val="152"/>
  </w:num>
  <w:num w:numId="11">
    <w:abstractNumId w:val="153"/>
  </w:num>
  <w:num w:numId="12">
    <w:abstractNumId w:val="106"/>
  </w:num>
  <w:num w:numId="13">
    <w:abstractNumId w:val="77"/>
  </w:num>
  <w:num w:numId="14">
    <w:abstractNumId w:val="65"/>
  </w:num>
  <w:num w:numId="15">
    <w:abstractNumId w:val="130"/>
  </w:num>
  <w:num w:numId="16">
    <w:abstractNumId w:val="163"/>
  </w:num>
  <w:num w:numId="17">
    <w:abstractNumId w:val="67"/>
  </w:num>
  <w:num w:numId="18">
    <w:abstractNumId w:val="154"/>
  </w:num>
  <w:num w:numId="19">
    <w:abstractNumId w:val="119"/>
  </w:num>
  <w:num w:numId="20">
    <w:abstractNumId w:val="121"/>
  </w:num>
  <w:num w:numId="21">
    <w:abstractNumId w:val="56"/>
  </w:num>
  <w:num w:numId="22">
    <w:abstractNumId w:val="158"/>
  </w:num>
  <w:num w:numId="23">
    <w:abstractNumId w:val="52"/>
  </w:num>
  <w:num w:numId="24">
    <w:abstractNumId w:val="101"/>
  </w:num>
  <w:num w:numId="25">
    <w:abstractNumId w:val="88"/>
  </w:num>
  <w:num w:numId="26">
    <w:abstractNumId w:val="43"/>
  </w:num>
  <w:num w:numId="27">
    <w:abstractNumId w:val="156"/>
  </w:num>
  <w:num w:numId="28">
    <w:abstractNumId w:val="29"/>
  </w:num>
  <w:num w:numId="29">
    <w:abstractNumId w:val="115"/>
  </w:num>
  <w:num w:numId="30">
    <w:abstractNumId w:val="111"/>
  </w:num>
  <w:num w:numId="31">
    <w:abstractNumId w:val="82"/>
  </w:num>
  <w:num w:numId="32">
    <w:abstractNumId w:val="64"/>
  </w:num>
  <w:num w:numId="33">
    <w:abstractNumId w:val="87"/>
  </w:num>
  <w:num w:numId="34">
    <w:abstractNumId w:val="55"/>
  </w:num>
  <w:num w:numId="35">
    <w:abstractNumId w:val="149"/>
  </w:num>
  <w:num w:numId="36">
    <w:abstractNumId w:val="50"/>
  </w:num>
  <w:num w:numId="37">
    <w:abstractNumId w:val="112"/>
  </w:num>
  <w:num w:numId="38">
    <w:abstractNumId w:val="80"/>
  </w:num>
  <w:num w:numId="39">
    <w:abstractNumId w:val="146"/>
  </w:num>
  <w:num w:numId="40">
    <w:abstractNumId w:val="47"/>
  </w:num>
  <w:num w:numId="41">
    <w:abstractNumId w:val="137"/>
  </w:num>
  <w:num w:numId="42">
    <w:abstractNumId w:val="138"/>
  </w:num>
  <w:num w:numId="43">
    <w:abstractNumId w:val="120"/>
  </w:num>
  <w:num w:numId="44">
    <w:abstractNumId w:val="66"/>
  </w:num>
  <w:num w:numId="45">
    <w:abstractNumId w:val="41"/>
  </w:num>
  <w:num w:numId="46">
    <w:abstractNumId w:val="151"/>
  </w:num>
  <w:num w:numId="47">
    <w:abstractNumId w:val="129"/>
  </w:num>
  <w:num w:numId="48">
    <w:abstractNumId w:val="53"/>
  </w:num>
  <w:num w:numId="49">
    <w:abstractNumId w:val="40"/>
  </w:num>
  <w:num w:numId="50">
    <w:abstractNumId w:val="98"/>
  </w:num>
  <w:num w:numId="51">
    <w:abstractNumId w:val="96"/>
  </w:num>
  <w:num w:numId="52">
    <w:abstractNumId w:val="12"/>
  </w:num>
  <w:num w:numId="53">
    <w:abstractNumId w:val="7"/>
  </w:num>
  <w:num w:numId="54">
    <w:abstractNumId w:val="23"/>
  </w:num>
  <w:num w:numId="55">
    <w:abstractNumId w:val="20"/>
  </w:num>
  <w:num w:numId="56">
    <w:abstractNumId w:val="13"/>
  </w:num>
  <w:num w:numId="57">
    <w:abstractNumId w:val="24"/>
  </w:num>
  <w:num w:numId="58">
    <w:abstractNumId w:val="17"/>
  </w:num>
  <w:num w:numId="59">
    <w:abstractNumId w:val="1"/>
  </w:num>
  <w:num w:numId="60">
    <w:abstractNumId w:val="2"/>
  </w:num>
  <w:num w:numId="61">
    <w:abstractNumId w:val="19"/>
  </w:num>
  <w:num w:numId="62">
    <w:abstractNumId w:val="25"/>
  </w:num>
  <w:num w:numId="63">
    <w:abstractNumId w:val="15"/>
  </w:num>
  <w:num w:numId="64">
    <w:abstractNumId w:val="4"/>
  </w:num>
  <w:num w:numId="65">
    <w:abstractNumId w:val="11"/>
  </w:num>
  <w:num w:numId="66">
    <w:abstractNumId w:val="8"/>
  </w:num>
  <w:num w:numId="67">
    <w:abstractNumId w:val="21"/>
  </w:num>
  <w:num w:numId="68">
    <w:abstractNumId w:val="0"/>
  </w:num>
  <w:num w:numId="69">
    <w:abstractNumId w:val="26"/>
  </w:num>
  <w:num w:numId="70">
    <w:abstractNumId w:val="16"/>
  </w:num>
  <w:num w:numId="71">
    <w:abstractNumId w:val="27"/>
  </w:num>
  <w:num w:numId="72">
    <w:abstractNumId w:val="36"/>
  </w:num>
  <w:num w:numId="73">
    <w:abstractNumId w:val="105"/>
  </w:num>
  <w:num w:numId="74">
    <w:abstractNumId w:val="109"/>
  </w:num>
  <w:num w:numId="75">
    <w:abstractNumId w:val="42"/>
  </w:num>
  <w:num w:numId="76">
    <w:abstractNumId w:val="114"/>
  </w:num>
  <w:num w:numId="77">
    <w:abstractNumId w:val="102"/>
  </w:num>
  <w:num w:numId="78">
    <w:abstractNumId w:val="93"/>
  </w:num>
  <w:num w:numId="79">
    <w:abstractNumId w:val="39"/>
  </w:num>
  <w:num w:numId="80">
    <w:abstractNumId w:val="83"/>
  </w:num>
  <w:num w:numId="81">
    <w:abstractNumId w:val="49"/>
  </w:num>
  <w:num w:numId="82">
    <w:abstractNumId w:val="59"/>
  </w:num>
  <w:num w:numId="83">
    <w:abstractNumId w:val="30"/>
  </w:num>
  <w:num w:numId="84">
    <w:abstractNumId w:val="94"/>
  </w:num>
  <w:num w:numId="85">
    <w:abstractNumId w:val="54"/>
  </w:num>
  <w:num w:numId="86">
    <w:abstractNumId w:val="145"/>
  </w:num>
  <w:num w:numId="87">
    <w:abstractNumId w:val="81"/>
  </w:num>
  <w:num w:numId="88">
    <w:abstractNumId w:val="61"/>
  </w:num>
  <w:num w:numId="89">
    <w:abstractNumId w:val="72"/>
  </w:num>
  <w:num w:numId="90">
    <w:abstractNumId w:val="123"/>
  </w:num>
  <w:num w:numId="91">
    <w:abstractNumId w:val="118"/>
  </w:num>
  <w:num w:numId="92">
    <w:abstractNumId w:val="116"/>
  </w:num>
  <w:num w:numId="93">
    <w:abstractNumId w:val="108"/>
  </w:num>
  <w:num w:numId="94">
    <w:abstractNumId w:val="58"/>
  </w:num>
  <w:num w:numId="95">
    <w:abstractNumId w:val="141"/>
  </w:num>
  <w:num w:numId="96">
    <w:abstractNumId w:val="48"/>
  </w:num>
  <w:num w:numId="97">
    <w:abstractNumId w:val="84"/>
  </w:num>
  <w:num w:numId="98">
    <w:abstractNumId w:val="91"/>
  </w:num>
  <w:num w:numId="99">
    <w:abstractNumId w:val="155"/>
  </w:num>
  <w:num w:numId="100">
    <w:abstractNumId w:val="148"/>
  </w:num>
  <w:num w:numId="101">
    <w:abstractNumId w:val="37"/>
  </w:num>
  <w:num w:numId="102">
    <w:abstractNumId w:val="28"/>
  </w:num>
  <w:num w:numId="103">
    <w:abstractNumId w:val="32"/>
  </w:num>
  <w:num w:numId="104">
    <w:abstractNumId w:val="131"/>
  </w:num>
  <w:num w:numId="105">
    <w:abstractNumId w:val="38"/>
  </w:num>
  <w:num w:numId="106">
    <w:abstractNumId w:val="126"/>
  </w:num>
  <w:num w:numId="107">
    <w:abstractNumId w:val="110"/>
  </w:num>
  <w:num w:numId="108">
    <w:abstractNumId w:val="31"/>
  </w:num>
  <w:num w:numId="109">
    <w:abstractNumId w:val="85"/>
  </w:num>
  <w:num w:numId="110">
    <w:abstractNumId w:val="140"/>
  </w:num>
  <w:num w:numId="111">
    <w:abstractNumId w:val="100"/>
  </w:num>
  <w:num w:numId="112">
    <w:abstractNumId w:val="34"/>
  </w:num>
  <w:num w:numId="113">
    <w:abstractNumId w:val="62"/>
  </w:num>
  <w:num w:numId="114">
    <w:abstractNumId w:val="3"/>
  </w:num>
  <w:num w:numId="115">
    <w:abstractNumId w:val="5"/>
  </w:num>
  <w:num w:numId="116">
    <w:abstractNumId w:val="6"/>
  </w:num>
  <w:num w:numId="117">
    <w:abstractNumId w:val="22"/>
  </w:num>
  <w:num w:numId="118">
    <w:abstractNumId w:val="9"/>
  </w:num>
  <w:num w:numId="119">
    <w:abstractNumId w:val="10"/>
  </w:num>
  <w:num w:numId="120">
    <w:abstractNumId w:val="14"/>
  </w:num>
  <w:num w:numId="121">
    <w:abstractNumId w:val="18"/>
  </w:num>
  <w:num w:numId="122">
    <w:abstractNumId w:val="46"/>
  </w:num>
  <w:num w:numId="123">
    <w:abstractNumId w:val="99"/>
  </w:num>
  <w:num w:numId="124">
    <w:abstractNumId w:val="57"/>
  </w:num>
  <w:num w:numId="125">
    <w:abstractNumId w:val="139"/>
  </w:num>
  <w:num w:numId="126">
    <w:abstractNumId w:val="132"/>
  </w:num>
  <w:num w:numId="127">
    <w:abstractNumId w:val="69"/>
  </w:num>
  <w:num w:numId="128">
    <w:abstractNumId w:val="92"/>
  </w:num>
  <w:num w:numId="129">
    <w:abstractNumId w:val="103"/>
  </w:num>
  <w:num w:numId="130">
    <w:abstractNumId w:val="164"/>
  </w:num>
  <w:num w:numId="131">
    <w:abstractNumId w:val="122"/>
  </w:num>
  <w:num w:numId="132">
    <w:abstractNumId w:val="136"/>
  </w:num>
  <w:num w:numId="133">
    <w:abstractNumId w:val="70"/>
  </w:num>
  <w:num w:numId="134">
    <w:abstractNumId w:val="90"/>
  </w:num>
  <w:num w:numId="135">
    <w:abstractNumId w:val="44"/>
  </w:num>
  <w:num w:numId="136">
    <w:abstractNumId w:val="51"/>
  </w:num>
  <w:num w:numId="137">
    <w:abstractNumId w:val="104"/>
  </w:num>
  <w:num w:numId="138">
    <w:abstractNumId w:val="157"/>
  </w:num>
  <w:num w:numId="139">
    <w:abstractNumId w:val="73"/>
  </w:num>
  <w:num w:numId="140">
    <w:abstractNumId w:val="142"/>
  </w:num>
  <w:num w:numId="141">
    <w:abstractNumId w:val="60"/>
  </w:num>
  <w:num w:numId="142">
    <w:abstractNumId w:val="147"/>
  </w:num>
  <w:num w:numId="143">
    <w:abstractNumId w:val="128"/>
  </w:num>
  <w:num w:numId="144">
    <w:abstractNumId w:val="79"/>
  </w:num>
  <w:num w:numId="145">
    <w:abstractNumId w:val="127"/>
  </w:num>
  <w:num w:numId="146">
    <w:abstractNumId w:val="161"/>
  </w:num>
  <w:num w:numId="147">
    <w:abstractNumId w:val="35"/>
  </w:num>
  <w:num w:numId="148">
    <w:abstractNumId w:val="133"/>
  </w:num>
  <w:num w:numId="149">
    <w:abstractNumId w:val="124"/>
  </w:num>
  <w:num w:numId="150">
    <w:abstractNumId w:val="113"/>
  </w:num>
  <w:num w:numId="151">
    <w:abstractNumId w:val="68"/>
  </w:num>
  <w:num w:numId="152">
    <w:abstractNumId w:val="33"/>
  </w:num>
  <w:num w:numId="153">
    <w:abstractNumId w:val="165"/>
  </w:num>
  <w:num w:numId="154">
    <w:abstractNumId w:val="117"/>
  </w:num>
  <w:num w:numId="155">
    <w:abstractNumId w:val="143"/>
  </w:num>
  <w:num w:numId="156">
    <w:abstractNumId w:val="125"/>
  </w:num>
  <w:num w:numId="157">
    <w:abstractNumId w:val="71"/>
  </w:num>
  <w:num w:numId="158">
    <w:abstractNumId w:val="75"/>
  </w:num>
  <w:num w:numId="159">
    <w:abstractNumId w:val="162"/>
  </w:num>
  <w:num w:numId="160">
    <w:abstractNumId w:val="89"/>
  </w:num>
  <w:num w:numId="16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60"/>
  </w:num>
  <w:num w:numId="163">
    <w:abstractNumId w:val="95"/>
  </w:num>
  <w:num w:numId="164">
    <w:abstractNumId w:val="107"/>
  </w:num>
  <w:num w:numId="165">
    <w:abstractNumId w:val="135"/>
  </w:num>
  <w:num w:numId="166">
    <w:abstractNumId w:val="166"/>
  </w:num>
  <w:num w:numId="167">
    <w:abstractNumId w:val="74"/>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79E9"/>
    <w:rsid w:val="00046B3B"/>
    <w:rsid w:val="00167C5E"/>
    <w:rsid w:val="00174A22"/>
    <w:rsid w:val="001B6005"/>
    <w:rsid w:val="001F3421"/>
    <w:rsid w:val="00393258"/>
    <w:rsid w:val="003F79E9"/>
    <w:rsid w:val="00406DB0"/>
    <w:rsid w:val="00476091"/>
    <w:rsid w:val="006140C1"/>
    <w:rsid w:val="00631635"/>
    <w:rsid w:val="00642230"/>
    <w:rsid w:val="00663262"/>
    <w:rsid w:val="007854BD"/>
    <w:rsid w:val="007D1BE0"/>
    <w:rsid w:val="007E4C0C"/>
    <w:rsid w:val="008C4522"/>
    <w:rsid w:val="008E1B73"/>
    <w:rsid w:val="00A84334"/>
    <w:rsid w:val="00AA6DB3"/>
    <w:rsid w:val="00B166C0"/>
    <w:rsid w:val="00C63CB7"/>
    <w:rsid w:val="00C814BB"/>
    <w:rsid w:val="00CF75CD"/>
    <w:rsid w:val="00E81495"/>
    <w:rsid w:val="00EA2E40"/>
    <w:rsid w:val="00EE0692"/>
    <w:rsid w:val="00EE17B5"/>
    <w:rsid w:val="00FA5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9E9"/>
    <w:pPr>
      <w:spacing w:after="200" w:line="276" w:lineRule="auto"/>
      <w:ind w:left="0" w:firstLine="0"/>
    </w:pPr>
  </w:style>
  <w:style w:type="paragraph" w:styleId="1">
    <w:name w:val="heading 1"/>
    <w:basedOn w:val="a"/>
    <w:next w:val="a"/>
    <w:link w:val="10"/>
    <w:qFormat/>
    <w:rsid w:val="003F7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F7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F79E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F79E9"/>
    <w:pPr>
      <w:keepNext/>
      <w:widowControl w:val="0"/>
      <w:autoSpaceDE w:val="0"/>
      <w:autoSpaceDN w:val="0"/>
      <w:adjustRightInd w:val="0"/>
      <w:spacing w:before="200" w:after="120" w:line="360" w:lineRule="auto"/>
      <w:jc w:val="center"/>
      <w:outlineLvl w:val="3"/>
    </w:pPr>
    <w:rPr>
      <w:rFonts w:ascii="NewtonC" w:eastAsia="Times New Roman" w:hAnsi="NewtonC" w:cs="NewtonC"/>
      <w:b/>
      <w:bCs/>
      <w:sz w:val="20"/>
      <w:szCs w:val="20"/>
      <w:lang w:eastAsia="ru-RU"/>
    </w:rPr>
  </w:style>
  <w:style w:type="paragraph" w:styleId="5">
    <w:name w:val="heading 5"/>
    <w:basedOn w:val="a"/>
    <w:next w:val="a"/>
    <w:link w:val="50"/>
    <w:qFormat/>
    <w:rsid w:val="003F79E9"/>
    <w:pPr>
      <w:keepNext/>
      <w:widowControl w:val="0"/>
      <w:autoSpaceDE w:val="0"/>
      <w:autoSpaceDN w:val="0"/>
      <w:adjustRightInd w:val="0"/>
      <w:spacing w:line="360" w:lineRule="auto"/>
      <w:jc w:val="center"/>
      <w:outlineLvl w:val="4"/>
    </w:pPr>
    <w:rPr>
      <w:rFonts w:ascii="NewtonC" w:eastAsia="Times New Roman" w:hAnsi="NewtonC" w:cs="NewtonC"/>
      <w:b/>
      <w:bCs/>
      <w:sz w:val="20"/>
      <w:szCs w:val="20"/>
      <w:lang w:eastAsia="ru-RU"/>
    </w:rPr>
  </w:style>
  <w:style w:type="paragraph" w:styleId="6">
    <w:name w:val="heading 6"/>
    <w:basedOn w:val="a"/>
    <w:link w:val="60"/>
    <w:uiPriority w:val="9"/>
    <w:qFormat/>
    <w:rsid w:val="003F79E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uiPriority w:val="9"/>
    <w:semiHidden/>
    <w:unhideWhenUsed/>
    <w:qFormat/>
    <w:rsid w:val="003F79E9"/>
    <w:pPr>
      <w:keepNext/>
      <w:keepLines/>
      <w:widowControl w:val="0"/>
      <w:suppressAutoHyphens/>
      <w:spacing w:before="200" w:after="0" w:line="240" w:lineRule="auto"/>
      <w:outlineLvl w:val="6"/>
    </w:pPr>
    <w:rPr>
      <w:rFonts w:asciiTheme="majorHAnsi" w:eastAsiaTheme="majorEastAsia" w:hAnsiTheme="majorHAnsi" w:cstheme="majorBidi"/>
      <w:i/>
      <w:iCs/>
      <w:color w:val="404040" w:themeColor="text1" w:themeTint="BF"/>
      <w:kern w:val="1"/>
      <w:sz w:val="24"/>
      <w:szCs w:val="24"/>
      <w:lang w:eastAsia="hi-IN" w:bidi="hi-IN"/>
    </w:rPr>
  </w:style>
  <w:style w:type="paragraph" w:styleId="8">
    <w:name w:val="heading 8"/>
    <w:basedOn w:val="a"/>
    <w:next w:val="a"/>
    <w:link w:val="80"/>
    <w:uiPriority w:val="9"/>
    <w:semiHidden/>
    <w:unhideWhenUsed/>
    <w:qFormat/>
    <w:rsid w:val="003F79E9"/>
    <w:pPr>
      <w:keepNext/>
      <w:keepLines/>
      <w:widowControl w:val="0"/>
      <w:suppressAutoHyphens/>
      <w:spacing w:before="200" w:after="0" w:line="240" w:lineRule="auto"/>
      <w:outlineLvl w:val="7"/>
    </w:pPr>
    <w:rPr>
      <w:rFonts w:asciiTheme="majorHAnsi" w:eastAsiaTheme="majorEastAsia" w:hAnsiTheme="majorHAnsi" w:cstheme="majorBidi"/>
      <w:color w:val="4F81BD" w:themeColor="accent1"/>
      <w:kern w:val="1"/>
      <w:sz w:val="20"/>
      <w:szCs w:val="20"/>
      <w:lang w:eastAsia="hi-IN" w:bidi="hi-IN"/>
    </w:rPr>
  </w:style>
  <w:style w:type="paragraph" w:styleId="9">
    <w:name w:val="heading 9"/>
    <w:basedOn w:val="a"/>
    <w:next w:val="a"/>
    <w:link w:val="90"/>
    <w:uiPriority w:val="9"/>
    <w:semiHidden/>
    <w:unhideWhenUsed/>
    <w:qFormat/>
    <w:rsid w:val="003F79E9"/>
    <w:pPr>
      <w:keepNext/>
      <w:keepLines/>
      <w:widowControl w:val="0"/>
      <w:suppressAutoHyphens/>
      <w:spacing w:before="200" w:after="0" w:line="240" w:lineRule="auto"/>
      <w:outlineLvl w:val="8"/>
    </w:pPr>
    <w:rPr>
      <w:rFonts w:asciiTheme="majorHAnsi" w:eastAsiaTheme="majorEastAsia" w:hAnsiTheme="majorHAnsi" w:cstheme="majorBidi"/>
      <w:i/>
      <w:iCs/>
      <w:color w:val="404040" w:themeColor="text1" w:themeTint="BF"/>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79E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F79E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F79E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3F79E9"/>
    <w:rPr>
      <w:rFonts w:ascii="NewtonC" w:eastAsia="Times New Roman" w:hAnsi="NewtonC" w:cs="NewtonC"/>
      <w:b/>
      <w:bCs/>
      <w:sz w:val="20"/>
      <w:szCs w:val="20"/>
      <w:lang w:eastAsia="ru-RU"/>
    </w:rPr>
  </w:style>
  <w:style w:type="character" w:customStyle="1" w:styleId="50">
    <w:name w:val="Заголовок 5 Знак"/>
    <w:basedOn w:val="a0"/>
    <w:link w:val="5"/>
    <w:rsid w:val="003F79E9"/>
    <w:rPr>
      <w:rFonts w:ascii="NewtonC" w:eastAsia="Times New Roman" w:hAnsi="NewtonC" w:cs="NewtonC"/>
      <w:b/>
      <w:bCs/>
      <w:sz w:val="20"/>
      <w:szCs w:val="20"/>
      <w:lang w:eastAsia="ru-RU"/>
    </w:rPr>
  </w:style>
  <w:style w:type="character" w:customStyle="1" w:styleId="60">
    <w:name w:val="Заголовок 6 Знак"/>
    <w:basedOn w:val="a0"/>
    <w:link w:val="6"/>
    <w:uiPriority w:val="9"/>
    <w:rsid w:val="003F79E9"/>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semiHidden/>
    <w:rsid w:val="003F79E9"/>
    <w:rPr>
      <w:rFonts w:asciiTheme="majorHAnsi" w:eastAsiaTheme="majorEastAsia" w:hAnsiTheme="majorHAnsi" w:cstheme="majorBidi"/>
      <w:i/>
      <w:iCs/>
      <w:color w:val="404040" w:themeColor="text1" w:themeTint="BF"/>
      <w:kern w:val="1"/>
      <w:sz w:val="24"/>
      <w:szCs w:val="24"/>
      <w:lang w:eastAsia="hi-IN" w:bidi="hi-IN"/>
    </w:rPr>
  </w:style>
  <w:style w:type="character" w:customStyle="1" w:styleId="80">
    <w:name w:val="Заголовок 8 Знак"/>
    <w:basedOn w:val="a0"/>
    <w:link w:val="8"/>
    <w:uiPriority w:val="9"/>
    <w:semiHidden/>
    <w:rsid w:val="003F79E9"/>
    <w:rPr>
      <w:rFonts w:asciiTheme="majorHAnsi" w:eastAsiaTheme="majorEastAsia" w:hAnsiTheme="majorHAnsi" w:cstheme="majorBidi"/>
      <w:color w:val="4F81BD" w:themeColor="accent1"/>
      <w:kern w:val="1"/>
      <w:sz w:val="20"/>
      <w:szCs w:val="20"/>
      <w:lang w:eastAsia="hi-IN" w:bidi="hi-IN"/>
    </w:rPr>
  </w:style>
  <w:style w:type="character" w:customStyle="1" w:styleId="90">
    <w:name w:val="Заголовок 9 Знак"/>
    <w:basedOn w:val="a0"/>
    <w:link w:val="9"/>
    <w:uiPriority w:val="9"/>
    <w:semiHidden/>
    <w:rsid w:val="003F79E9"/>
    <w:rPr>
      <w:rFonts w:asciiTheme="majorHAnsi" w:eastAsiaTheme="majorEastAsia" w:hAnsiTheme="majorHAnsi" w:cstheme="majorBidi"/>
      <w:i/>
      <w:iCs/>
      <w:color w:val="404040" w:themeColor="text1" w:themeTint="BF"/>
      <w:kern w:val="1"/>
      <w:sz w:val="20"/>
      <w:szCs w:val="20"/>
      <w:lang w:eastAsia="hi-IN" w:bidi="hi-IN"/>
    </w:rPr>
  </w:style>
  <w:style w:type="paragraph" w:styleId="a3">
    <w:name w:val="List Paragraph"/>
    <w:basedOn w:val="a"/>
    <w:uiPriority w:val="34"/>
    <w:qFormat/>
    <w:rsid w:val="003F79E9"/>
    <w:pPr>
      <w:ind w:left="720"/>
      <w:contextualSpacing/>
    </w:pPr>
    <w:rPr>
      <w:rFonts w:eastAsiaTheme="minorEastAsia"/>
      <w:lang w:eastAsia="ru-RU"/>
    </w:rPr>
  </w:style>
  <w:style w:type="paragraph" w:customStyle="1" w:styleId="Default">
    <w:name w:val="Default"/>
    <w:rsid w:val="003F79E9"/>
    <w:pPr>
      <w:autoSpaceDE w:val="0"/>
      <w:autoSpaceDN w:val="0"/>
      <w:adjustRightInd w:val="0"/>
      <w:ind w:left="0" w:firstLine="0"/>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3F79E9"/>
    <w:pPr>
      <w:spacing w:after="100"/>
    </w:pPr>
  </w:style>
  <w:style w:type="paragraph" w:styleId="21">
    <w:name w:val="toc 2"/>
    <w:basedOn w:val="a"/>
    <w:next w:val="a"/>
    <w:autoRedefine/>
    <w:uiPriority w:val="39"/>
    <w:unhideWhenUsed/>
    <w:rsid w:val="007D1BE0"/>
    <w:pPr>
      <w:tabs>
        <w:tab w:val="right" w:leader="dot" w:pos="9628"/>
      </w:tabs>
      <w:spacing w:after="0" w:line="240" w:lineRule="auto"/>
      <w:ind w:left="220"/>
      <w:jc w:val="center"/>
    </w:pPr>
    <w:rPr>
      <w:rFonts w:ascii="Times New Roman" w:hAnsi="Times New Roman" w:cs="Times New Roman"/>
      <w:b/>
      <w:noProof/>
      <w:sz w:val="48"/>
      <w:szCs w:val="48"/>
    </w:rPr>
  </w:style>
  <w:style w:type="paragraph" w:styleId="31">
    <w:name w:val="toc 3"/>
    <w:basedOn w:val="a"/>
    <w:next w:val="a"/>
    <w:autoRedefine/>
    <w:uiPriority w:val="39"/>
    <w:unhideWhenUsed/>
    <w:rsid w:val="003F79E9"/>
    <w:pPr>
      <w:tabs>
        <w:tab w:val="right" w:leader="dot" w:pos="9628"/>
      </w:tabs>
      <w:spacing w:after="100"/>
      <w:ind w:left="440"/>
    </w:pPr>
    <w:rPr>
      <w:rFonts w:ascii="Times New Roman" w:hAnsi="Times New Roman" w:cs="Times New Roman"/>
      <w:noProof/>
      <w:sz w:val="24"/>
      <w:szCs w:val="24"/>
    </w:rPr>
  </w:style>
  <w:style w:type="character" w:styleId="a5">
    <w:name w:val="Hyperlink"/>
    <w:basedOn w:val="a0"/>
    <w:uiPriority w:val="99"/>
    <w:unhideWhenUsed/>
    <w:rsid w:val="003F79E9"/>
    <w:rPr>
      <w:color w:val="0000FF" w:themeColor="hyperlink"/>
      <w:u w:val="single"/>
    </w:rPr>
  </w:style>
  <w:style w:type="paragraph" w:styleId="a6">
    <w:name w:val="header"/>
    <w:basedOn w:val="a"/>
    <w:link w:val="a7"/>
    <w:uiPriority w:val="99"/>
    <w:unhideWhenUsed/>
    <w:rsid w:val="003F79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79E9"/>
  </w:style>
  <w:style w:type="paragraph" w:styleId="a8">
    <w:name w:val="footer"/>
    <w:basedOn w:val="a"/>
    <w:link w:val="a9"/>
    <w:uiPriority w:val="99"/>
    <w:unhideWhenUsed/>
    <w:rsid w:val="003F79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79E9"/>
  </w:style>
  <w:style w:type="paragraph" w:styleId="aa">
    <w:name w:val="footnote text"/>
    <w:basedOn w:val="a"/>
    <w:link w:val="ab"/>
    <w:uiPriority w:val="99"/>
    <w:semiHidden/>
    <w:unhideWhenUsed/>
    <w:rsid w:val="003F79E9"/>
    <w:pPr>
      <w:spacing w:after="0" w:line="240" w:lineRule="auto"/>
    </w:pPr>
    <w:rPr>
      <w:sz w:val="20"/>
      <w:szCs w:val="20"/>
    </w:rPr>
  </w:style>
  <w:style w:type="character" w:customStyle="1" w:styleId="ab">
    <w:name w:val="Текст сноски Знак"/>
    <w:basedOn w:val="a0"/>
    <w:link w:val="aa"/>
    <w:uiPriority w:val="99"/>
    <w:semiHidden/>
    <w:rsid w:val="003F79E9"/>
    <w:rPr>
      <w:sz w:val="20"/>
      <w:szCs w:val="20"/>
    </w:rPr>
  </w:style>
  <w:style w:type="character" w:styleId="ac">
    <w:name w:val="footnote reference"/>
    <w:basedOn w:val="a0"/>
    <w:uiPriority w:val="99"/>
    <w:unhideWhenUsed/>
    <w:rsid w:val="003F79E9"/>
    <w:rPr>
      <w:vertAlign w:val="superscript"/>
    </w:rPr>
  </w:style>
  <w:style w:type="character" w:styleId="ad">
    <w:name w:val="annotation reference"/>
    <w:basedOn w:val="a0"/>
    <w:semiHidden/>
    <w:unhideWhenUsed/>
    <w:rsid w:val="003F79E9"/>
    <w:rPr>
      <w:sz w:val="16"/>
      <w:szCs w:val="16"/>
    </w:rPr>
  </w:style>
  <w:style w:type="paragraph" w:styleId="ae">
    <w:name w:val="annotation text"/>
    <w:basedOn w:val="a"/>
    <w:link w:val="af"/>
    <w:unhideWhenUsed/>
    <w:rsid w:val="003F79E9"/>
    <w:pPr>
      <w:spacing w:line="240" w:lineRule="auto"/>
    </w:pPr>
    <w:rPr>
      <w:sz w:val="20"/>
      <w:szCs w:val="20"/>
    </w:rPr>
  </w:style>
  <w:style w:type="character" w:customStyle="1" w:styleId="af">
    <w:name w:val="Текст примечания Знак"/>
    <w:basedOn w:val="a0"/>
    <w:link w:val="ae"/>
    <w:rsid w:val="003F79E9"/>
    <w:rPr>
      <w:sz w:val="20"/>
      <w:szCs w:val="20"/>
    </w:rPr>
  </w:style>
  <w:style w:type="paragraph" w:styleId="af0">
    <w:name w:val="annotation subject"/>
    <w:basedOn w:val="ae"/>
    <w:next w:val="ae"/>
    <w:link w:val="af1"/>
    <w:semiHidden/>
    <w:unhideWhenUsed/>
    <w:rsid w:val="003F79E9"/>
    <w:rPr>
      <w:b/>
      <w:bCs/>
    </w:rPr>
  </w:style>
  <w:style w:type="character" w:customStyle="1" w:styleId="af1">
    <w:name w:val="Тема примечания Знак"/>
    <w:basedOn w:val="af"/>
    <w:link w:val="af0"/>
    <w:semiHidden/>
    <w:rsid w:val="003F79E9"/>
    <w:rPr>
      <w:b/>
      <w:bCs/>
      <w:sz w:val="20"/>
      <w:szCs w:val="20"/>
    </w:rPr>
  </w:style>
  <w:style w:type="paragraph" w:styleId="af2">
    <w:name w:val="Balloon Text"/>
    <w:basedOn w:val="a"/>
    <w:link w:val="af3"/>
    <w:uiPriority w:val="99"/>
    <w:unhideWhenUsed/>
    <w:rsid w:val="003F79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rsid w:val="003F79E9"/>
    <w:rPr>
      <w:rFonts w:ascii="Tahoma" w:hAnsi="Tahoma" w:cs="Tahoma"/>
      <w:sz w:val="16"/>
      <w:szCs w:val="16"/>
    </w:rPr>
  </w:style>
  <w:style w:type="numbering" w:customStyle="1" w:styleId="12">
    <w:name w:val="Нет списка1"/>
    <w:next w:val="a2"/>
    <w:uiPriority w:val="99"/>
    <w:semiHidden/>
    <w:unhideWhenUsed/>
    <w:rsid w:val="003F79E9"/>
  </w:style>
  <w:style w:type="paragraph" w:customStyle="1" w:styleId="u-2-msonormal">
    <w:name w:val="u-2-msonormal"/>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3F79E9"/>
    <w:pPr>
      <w:autoSpaceDE w:val="0"/>
      <w:autoSpaceDN w:val="0"/>
      <w:adjustRightInd w:val="0"/>
      <w:ind w:left="0" w:firstLine="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link w:val="af6"/>
    <w:uiPriority w:val="10"/>
    <w:qFormat/>
    <w:rsid w:val="003F79E9"/>
    <w:pPr>
      <w:spacing w:after="0" w:line="240" w:lineRule="auto"/>
      <w:jc w:val="center"/>
    </w:pPr>
    <w:rPr>
      <w:rFonts w:ascii="Garamond" w:eastAsia="Times New Roman" w:hAnsi="Garamond" w:cs="Times New Roman"/>
      <w:i/>
      <w:sz w:val="36"/>
      <w:szCs w:val="20"/>
      <w:lang w:eastAsia="ru-RU"/>
    </w:rPr>
  </w:style>
  <w:style w:type="character" w:customStyle="1" w:styleId="af6">
    <w:name w:val="Название Знак"/>
    <w:basedOn w:val="a0"/>
    <w:link w:val="af5"/>
    <w:uiPriority w:val="10"/>
    <w:rsid w:val="003F79E9"/>
    <w:rPr>
      <w:rFonts w:ascii="Garamond" w:eastAsia="Times New Roman" w:hAnsi="Garamond" w:cs="Times New Roman"/>
      <w:i/>
      <w:sz w:val="36"/>
      <w:szCs w:val="20"/>
      <w:lang w:eastAsia="ru-RU"/>
    </w:rPr>
  </w:style>
  <w:style w:type="paragraph" w:styleId="22">
    <w:name w:val="Body Text Indent 2"/>
    <w:basedOn w:val="a"/>
    <w:link w:val="23"/>
    <w:unhideWhenUsed/>
    <w:rsid w:val="003F79E9"/>
    <w:pPr>
      <w:spacing w:after="0" w:line="240" w:lineRule="auto"/>
      <w:ind w:firstLine="706"/>
      <w:jc w:val="both"/>
    </w:pPr>
    <w:rPr>
      <w:rFonts w:ascii="Times New Roman" w:eastAsia="Calibri" w:hAnsi="Times New Roman" w:cs="Times New Roman"/>
      <w:sz w:val="28"/>
      <w:szCs w:val="24"/>
      <w:lang w:eastAsia="ru-RU"/>
    </w:rPr>
  </w:style>
  <w:style w:type="character" w:customStyle="1" w:styleId="23">
    <w:name w:val="Основной текст с отступом 2 Знак"/>
    <w:basedOn w:val="a0"/>
    <w:link w:val="22"/>
    <w:rsid w:val="003F79E9"/>
    <w:rPr>
      <w:rFonts w:ascii="Times New Roman" w:eastAsia="Calibri" w:hAnsi="Times New Roman" w:cs="Times New Roman"/>
      <w:sz w:val="28"/>
      <w:szCs w:val="24"/>
      <w:lang w:eastAsia="ru-RU"/>
    </w:rPr>
  </w:style>
  <w:style w:type="paragraph" w:customStyle="1" w:styleId="24">
    <w:name w:val="стиль2"/>
    <w:basedOn w:val="a"/>
    <w:rsid w:val="003F79E9"/>
    <w:pPr>
      <w:spacing w:before="100" w:beforeAutospacing="1" w:after="100" w:afterAutospacing="1" w:line="240" w:lineRule="auto"/>
    </w:pPr>
    <w:rPr>
      <w:rFonts w:ascii="Tahoma" w:eastAsia="Calibri" w:hAnsi="Tahoma" w:cs="Tahoma"/>
      <w:sz w:val="20"/>
      <w:szCs w:val="20"/>
      <w:lang w:eastAsia="ru-RU"/>
    </w:rPr>
  </w:style>
  <w:style w:type="character" w:styleId="af7">
    <w:name w:val="Strong"/>
    <w:qFormat/>
    <w:rsid w:val="003F79E9"/>
    <w:rPr>
      <w:b/>
      <w:bCs/>
    </w:rPr>
  </w:style>
  <w:style w:type="table" w:customStyle="1" w:styleId="13">
    <w:name w:val="Сетка таблицы1"/>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
    <w:name w:val="Paragraph Style"/>
    <w:rsid w:val="003F79E9"/>
    <w:pPr>
      <w:autoSpaceDE w:val="0"/>
      <w:autoSpaceDN w:val="0"/>
      <w:adjustRightInd w:val="0"/>
      <w:ind w:left="0" w:firstLine="0"/>
    </w:pPr>
    <w:rPr>
      <w:rFonts w:ascii="Arial" w:eastAsia="Calibri" w:hAnsi="Arial" w:cs="Arial"/>
      <w:sz w:val="24"/>
      <w:szCs w:val="24"/>
      <w:lang w:eastAsia="ru-RU"/>
    </w:rPr>
  </w:style>
  <w:style w:type="numbering" w:customStyle="1" w:styleId="25">
    <w:name w:val="Нет списка2"/>
    <w:next w:val="a2"/>
    <w:uiPriority w:val="99"/>
    <w:semiHidden/>
    <w:unhideWhenUsed/>
    <w:rsid w:val="003F79E9"/>
  </w:style>
  <w:style w:type="character" w:customStyle="1" w:styleId="14">
    <w:name w:val="Заголовок №1"/>
    <w:rsid w:val="003F79E9"/>
    <w:rPr>
      <w:rFonts w:ascii="Trebuchet MS" w:eastAsia="Trebuchet MS" w:hAnsi="Trebuchet MS" w:cs="Trebuchet MS" w:hint="default"/>
      <w:b w:val="0"/>
      <w:bCs w:val="0"/>
      <w:i w:val="0"/>
      <w:iCs w:val="0"/>
      <w:smallCaps w:val="0"/>
      <w:strike w:val="0"/>
      <w:dstrike w:val="0"/>
      <w:spacing w:val="10"/>
      <w:sz w:val="26"/>
      <w:szCs w:val="26"/>
      <w:u w:val="none"/>
      <w:effect w:val="none"/>
    </w:rPr>
  </w:style>
  <w:style w:type="paragraph" w:styleId="af8">
    <w:name w:val="No Spacing"/>
    <w:link w:val="af9"/>
    <w:uiPriority w:val="1"/>
    <w:qFormat/>
    <w:rsid w:val="003F79E9"/>
    <w:pPr>
      <w:ind w:left="0" w:firstLine="0"/>
    </w:pPr>
    <w:rPr>
      <w:rFonts w:ascii="Times New Roman" w:eastAsia="Times New Roman" w:hAnsi="Times New Roman" w:cs="Times New Roman"/>
      <w:sz w:val="24"/>
      <w:szCs w:val="24"/>
      <w:lang w:eastAsia="ru-RU"/>
    </w:rPr>
  </w:style>
  <w:style w:type="character" w:styleId="afa">
    <w:name w:val="Emphasis"/>
    <w:qFormat/>
    <w:rsid w:val="003F79E9"/>
    <w:rPr>
      <w:i/>
      <w:iCs/>
    </w:rPr>
  </w:style>
  <w:style w:type="paragraph" w:customStyle="1" w:styleId="c3">
    <w:name w:val="c3"/>
    <w:basedOn w:val="a"/>
    <w:uiPriority w:val="99"/>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3F79E9"/>
    <w:rPr>
      <w:rFonts w:cs="Times New Roman"/>
    </w:rPr>
  </w:style>
  <w:style w:type="character" w:customStyle="1" w:styleId="c4">
    <w:name w:val="c4"/>
    <w:rsid w:val="003F79E9"/>
    <w:rPr>
      <w:rFonts w:cs="Times New Roman"/>
    </w:rPr>
  </w:style>
  <w:style w:type="paragraph" w:styleId="afb">
    <w:name w:val="Body Text"/>
    <w:basedOn w:val="a"/>
    <w:link w:val="afc"/>
    <w:unhideWhenUsed/>
    <w:rsid w:val="003F79E9"/>
    <w:pPr>
      <w:spacing w:after="120"/>
    </w:pPr>
  </w:style>
  <w:style w:type="character" w:customStyle="1" w:styleId="afc">
    <w:name w:val="Основной текст Знак"/>
    <w:basedOn w:val="a0"/>
    <w:link w:val="afb"/>
    <w:rsid w:val="003F79E9"/>
  </w:style>
  <w:style w:type="table" w:customStyle="1" w:styleId="26">
    <w:name w:val="Сетка таблицы2"/>
    <w:basedOn w:val="a1"/>
    <w:next w:val="af4"/>
    <w:uiPriority w:val="59"/>
    <w:rsid w:val="003F79E9"/>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4"/>
    <w:uiPriority w:val="59"/>
    <w:rsid w:val="003F79E9"/>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2"/>
    <w:semiHidden/>
    <w:unhideWhenUsed/>
    <w:rsid w:val="003F79E9"/>
  </w:style>
  <w:style w:type="table" w:customStyle="1" w:styleId="51">
    <w:name w:val="Сетка таблицы5"/>
    <w:basedOn w:val="a1"/>
    <w:next w:val="af4"/>
    <w:uiPriority w:val="59"/>
    <w:rsid w:val="003F79E9"/>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
    <w:name w:val="c1"/>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3F79E9"/>
  </w:style>
  <w:style w:type="character" w:customStyle="1" w:styleId="c26">
    <w:name w:val="c26"/>
    <w:basedOn w:val="a0"/>
    <w:rsid w:val="003F79E9"/>
  </w:style>
  <w:style w:type="numbering" w:customStyle="1" w:styleId="111">
    <w:name w:val="Нет списка11"/>
    <w:next w:val="a2"/>
    <w:uiPriority w:val="99"/>
    <w:semiHidden/>
    <w:unhideWhenUsed/>
    <w:rsid w:val="003F79E9"/>
  </w:style>
  <w:style w:type="table" w:customStyle="1" w:styleId="120">
    <w:name w:val="Сетка таблицы12"/>
    <w:basedOn w:val="a1"/>
    <w:next w:val="af4"/>
    <w:uiPriority w:val="59"/>
    <w:rsid w:val="003F79E9"/>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9">
    <w:name w:val="c9"/>
    <w:rsid w:val="003F79E9"/>
  </w:style>
  <w:style w:type="paragraph" w:customStyle="1" w:styleId="c17">
    <w:name w:val="c17"/>
    <w:basedOn w:val="a"/>
    <w:rsid w:val="003F79E9"/>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rsid w:val="003F79E9"/>
  </w:style>
  <w:style w:type="paragraph" w:customStyle="1" w:styleId="c116">
    <w:name w:val="c116"/>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90">
    <w:name w:val="c90"/>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75">
    <w:name w:val="c75"/>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147">
    <w:name w:val="c147"/>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51">
    <w:name w:val="c51"/>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52">
    <w:name w:val="c52"/>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112">
    <w:name w:val="c112"/>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44">
    <w:name w:val="c44"/>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64">
    <w:name w:val="c64"/>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111">
    <w:name w:val="c111"/>
    <w:basedOn w:val="a"/>
    <w:rsid w:val="003F79E9"/>
    <w:pPr>
      <w:spacing w:before="90" w:after="90" w:line="240" w:lineRule="auto"/>
    </w:pPr>
    <w:rPr>
      <w:rFonts w:ascii="Times New Roman" w:eastAsia="Times New Roman" w:hAnsi="Times New Roman" w:cs="Times New Roman"/>
      <w:sz w:val="24"/>
      <w:szCs w:val="24"/>
      <w:lang w:eastAsia="ru-RU"/>
    </w:rPr>
  </w:style>
  <w:style w:type="paragraph" w:customStyle="1" w:styleId="c30">
    <w:name w:val="c30"/>
    <w:basedOn w:val="a"/>
    <w:rsid w:val="003F79E9"/>
    <w:pPr>
      <w:spacing w:before="107" w:after="107" w:line="240" w:lineRule="auto"/>
    </w:pPr>
    <w:rPr>
      <w:rFonts w:ascii="Times New Roman" w:eastAsia="Times New Roman" w:hAnsi="Times New Roman" w:cs="Times New Roman"/>
      <w:sz w:val="24"/>
      <w:szCs w:val="24"/>
      <w:lang w:eastAsia="ru-RU"/>
    </w:rPr>
  </w:style>
  <w:style w:type="paragraph" w:customStyle="1" w:styleId="c23">
    <w:name w:val="c23"/>
    <w:basedOn w:val="a"/>
    <w:rsid w:val="003F79E9"/>
    <w:pPr>
      <w:spacing w:before="107" w:after="107" w:line="240" w:lineRule="auto"/>
    </w:pPr>
    <w:rPr>
      <w:rFonts w:ascii="Times New Roman" w:eastAsia="Times New Roman" w:hAnsi="Times New Roman" w:cs="Times New Roman"/>
      <w:sz w:val="24"/>
      <w:szCs w:val="24"/>
      <w:lang w:eastAsia="ru-RU"/>
    </w:rPr>
  </w:style>
  <w:style w:type="paragraph" w:customStyle="1" w:styleId="c78">
    <w:name w:val="c78"/>
    <w:basedOn w:val="a"/>
    <w:rsid w:val="003F79E9"/>
    <w:pPr>
      <w:spacing w:before="107" w:after="107" w:line="240" w:lineRule="auto"/>
    </w:pPr>
    <w:rPr>
      <w:rFonts w:ascii="Times New Roman" w:eastAsia="Times New Roman" w:hAnsi="Times New Roman" w:cs="Times New Roman"/>
      <w:sz w:val="24"/>
      <w:szCs w:val="24"/>
      <w:lang w:eastAsia="ru-RU"/>
    </w:rPr>
  </w:style>
  <w:style w:type="paragraph" w:customStyle="1" w:styleId="c127">
    <w:name w:val="c127"/>
    <w:basedOn w:val="a"/>
    <w:rsid w:val="003F79E9"/>
    <w:pPr>
      <w:spacing w:before="107" w:after="107" w:line="240" w:lineRule="auto"/>
    </w:pPr>
    <w:rPr>
      <w:rFonts w:ascii="Times New Roman" w:eastAsia="Times New Roman" w:hAnsi="Times New Roman" w:cs="Times New Roman"/>
      <w:sz w:val="24"/>
      <w:szCs w:val="24"/>
      <w:lang w:eastAsia="ru-RU"/>
    </w:rPr>
  </w:style>
  <w:style w:type="paragraph" w:customStyle="1" w:styleId="c61">
    <w:name w:val="c61"/>
    <w:basedOn w:val="a"/>
    <w:rsid w:val="003F79E9"/>
    <w:pPr>
      <w:spacing w:before="107" w:after="107" w:line="240" w:lineRule="auto"/>
    </w:pPr>
    <w:rPr>
      <w:rFonts w:ascii="Times New Roman" w:eastAsia="Times New Roman" w:hAnsi="Times New Roman" w:cs="Times New Roman"/>
      <w:sz w:val="24"/>
      <w:szCs w:val="24"/>
      <w:lang w:eastAsia="ru-RU"/>
    </w:rPr>
  </w:style>
  <w:style w:type="paragraph" w:customStyle="1" w:styleId="c110">
    <w:name w:val="c110"/>
    <w:basedOn w:val="a"/>
    <w:rsid w:val="003F79E9"/>
    <w:pPr>
      <w:spacing w:before="107" w:after="107" w:line="240" w:lineRule="auto"/>
    </w:pPr>
    <w:rPr>
      <w:rFonts w:ascii="Times New Roman" w:eastAsia="Times New Roman" w:hAnsi="Times New Roman" w:cs="Times New Roman"/>
      <w:sz w:val="24"/>
      <w:szCs w:val="24"/>
      <w:lang w:eastAsia="ru-RU"/>
    </w:rPr>
  </w:style>
  <w:style w:type="paragraph" w:customStyle="1" w:styleId="c76">
    <w:name w:val="c76"/>
    <w:basedOn w:val="a"/>
    <w:rsid w:val="003F79E9"/>
    <w:pPr>
      <w:spacing w:before="107" w:after="107" w:line="240" w:lineRule="auto"/>
    </w:pPr>
    <w:rPr>
      <w:rFonts w:ascii="Times New Roman" w:eastAsia="Times New Roman" w:hAnsi="Times New Roman" w:cs="Times New Roman"/>
      <w:sz w:val="24"/>
      <w:szCs w:val="24"/>
      <w:lang w:eastAsia="ru-RU"/>
    </w:rPr>
  </w:style>
  <w:style w:type="paragraph" w:customStyle="1" w:styleId="c31">
    <w:name w:val="c31"/>
    <w:basedOn w:val="a"/>
    <w:rsid w:val="003F79E9"/>
    <w:pPr>
      <w:spacing w:before="107" w:after="107" w:line="240" w:lineRule="auto"/>
    </w:pPr>
    <w:rPr>
      <w:rFonts w:ascii="Times New Roman" w:eastAsia="Times New Roman" w:hAnsi="Times New Roman" w:cs="Times New Roman"/>
      <w:sz w:val="24"/>
      <w:szCs w:val="24"/>
      <w:lang w:eastAsia="ru-RU"/>
    </w:rPr>
  </w:style>
  <w:style w:type="paragraph" w:customStyle="1" w:styleId="c68">
    <w:name w:val="c68"/>
    <w:basedOn w:val="a"/>
    <w:rsid w:val="003F79E9"/>
    <w:pPr>
      <w:spacing w:before="107" w:after="107" w:line="240" w:lineRule="auto"/>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3F79E9"/>
  </w:style>
  <w:style w:type="character" w:customStyle="1" w:styleId="27">
    <w:name w:val="Основной текст (2)"/>
    <w:rsid w:val="003F79E9"/>
    <w:rPr>
      <w:rFonts w:ascii="Trebuchet MS" w:eastAsia="Trebuchet MS" w:hAnsi="Trebuchet MS" w:cs="Trebuchet MS" w:hint="default"/>
      <w:b w:val="0"/>
      <w:bCs w:val="0"/>
      <w:i w:val="0"/>
      <w:iCs w:val="0"/>
      <w:smallCaps w:val="0"/>
      <w:strike w:val="0"/>
      <w:dstrike w:val="0"/>
      <w:spacing w:val="0"/>
      <w:sz w:val="20"/>
      <w:szCs w:val="20"/>
      <w:u w:val="none"/>
      <w:effect w:val="none"/>
    </w:rPr>
  </w:style>
  <w:style w:type="character" w:customStyle="1" w:styleId="28">
    <w:name w:val="Основной текст (2) + Курсив"/>
    <w:rsid w:val="003F79E9"/>
    <w:rPr>
      <w:rFonts w:ascii="Trebuchet MS" w:eastAsia="Trebuchet MS" w:hAnsi="Trebuchet MS" w:cs="Trebuchet MS" w:hint="default"/>
      <w:b w:val="0"/>
      <w:bCs w:val="0"/>
      <w:i/>
      <w:iCs/>
      <w:smallCaps w:val="0"/>
      <w:strike w:val="0"/>
      <w:dstrike w:val="0"/>
      <w:spacing w:val="0"/>
      <w:sz w:val="20"/>
      <w:szCs w:val="20"/>
      <w:u w:val="none"/>
      <w:effect w:val="none"/>
    </w:rPr>
  </w:style>
  <w:style w:type="character" w:customStyle="1" w:styleId="34">
    <w:name w:val="Основной текст (3)"/>
    <w:rsid w:val="003F79E9"/>
    <w:rPr>
      <w:rFonts w:ascii="Trebuchet MS" w:eastAsia="Trebuchet MS" w:hAnsi="Trebuchet MS" w:cs="Trebuchet MS" w:hint="default"/>
      <w:b w:val="0"/>
      <w:bCs w:val="0"/>
      <w:i w:val="0"/>
      <w:iCs w:val="0"/>
      <w:smallCaps w:val="0"/>
      <w:strike w:val="0"/>
      <w:dstrike w:val="0"/>
      <w:sz w:val="20"/>
      <w:szCs w:val="20"/>
      <w:u w:val="none"/>
      <w:effect w:val="none"/>
    </w:rPr>
  </w:style>
  <w:style w:type="table" w:customStyle="1" w:styleId="61">
    <w:name w:val="Сетка таблицы6"/>
    <w:basedOn w:val="a1"/>
    <w:next w:val="af4"/>
    <w:uiPriority w:val="59"/>
    <w:rsid w:val="003F79E9"/>
    <w:pPr>
      <w:ind w:left="0"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4"/>
    <w:uiPriority w:val="59"/>
    <w:rsid w:val="003F79E9"/>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f4"/>
    <w:uiPriority w:val="59"/>
    <w:rsid w:val="003F79E9"/>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f4"/>
    <w:uiPriority w:val="59"/>
    <w:rsid w:val="003F79E9"/>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2"/>
    <w:uiPriority w:val="99"/>
    <w:semiHidden/>
    <w:unhideWhenUsed/>
    <w:rsid w:val="003F79E9"/>
  </w:style>
  <w:style w:type="table" w:customStyle="1" w:styleId="15">
    <w:name w:val="Сетка таблицы15"/>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2">
    <w:name w:val="c12"/>
    <w:basedOn w:val="a0"/>
    <w:rsid w:val="003F79E9"/>
  </w:style>
  <w:style w:type="numbering" w:customStyle="1" w:styleId="62">
    <w:name w:val="Нет списка6"/>
    <w:next w:val="a2"/>
    <w:uiPriority w:val="99"/>
    <w:semiHidden/>
    <w:unhideWhenUsed/>
    <w:rsid w:val="003F79E9"/>
  </w:style>
  <w:style w:type="table" w:customStyle="1" w:styleId="16">
    <w:name w:val="Сетка таблицы16"/>
    <w:basedOn w:val="a1"/>
    <w:next w:val="af4"/>
    <w:uiPriority w:val="99"/>
    <w:rsid w:val="003F79E9"/>
    <w:pPr>
      <w:ind w:left="0" w:firstLine="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21">
    <w:name w:val="c21"/>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2">
    <w:name w:val="Нет списка7"/>
    <w:next w:val="a2"/>
    <w:semiHidden/>
    <w:unhideWhenUsed/>
    <w:rsid w:val="003F79E9"/>
  </w:style>
  <w:style w:type="table" w:customStyle="1" w:styleId="17">
    <w:name w:val="Сетка таблицы17"/>
    <w:basedOn w:val="a1"/>
    <w:next w:val="af4"/>
    <w:uiPriority w:val="59"/>
    <w:rsid w:val="003F79E9"/>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4"/>
    <w:uiPriority w:val="59"/>
    <w:rsid w:val="003F79E9"/>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next w:val="af4"/>
    <w:uiPriority w:val="59"/>
    <w:rsid w:val="003F79E9"/>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
    <w:next w:val="a2"/>
    <w:uiPriority w:val="99"/>
    <w:semiHidden/>
    <w:unhideWhenUsed/>
    <w:rsid w:val="003F79E9"/>
  </w:style>
  <w:style w:type="table" w:customStyle="1" w:styleId="200">
    <w:name w:val="Сетка таблицы20"/>
    <w:basedOn w:val="a1"/>
    <w:next w:val="af4"/>
    <w:uiPriority w:val="59"/>
    <w:rsid w:val="003F79E9"/>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Plain Text"/>
    <w:basedOn w:val="a"/>
    <w:link w:val="afe"/>
    <w:rsid w:val="003F79E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3F79E9"/>
    <w:rPr>
      <w:rFonts w:ascii="Courier New" w:eastAsia="Times New Roman" w:hAnsi="Courier New" w:cs="Courier New"/>
      <w:sz w:val="20"/>
      <w:szCs w:val="20"/>
      <w:lang w:eastAsia="ru-RU"/>
    </w:rPr>
  </w:style>
  <w:style w:type="table" w:customStyle="1" w:styleId="210">
    <w:name w:val="Сетка таблицы21"/>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2"/>
    <w:uiPriority w:val="99"/>
    <w:semiHidden/>
    <w:unhideWhenUsed/>
    <w:rsid w:val="003F79E9"/>
  </w:style>
  <w:style w:type="table" w:customStyle="1" w:styleId="240">
    <w:name w:val="Сетка таблицы24"/>
    <w:basedOn w:val="a1"/>
    <w:next w:val="af4"/>
    <w:uiPriority w:val="59"/>
    <w:rsid w:val="003F79E9"/>
    <w:pPr>
      <w:ind w:left="0"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Document Map"/>
    <w:basedOn w:val="a"/>
    <w:link w:val="aff0"/>
    <w:semiHidden/>
    <w:rsid w:val="003F79E9"/>
    <w:pPr>
      <w:shd w:val="clear" w:color="auto" w:fill="000080"/>
    </w:pPr>
    <w:rPr>
      <w:rFonts w:ascii="Tahoma" w:eastAsia="Calibri" w:hAnsi="Tahoma" w:cs="Tahoma"/>
      <w:sz w:val="20"/>
      <w:szCs w:val="20"/>
    </w:rPr>
  </w:style>
  <w:style w:type="character" w:customStyle="1" w:styleId="aff0">
    <w:name w:val="Схема документа Знак"/>
    <w:basedOn w:val="a0"/>
    <w:link w:val="aff"/>
    <w:semiHidden/>
    <w:rsid w:val="003F79E9"/>
    <w:rPr>
      <w:rFonts w:ascii="Tahoma" w:eastAsia="Calibri" w:hAnsi="Tahoma" w:cs="Tahoma"/>
      <w:sz w:val="20"/>
      <w:szCs w:val="20"/>
      <w:shd w:val="clear" w:color="auto" w:fill="000080"/>
    </w:rPr>
  </w:style>
  <w:style w:type="paragraph" w:customStyle="1" w:styleId="-3">
    <w:name w:val="ЗАГ-3 (а)"/>
    <w:basedOn w:val="a"/>
    <w:rsid w:val="003F79E9"/>
    <w:pPr>
      <w:keepNext/>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rsid w:val="003F79E9"/>
    <w:pPr>
      <w:spacing w:after="80" w:line="360" w:lineRule="auto"/>
      <w:ind w:firstLine="340"/>
      <w:jc w:val="both"/>
    </w:pPr>
    <w:rPr>
      <w:rFonts w:ascii="NewtonC" w:eastAsia="Times New Roman" w:hAnsi="NewtonC" w:cs="NewtonC"/>
      <w:sz w:val="20"/>
      <w:szCs w:val="20"/>
      <w:lang w:eastAsia="ru-RU"/>
    </w:rPr>
  </w:style>
  <w:style w:type="paragraph" w:customStyle="1" w:styleId="aff1">
    <w:name w:val="_ТИРЕ"/>
    <w:basedOn w:val="a"/>
    <w:rsid w:val="003F79E9"/>
    <w:pPr>
      <w:spacing w:after="0" w:line="360" w:lineRule="auto"/>
      <w:ind w:left="584" w:hanging="244"/>
      <w:jc w:val="both"/>
    </w:pPr>
    <w:rPr>
      <w:rFonts w:ascii="NewtonC" w:eastAsia="Times New Roman" w:hAnsi="NewtonC" w:cs="NewtonC"/>
      <w:sz w:val="20"/>
      <w:szCs w:val="20"/>
      <w:lang w:eastAsia="ru-RU"/>
    </w:rPr>
  </w:style>
  <w:style w:type="paragraph" w:customStyle="1" w:styleId="aff2">
    <w:name w:val="_№ уровня (разр)"/>
    <w:basedOn w:val="a"/>
    <w:rsid w:val="003F79E9"/>
    <w:pPr>
      <w:keepNext/>
      <w:spacing w:before="160" w:after="40" w:line="360" w:lineRule="auto"/>
      <w:ind w:left="340"/>
    </w:pPr>
    <w:rPr>
      <w:rFonts w:ascii="H_Udr" w:eastAsia="Times New Roman" w:hAnsi="H_Udr" w:cs="H_Udr"/>
      <w:color w:val="3366FF"/>
      <w:spacing w:val="40"/>
      <w:sz w:val="20"/>
      <w:szCs w:val="20"/>
      <w:lang w:eastAsia="ru-RU"/>
    </w:rPr>
  </w:style>
  <w:style w:type="paragraph" w:customStyle="1" w:styleId="aff3">
    <w:name w:val="_ОСН. требов"/>
    <w:basedOn w:val="a"/>
    <w:rsid w:val="003F79E9"/>
    <w:pPr>
      <w:keepNext/>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rsid w:val="003F79E9"/>
    <w:pPr>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rsid w:val="003F79E9"/>
    <w:pPr>
      <w:keepNext/>
      <w:spacing w:before="320" w:after="160" w:line="240" w:lineRule="auto"/>
      <w:jc w:val="center"/>
    </w:pPr>
    <w:rPr>
      <w:rFonts w:ascii="NewtonC" w:eastAsia="Times New Roman" w:hAnsi="NewtonC" w:cs="NewtonC"/>
      <w:spacing w:val="40"/>
      <w:lang w:eastAsia="ru-RU"/>
    </w:rPr>
  </w:style>
  <w:style w:type="paragraph" w:customStyle="1" w:styleId="1a">
    <w:name w:val="Абзац списка1"/>
    <w:basedOn w:val="a"/>
    <w:qFormat/>
    <w:rsid w:val="003F79E9"/>
    <w:pPr>
      <w:ind w:left="720"/>
      <w:contextualSpacing/>
    </w:pPr>
    <w:rPr>
      <w:rFonts w:ascii="Times New Roman" w:eastAsia="Times New Roman" w:hAnsi="Times New Roman" w:cs="Times New Roman"/>
      <w:lang w:eastAsia="ru-RU"/>
    </w:rPr>
  </w:style>
  <w:style w:type="character" w:customStyle="1" w:styleId="fontstyle01">
    <w:name w:val="fontstyle01"/>
    <w:rsid w:val="003F79E9"/>
    <w:rPr>
      <w:rFonts w:ascii="Times New Roman" w:eastAsia="Times New Roman" w:hAnsi="Times New Roman" w:cs="Times New Roman" w:hint="default"/>
      <w:b/>
      <w:bCs/>
      <w:i w:val="0"/>
      <w:iCs w:val="0"/>
      <w:color w:val="000000"/>
      <w:sz w:val="28"/>
      <w:szCs w:val="28"/>
    </w:rPr>
  </w:style>
  <w:style w:type="character" w:customStyle="1" w:styleId="fontstyle21">
    <w:name w:val="fontstyle21"/>
    <w:rsid w:val="003F79E9"/>
    <w:rPr>
      <w:rFonts w:ascii="Times New Roman" w:eastAsia="Times New Roman" w:hAnsi="Times New Roman" w:cs="Times New Roman" w:hint="default"/>
      <w:b w:val="0"/>
      <w:bCs w:val="0"/>
      <w:i/>
      <w:iCs/>
      <w:color w:val="000000"/>
      <w:sz w:val="28"/>
      <w:szCs w:val="28"/>
    </w:rPr>
  </w:style>
  <w:style w:type="character" w:customStyle="1" w:styleId="fontstyle31">
    <w:name w:val="fontstyle31"/>
    <w:rsid w:val="003F79E9"/>
    <w:rPr>
      <w:rFonts w:ascii="Times New Roman" w:eastAsia="Times New Roman" w:hAnsi="Times New Roman" w:cs="Times New Roman" w:hint="default"/>
      <w:b w:val="0"/>
      <w:bCs w:val="0"/>
      <w:i w:val="0"/>
      <w:iCs w:val="0"/>
      <w:color w:val="000000"/>
      <w:sz w:val="28"/>
      <w:szCs w:val="28"/>
    </w:rPr>
  </w:style>
  <w:style w:type="character" w:customStyle="1" w:styleId="fontstyle41">
    <w:name w:val="fontstyle41"/>
    <w:rsid w:val="003F79E9"/>
    <w:rPr>
      <w:rFonts w:ascii="Calibri" w:eastAsia="Times New Roman" w:hAnsi="Calibri" w:cs="Times New Roman" w:hint="default"/>
      <w:b w:val="0"/>
      <w:bCs w:val="0"/>
      <w:i w:val="0"/>
      <w:iCs w:val="0"/>
      <w:color w:val="00000A"/>
      <w:sz w:val="24"/>
      <w:szCs w:val="24"/>
    </w:rPr>
  </w:style>
  <w:style w:type="paragraph" w:customStyle="1" w:styleId="c28">
    <w:name w:val="c28"/>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7">
    <w:name w:val="c2 c7"/>
    <w:rsid w:val="003F79E9"/>
    <w:rPr>
      <w:rFonts w:ascii="Times New Roman" w:eastAsia="Times New Roman" w:hAnsi="Times New Roman" w:cs="Times New Roman"/>
    </w:rPr>
  </w:style>
  <w:style w:type="paragraph" w:customStyle="1" w:styleId="c14">
    <w:name w:val="c14"/>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c33">
    <w:name w:val="c30 c33"/>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7c17">
    <w:name w:val="c2 c7 c17"/>
    <w:rsid w:val="003F79E9"/>
    <w:rPr>
      <w:rFonts w:ascii="Times New Roman" w:eastAsia="Times New Roman" w:hAnsi="Times New Roman" w:cs="Times New Roman"/>
    </w:rPr>
  </w:style>
  <w:style w:type="character" w:customStyle="1" w:styleId="c17c2c7">
    <w:name w:val="c17 c2 c7"/>
    <w:rsid w:val="003F79E9"/>
    <w:rPr>
      <w:rFonts w:ascii="Times New Roman" w:eastAsia="Times New Roman" w:hAnsi="Times New Roman" w:cs="Times New Roman"/>
    </w:rPr>
  </w:style>
  <w:style w:type="character" w:customStyle="1" w:styleId="c2c7c29">
    <w:name w:val="c2 c7 c29"/>
    <w:rsid w:val="003F79E9"/>
    <w:rPr>
      <w:rFonts w:ascii="Times New Roman" w:eastAsia="Times New Roman" w:hAnsi="Times New Roman" w:cs="Times New Roman"/>
    </w:rPr>
  </w:style>
  <w:style w:type="character" w:customStyle="1" w:styleId="c17c2c32">
    <w:name w:val="c17 c2 c32"/>
    <w:rsid w:val="003F79E9"/>
    <w:rPr>
      <w:rFonts w:ascii="Times New Roman" w:eastAsia="Times New Roman" w:hAnsi="Times New Roman" w:cs="Times New Roman"/>
    </w:rPr>
  </w:style>
  <w:style w:type="character" w:customStyle="1" w:styleId="c29c2c32">
    <w:name w:val="c29 c2 c32"/>
    <w:rsid w:val="003F79E9"/>
    <w:rPr>
      <w:rFonts w:ascii="Times New Roman" w:eastAsia="Times New Roman" w:hAnsi="Times New Roman" w:cs="Times New Roman"/>
    </w:rPr>
  </w:style>
  <w:style w:type="character" w:customStyle="1" w:styleId="150">
    <w:name w:val="Знак Знак15"/>
    <w:basedOn w:val="a0"/>
    <w:semiHidden/>
    <w:rsid w:val="003F79E9"/>
    <w:rPr>
      <w:rFonts w:ascii="NewtonC" w:hAnsi="NewtonC" w:cs="NewtonC"/>
      <w:b/>
      <w:bCs/>
      <w:sz w:val="24"/>
      <w:szCs w:val="24"/>
      <w:lang w:val="ru-RU" w:eastAsia="ru-RU" w:bidi="ar-SA"/>
    </w:rPr>
  </w:style>
  <w:style w:type="numbering" w:customStyle="1" w:styleId="101">
    <w:name w:val="Нет списка10"/>
    <w:next w:val="a2"/>
    <w:uiPriority w:val="99"/>
    <w:semiHidden/>
    <w:unhideWhenUsed/>
    <w:rsid w:val="003F79E9"/>
  </w:style>
  <w:style w:type="table" w:customStyle="1" w:styleId="250">
    <w:name w:val="Сетка таблицы25"/>
    <w:basedOn w:val="a1"/>
    <w:next w:val="af4"/>
    <w:uiPriority w:val="59"/>
    <w:rsid w:val="003F79E9"/>
    <w:pPr>
      <w:ind w:left="0"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w:basedOn w:val="a"/>
    <w:rsid w:val="003F79E9"/>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121">
    <w:name w:val="Нет списка12"/>
    <w:next w:val="a2"/>
    <w:uiPriority w:val="99"/>
    <w:semiHidden/>
    <w:unhideWhenUsed/>
    <w:rsid w:val="003F79E9"/>
  </w:style>
  <w:style w:type="table" w:customStyle="1" w:styleId="260">
    <w:name w:val="Сетка таблицы26"/>
    <w:basedOn w:val="a1"/>
    <w:next w:val="af4"/>
    <w:uiPriority w:val="59"/>
    <w:rsid w:val="003F79E9"/>
    <w:pPr>
      <w:ind w:left="0"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Абзац списка2"/>
    <w:basedOn w:val="a"/>
    <w:rsid w:val="003F79E9"/>
    <w:pPr>
      <w:ind w:left="720"/>
      <w:contextualSpacing/>
    </w:pPr>
    <w:rPr>
      <w:rFonts w:ascii="Times New Roman" w:eastAsia="Times New Roman" w:hAnsi="Times New Roman" w:cs="Times New Roman"/>
      <w:lang w:eastAsia="ru-RU"/>
    </w:rPr>
  </w:style>
  <w:style w:type="paragraph" w:styleId="aff5">
    <w:name w:val="Body Text Indent"/>
    <w:basedOn w:val="a"/>
    <w:link w:val="aff6"/>
    <w:rsid w:val="003F79E9"/>
    <w:pPr>
      <w:spacing w:after="120"/>
      <w:ind w:left="283"/>
    </w:pPr>
    <w:rPr>
      <w:rFonts w:ascii="Calibri" w:eastAsia="Calibri" w:hAnsi="Calibri" w:cs="Times New Roman"/>
    </w:rPr>
  </w:style>
  <w:style w:type="character" w:customStyle="1" w:styleId="aff6">
    <w:name w:val="Основной текст с отступом Знак"/>
    <w:basedOn w:val="a0"/>
    <w:link w:val="aff5"/>
    <w:rsid w:val="003F79E9"/>
    <w:rPr>
      <w:rFonts w:ascii="Calibri" w:eastAsia="Calibri" w:hAnsi="Calibri" w:cs="Times New Roman"/>
    </w:rPr>
  </w:style>
  <w:style w:type="numbering" w:customStyle="1" w:styleId="131">
    <w:name w:val="Нет списка13"/>
    <w:next w:val="a2"/>
    <w:uiPriority w:val="99"/>
    <w:semiHidden/>
    <w:unhideWhenUsed/>
    <w:rsid w:val="003F79E9"/>
  </w:style>
  <w:style w:type="table" w:customStyle="1" w:styleId="270">
    <w:name w:val="Сетка таблицы27"/>
    <w:basedOn w:val="a1"/>
    <w:next w:val="af4"/>
    <w:uiPriority w:val="59"/>
    <w:rsid w:val="003F79E9"/>
    <w:pPr>
      <w:ind w:left="0"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de-number">
    <w:name w:val="slide-number"/>
    <w:basedOn w:val="a0"/>
    <w:rsid w:val="003F79E9"/>
  </w:style>
  <w:style w:type="numbering" w:customStyle="1" w:styleId="141">
    <w:name w:val="Нет списка14"/>
    <w:next w:val="a2"/>
    <w:uiPriority w:val="99"/>
    <w:semiHidden/>
    <w:unhideWhenUsed/>
    <w:rsid w:val="003F79E9"/>
  </w:style>
  <w:style w:type="character" w:customStyle="1" w:styleId="aff7">
    <w:name w:val="Основной текст_"/>
    <w:basedOn w:val="a0"/>
    <w:link w:val="910"/>
    <w:rsid w:val="003F79E9"/>
    <w:rPr>
      <w:rFonts w:ascii="Bookman Old Style" w:eastAsia="Bookman Old Style" w:hAnsi="Bookman Old Style" w:cs="Bookman Old Style"/>
      <w:sz w:val="19"/>
      <w:szCs w:val="19"/>
      <w:shd w:val="clear" w:color="auto" w:fill="FFFFFF"/>
    </w:rPr>
  </w:style>
  <w:style w:type="character" w:customStyle="1" w:styleId="271">
    <w:name w:val="Основной текст27"/>
    <w:basedOn w:val="aff7"/>
    <w:rsid w:val="003F79E9"/>
    <w:rPr>
      <w:rFonts w:ascii="Bookman Old Style" w:eastAsia="Bookman Old Style" w:hAnsi="Bookman Old Style" w:cs="Bookman Old Style"/>
      <w:sz w:val="19"/>
      <w:szCs w:val="19"/>
      <w:shd w:val="clear" w:color="auto" w:fill="FFFFFF"/>
    </w:rPr>
  </w:style>
  <w:style w:type="character" w:customStyle="1" w:styleId="290">
    <w:name w:val="Основной текст29"/>
    <w:basedOn w:val="aff7"/>
    <w:rsid w:val="003F79E9"/>
    <w:rPr>
      <w:rFonts w:ascii="Bookman Old Style" w:eastAsia="Bookman Old Style" w:hAnsi="Bookman Old Style" w:cs="Bookman Old Style"/>
      <w:sz w:val="19"/>
      <w:szCs w:val="19"/>
      <w:shd w:val="clear" w:color="auto" w:fill="FFFFFF"/>
    </w:rPr>
  </w:style>
  <w:style w:type="character" w:customStyle="1" w:styleId="aff8">
    <w:name w:val="Основной текст + Курсив"/>
    <w:basedOn w:val="aff7"/>
    <w:rsid w:val="003F79E9"/>
    <w:rPr>
      <w:rFonts w:ascii="Bookman Old Style" w:eastAsia="Bookman Old Style" w:hAnsi="Bookman Old Style" w:cs="Bookman Old Style"/>
      <w:i/>
      <w:iCs/>
      <w:sz w:val="19"/>
      <w:szCs w:val="19"/>
      <w:shd w:val="clear" w:color="auto" w:fill="FFFFFF"/>
    </w:rPr>
  </w:style>
  <w:style w:type="character" w:customStyle="1" w:styleId="300">
    <w:name w:val="Основной текст30"/>
    <w:basedOn w:val="aff7"/>
    <w:rsid w:val="003F79E9"/>
    <w:rPr>
      <w:rFonts w:ascii="Bookman Old Style" w:eastAsia="Bookman Old Style" w:hAnsi="Bookman Old Style" w:cs="Bookman Old Style"/>
      <w:sz w:val="19"/>
      <w:szCs w:val="19"/>
      <w:shd w:val="clear" w:color="auto" w:fill="FFFFFF"/>
    </w:rPr>
  </w:style>
  <w:style w:type="character" w:customStyle="1" w:styleId="330">
    <w:name w:val="Основной текст33"/>
    <w:basedOn w:val="aff7"/>
    <w:rsid w:val="003F79E9"/>
    <w:rPr>
      <w:rFonts w:ascii="Bookman Old Style" w:eastAsia="Bookman Old Style" w:hAnsi="Bookman Old Style" w:cs="Bookman Old Style"/>
      <w:sz w:val="19"/>
      <w:szCs w:val="19"/>
      <w:shd w:val="clear" w:color="auto" w:fill="FFFFFF"/>
    </w:rPr>
  </w:style>
  <w:style w:type="character" w:customStyle="1" w:styleId="43">
    <w:name w:val="Заголовок №4"/>
    <w:basedOn w:val="a0"/>
    <w:rsid w:val="003F79E9"/>
    <w:rPr>
      <w:rFonts w:ascii="Bookman Old Style" w:eastAsia="Bookman Old Style" w:hAnsi="Bookman Old Style" w:cs="Bookman Old Style"/>
      <w:b w:val="0"/>
      <w:bCs w:val="0"/>
      <w:i w:val="0"/>
      <w:iCs w:val="0"/>
      <w:smallCaps w:val="0"/>
      <w:strike w:val="0"/>
      <w:spacing w:val="0"/>
      <w:sz w:val="22"/>
      <w:szCs w:val="22"/>
    </w:rPr>
  </w:style>
  <w:style w:type="character" w:customStyle="1" w:styleId="340">
    <w:name w:val="Основной текст34"/>
    <w:basedOn w:val="aff7"/>
    <w:rsid w:val="003F79E9"/>
    <w:rPr>
      <w:rFonts w:ascii="Bookman Old Style" w:eastAsia="Bookman Old Style" w:hAnsi="Bookman Old Style" w:cs="Bookman Old Style"/>
      <w:sz w:val="19"/>
      <w:szCs w:val="19"/>
      <w:shd w:val="clear" w:color="auto" w:fill="FFFFFF"/>
    </w:rPr>
  </w:style>
  <w:style w:type="character" w:customStyle="1" w:styleId="35">
    <w:name w:val="Основной текст35"/>
    <w:basedOn w:val="aff7"/>
    <w:rsid w:val="003F79E9"/>
    <w:rPr>
      <w:rFonts w:ascii="Bookman Old Style" w:eastAsia="Bookman Old Style" w:hAnsi="Bookman Old Style" w:cs="Bookman Old Style"/>
      <w:sz w:val="19"/>
      <w:szCs w:val="19"/>
      <w:shd w:val="clear" w:color="auto" w:fill="FFFFFF"/>
    </w:rPr>
  </w:style>
  <w:style w:type="character" w:customStyle="1" w:styleId="aff9">
    <w:name w:val="Основной текст + Полужирный"/>
    <w:basedOn w:val="aff7"/>
    <w:rsid w:val="003F79E9"/>
    <w:rPr>
      <w:rFonts w:ascii="Bookman Old Style" w:eastAsia="Bookman Old Style" w:hAnsi="Bookman Old Style" w:cs="Bookman Old Style"/>
      <w:b/>
      <w:bCs/>
      <w:sz w:val="19"/>
      <w:szCs w:val="19"/>
      <w:shd w:val="clear" w:color="auto" w:fill="FFFFFF"/>
    </w:rPr>
  </w:style>
  <w:style w:type="character" w:customStyle="1" w:styleId="36">
    <w:name w:val="Основной текст36"/>
    <w:basedOn w:val="aff7"/>
    <w:rsid w:val="003F79E9"/>
    <w:rPr>
      <w:rFonts w:ascii="Bookman Old Style" w:eastAsia="Bookman Old Style" w:hAnsi="Bookman Old Style" w:cs="Bookman Old Style"/>
      <w:sz w:val="19"/>
      <w:szCs w:val="19"/>
      <w:shd w:val="clear" w:color="auto" w:fill="FFFFFF"/>
    </w:rPr>
  </w:style>
  <w:style w:type="paragraph" w:customStyle="1" w:styleId="910">
    <w:name w:val="Основной текст91"/>
    <w:basedOn w:val="a"/>
    <w:link w:val="aff7"/>
    <w:rsid w:val="003F79E9"/>
    <w:pPr>
      <w:shd w:val="clear" w:color="auto" w:fill="FFFFFF"/>
      <w:spacing w:after="360" w:line="211" w:lineRule="exact"/>
      <w:jc w:val="right"/>
    </w:pPr>
    <w:rPr>
      <w:rFonts w:ascii="Bookman Old Style" w:eastAsia="Bookman Old Style" w:hAnsi="Bookman Old Style" w:cs="Bookman Old Style"/>
      <w:sz w:val="19"/>
      <w:szCs w:val="19"/>
    </w:rPr>
  </w:style>
  <w:style w:type="character" w:customStyle="1" w:styleId="1b">
    <w:name w:val="Основной текст1"/>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7">
    <w:name w:val="Заголовок №3_"/>
    <w:basedOn w:val="a0"/>
    <w:link w:val="38"/>
    <w:rsid w:val="003F79E9"/>
    <w:rPr>
      <w:rFonts w:ascii="Arial" w:eastAsia="Arial" w:hAnsi="Arial" w:cs="Arial"/>
      <w:shd w:val="clear" w:color="auto" w:fill="FFFFFF"/>
    </w:rPr>
  </w:style>
  <w:style w:type="character" w:customStyle="1" w:styleId="102">
    <w:name w:val="Основной текст (10)"/>
    <w:basedOn w:val="a0"/>
    <w:rsid w:val="003F79E9"/>
    <w:rPr>
      <w:rFonts w:ascii="Arial" w:eastAsia="Arial" w:hAnsi="Arial" w:cs="Arial"/>
      <w:b w:val="0"/>
      <w:bCs w:val="0"/>
      <w:i w:val="0"/>
      <w:iCs w:val="0"/>
      <w:smallCaps w:val="0"/>
      <w:strike w:val="0"/>
      <w:spacing w:val="0"/>
      <w:sz w:val="22"/>
      <w:szCs w:val="22"/>
    </w:rPr>
  </w:style>
  <w:style w:type="character" w:customStyle="1" w:styleId="112">
    <w:name w:val="Основной текст (11)"/>
    <w:basedOn w:val="a0"/>
    <w:rsid w:val="003F79E9"/>
    <w:rPr>
      <w:rFonts w:ascii="Bookman Old Style" w:eastAsia="Bookman Old Style" w:hAnsi="Bookman Old Style" w:cs="Bookman Old Style"/>
      <w:b w:val="0"/>
      <w:bCs w:val="0"/>
      <w:i w:val="0"/>
      <w:iCs w:val="0"/>
      <w:smallCaps w:val="0"/>
      <w:strike w:val="0"/>
      <w:spacing w:val="0"/>
      <w:sz w:val="19"/>
      <w:szCs w:val="19"/>
    </w:rPr>
  </w:style>
  <w:style w:type="character" w:customStyle="1" w:styleId="113">
    <w:name w:val="Основной текст (11) + Не полужирный"/>
    <w:basedOn w:val="a0"/>
    <w:rsid w:val="003F79E9"/>
    <w:rPr>
      <w:rFonts w:ascii="Bookman Old Style" w:eastAsia="Bookman Old Style" w:hAnsi="Bookman Old Style" w:cs="Bookman Old Style"/>
      <w:b/>
      <w:bCs/>
      <w:i w:val="0"/>
      <w:iCs w:val="0"/>
      <w:smallCaps w:val="0"/>
      <w:strike w:val="0"/>
      <w:spacing w:val="0"/>
      <w:sz w:val="19"/>
      <w:szCs w:val="19"/>
    </w:rPr>
  </w:style>
  <w:style w:type="character" w:customStyle="1" w:styleId="2pt">
    <w:name w:val="Основной текст + Интервал 2 pt"/>
    <w:basedOn w:val="aff7"/>
    <w:rsid w:val="003F79E9"/>
    <w:rPr>
      <w:rFonts w:ascii="Bookman Old Style" w:eastAsia="Bookman Old Style" w:hAnsi="Bookman Old Style" w:cs="Bookman Old Style"/>
      <w:b w:val="0"/>
      <w:bCs w:val="0"/>
      <w:i w:val="0"/>
      <w:iCs w:val="0"/>
      <w:smallCaps w:val="0"/>
      <w:strike w:val="0"/>
      <w:spacing w:val="40"/>
      <w:sz w:val="19"/>
      <w:szCs w:val="19"/>
      <w:shd w:val="clear" w:color="auto" w:fill="FFFFFF"/>
    </w:rPr>
  </w:style>
  <w:style w:type="character" w:customStyle="1" w:styleId="370">
    <w:name w:val="Основной текст37"/>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2pt">
    <w:name w:val="Заголовок №3 + Интервал 2 pt"/>
    <w:basedOn w:val="37"/>
    <w:rsid w:val="003F79E9"/>
    <w:rPr>
      <w:rFonts w:ascii="Arial" w:eastAsia="Arial" w:hAnsi="Arial" w:cs="Arial"/>
      <w:spacing w:val="50"/>
      <w:shd w:val="clear" w:color="auto" w:fill="FFFFFF"/>
    </w:rPr>
  </w:style>
  <w:style w:type="character" w:customStyle="1" w:styleId="380">
    <w:name w:val="Основной текст38"/>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9">
    <w:name w:val="Основной текст39"/>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00">
    <w:name w:val="Основной текст40"/>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10">
    <w:name w:val="Основной текст41"/>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9">
    <w:name w:val="Основной текст49"/>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00">
    <w:name w:val="Основной текст50"/>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10">
    <w:name w:val="Основной текст51"/>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20">
    <w:name w:val="Основной текст52"/>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3">
    <w:name w:val="Основной текст53"/>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4">
    <w:name w:val="Основной текст54"/>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5">
    <w:name w:val="Основной текст55"/>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6">
    <w:name w:val="Основной текст56"/>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7">
    <w:name w:val="Основной текст57"/>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8">
    <w:name w:val="Основной текст58"/>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9">
    <w:name w:val="Основной текст59"/>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00">
    <w:name w:val="Основной текст60"/>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10">
    <w:name w:val="Основной текст61"/>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20">
    <w:name w:val="Основной текст62"/>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221">
    <w:name w:val="Заголовок №2 (2)"/>
    <w:basedOn w:val="a0"/>
    <w:rsid w:val="003F79E9"/>
    <w:rPr>
      <w:rFonts w:ascii="Arial" w:eastAsia="Arial" w:hAnsi="Arial" w:cs="Arial"/>
      <w:b w:val="0"/>
      <w:bCs w:val="0"/>
      <w:i w:val="0"/>
      <w:iCs w:val="0"/>
      <w:smallCaps w:val="0"/>
      <w:strike w:val="0"/>
      <w:spacing w:val="0"/>
      <w:sz w:val="19"/>
      <w:szCs w:val="19"/>
    </w:rPr>
  </w:style>
  <w:style w:type="paragraph" w:customStyle="1" w:styleId="73">
    <w:name w:val="Основной текст73"/>
    <w:basedOn w:val="a"/>
    <w:rsid w:val="003F79E9"/>
    <w:pPr>
      <w:shd w:val="clear" w:color="auto" w:fill="FFFFFF"/>
      <w:spacing w:after="1020" w:line="211" w:lineRule="exact"/>
      <w:jc w:val="right"/>
    </w:pPr>
    <w:rPr>
      <w:rFonts w:ascii="Bookman Old Style" w:eastAsia="Bookman Old Style" w:hAnsi="Bookman Old Style" w:cs="Bookman Old Style"/>
      <w:color w:val="000000"/>
      <w:sz w:val="19"/>
      <w:szCs w:val="19"/>
      <w:lang w:eastAsia="ru-RU"/>
    </w:rPr>
  </w:style>
  <w:style w:type="paragraph" w:customStyle="1" w:styleId="38">
    <w:name w:val="Заголовок №3"/>
    <w:basedOn w:val="a"/>
    <w:link w:val="37"/>
    <w:rsid w:val="003F79E9"/>
    <w:pPr>
      <w:shd w:val="clear" w:color="auto" w:fill="FFFFFF"/>
      <w:spacing w:after="300" w:line="0" w:lineRule="atLeast"/>
      <w:outlineLvl w:val="2"/>
    </w:pPr>
    <w:rPr>
      <w:rFonts w:ascii="Arial" w:eastAsia="Arial" w:hAnsi="Arial" w:cs="Arial"/>
    </w:rPr>
  </w:style>
  <w:style w:type="character" w:customStyle="1" w:styleId="3a">
    <w:name w:val="Основной текст (3)_"/>
    <w:basedOn w:val="a0"/>
    <w:rsid w:val="003F79E9"/>
    <w:rPr>
      <w:rFonts w:ascii="Times New Roman" w:eastAsia="Times New Roman" w:hAnsi="Times New Roman" w:cs="Times New Roman"/>
      <w:b w:val="0"/>
      <w:bCs w:val="0"/>
      <w:i w:val="0"/>
      <w:iCs w:val="0"/>
      <w:smallCaps w:val="0"/>
      <w:strike w:val="0"/>
      <w:spacing w:val="0"/>
      <w:sz w:val="16"/>
      <w:szCs w:val="16"/>
    </w:rPr>
  </w:style>
  <w:style w:type="character" w:customStyle="1" w:styleId="1pt">
    <w:name w:val="Основной текст + Интервал 1 pt"/>
    <w:basedOn w:val="aff7"/>
    <w:rsid w:val="003F79E9"/>
    <w:rPr>
      <w:rFonts w:ascii="Times New Roman" w:eastAsia="Times New Roman" w:hAnsi="Times New Roman" w:cs="Times New Roman"/>
      <w:b w:val="0"/>
      <w:bCs w:val="0"/>
      <w:i w:val="0"/>
      <w:iCs w:val="0"/>
      <w:smallCaps w:val="0"/>
      <w:strike w:val="0"/>
      <w:spacing w:val="30"/>
      <w:sz w:val="20"/>
      <w:szCs w:val="20"/>
      <w:shd w:val="clear" w:color="auto" w:fill="FFFFFF"/>
    </w:rPr>
  </w:style>
  <w:style w:type="character" w:customStyle="1" w:styleId="affa">
    <w:name w:val="Сноска_"/>
    <w:basedOn w:val="a0"/>
    <w:rsid w:val="003F79E9"/>
    <w:rPr>
      <w:rFonts w:ascii="Bookman Old Style" w:eastAsia="Bookman Old Style" w:hAnsi="Bookman Old Style" w:cs="Bookman Old Style"/>
      <w:b w:val="0"/>
      <w:bCs w:val="0"/>
      <w:i w:val="0"/>
      <w:iCs w:val="0"/>
      <w:smallCaps w:val="0"/>
      <w:strike w:val="0"/>
      <w:spacing w:val="0"/>
      <w:sz w:val="15"/>
      <w:szCs w:val="15"/>
    </w:rPr>
  </w:style>
  <w:style w:type="character" w:customStyle="1" w:styleId="affb">
    <w:name w:val="Сноска"/>
    <w:basedOn w:val="affa"/>
    <w:rsid w:val="003F79E9"/>
    <w:rPr>
      <w:rFonts w:ascii="Bookman Old Style" w:eastAsia="Bookman Old Style" w:hAnsi="Bookman Old Style" w:cs="Bookman Old Style"/>
      <w:b w:val="0"/>
      <w:bCs w:val="0"/>
      <w:i w:val="0"/>
      <w:iCs w:val="0"/>
      <w:smallCaps w:val="0"/>
      <w:strike w:val="0"/>
      <w:spacing w:val="0"/>
      <w:sz w:val="15"/>
      <w:szCs w:val="15"/>
    </w:rPr>
  </w:style>
  <w:style w:type="character" w:customStyle="1" w:styleId="3b">
    <w:name w:val="Основной текст3"/>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50">
    <w:name w:val="Основной текст (35)_"/>
    <w:basedOn w:val="a0"/>
    <w:rsid w:val="003F79E9"/>
    <w:rPr>
      <w:rFonts w:ascii="Bookman Old Style" w:eastAsia="Bookman Old Style" w:hAnsi="Bookman Old Style" w:cs="Bookman Old Style"/>
      <w:b w:val="0"/>
      <w:bCs w:val="0"/>
      <w:i w:val="0"/>
      <w:iCs w:val="0"/>
      <w:smallCaps w:val="0"/>
      <w:strike w:val="0"/>
      <w:spacing w:val="0"/>
      <w:sz w:val="19"/>
      <w:szCs w:val="19"/>
    </w:rPr>
  </w:style>
  <w:style w:type="character" w:customStyle="1" w:styleId="360">
    <w:name w:val="Основной текст (36)_"/>
    <w:basedOn w:val="a0"/>
    <w:rsid w:val="003F79E9"/>
    <w:rPr>
      <w:rFonts w:ascii="Bookman Old Style" w:eastAsia="Bookman Old Style" w:hAnsi="Bookman Old Style" w:cs="Bookman Old Style"/>
      <w:b w:val="0"/>
      <w:bCs w:val="0"/>
      <w:i w:val="0"/>
      <w:iCs w:val="0"/>
      <w:smallCaps w:val="0"/>
      <w:strike w:val="0"/>
      <w:spacing w:val="0"/>
      <w:sz w:val="19"/>
      <w:szCs w:val="19"/>
    </w:rPr>
  </w:style>
  <w:style w:type="character" w:customStyle="1" w:styleId="331">
    <w:name w:val="Заголовок №3 (3)_"/>
    <w:basedOn w:val="a0"/>
    <w:rsid w:val="003F79E9"/>
    <w:rPr>
      <w:rFonts w:ascii="Bookman Old Style" w:eastAsia="Bookman Old Style" w:hAnsi="Bookman Old Style" w:cs="Bookman Old Style"/>
      <w:b w:val="0"/>
      <w:bCs w:val="0"/>
      <w:i w:val="0"/>
      <w:iCs w:val="0"/>
      <w:smallCaps w:val="0"/>
      <w:strike w:val="0"/>
      <w:spacing w:val="0"/>
      <w:sz w:val="22"/>
      <w:szCs w:val="22"/>
    </w:rPr>
  </w:style>
  <w:style w:type="character" w:customStyle="1" w:styleId="351">
    <w:name w:val="Основной текст (35)"/>
    <w:basedOn w:val="350"/>
    <w:rsid w:val="003F79E9"/>
    <w:rPr>
      <w:rFonts w:ascii="Bookman Old Style" w:eastAsia="Bookman Old Style" w:hAnsi="Bookman Old Style" w:cs="Bookman Old Style"/>
      <w:b w:val="0"/>
      <w:bCs w:val="0"/>
      <w:i w:val="0"/>
      <w:iCs w:val="0"/>
      <w:smallCaps w:val="0"/>
      <w:strike w:val="0"/>
      <w:spacing w:val="0"/>
      <w:sz w:val="19"/>
      <w:szCs w:val="19"/>
    </w:rPr>
  </w:style>
  <w:style w:type="character" w:customStyle="1" w:styleId="122">
    <w:name w:val="Заголовок №1 (2)_"/>
    <w:basedOn w:val="a0"/>
    <w:rsid w:val="003F79E9"/>
    <w:rPr>
      <w:rFonts w:ascii="Bookman Old Style" w:eastAsia="Bookman Old Style" w:hAnsi="Bookman Old Style" w:cs="Bookman Old Style"/>
      <w:b w:val="0"/>
      <w:bCs w:val="0"/>
      <w:i w:val="0"/>
      <w:iCs w:val="0"/>
      <w:smallCaps w:val="0"/>
      <w:strike w:val="0"/>
      <w:spacing w:val="0"/>
      <w:sz w:val="32"/>
      <w:szCs w:val="32"/>
    </w:rPr>
  </w:style>
  <w:style w:type="character" w:customStyle="1" w:styleId="222">
    <w:name w:val="Заголовок №2 (2)_"/>
    <w:basedOn w:val="a0"/>
    <w:rsid w:val="003F79E9"/>
    <w:rPr>
      <w:rFonts w:ascii="Bookman Old Style" w:eastAsia="Bookman Old Style" w:hAnsi="Bookman Old Style" w:cs="Bookman Old Style"/>
      <w:b w:val="0"/>
      <w:bCs w:val="0"/>
      <w:i w:val="0"/>
      <w:iCs w:val="0"/>
      <w:smallCaps w:val="0"/>
      <w:strike w:val="0"/>
      <w:spacing w:val="0"/>
      <w:sz w:val="26"/>
      <w:szCs w:val="26"/>
    </w:rPr>
  </w:style>
  <w:style w:type="character" w:customStyle="1" w:styleId="341">
    <w:name w:val="Заголовок №3 (4)_"/>
    <w:basedOn w:val="a0"/>
    <w:rsid w:val="003F79E9"/>
    <w:rPr>
      <w:rFonts w:ascii="Bookman Old Style" w:eastAsia="Bookman Old Style" w:hAnsi="Bookman Old Style" w:cs="Bookman Old Style"/>
      <w:b w:val="0"/>
      <w:bCs w:val="0"/>
      <w:i w:val="0"/>
      <w:iCs w:val="0"/>
      <w:smallCaps w:val="0"/>
      <w:strike w:val="0"/>
      <w:spacing w:val="0"/>
      <w:sz w:val="22"/>
      <w:szCs w:val="22"/>
    </w:rPr>
  </w:style>
  <w:style w:type="character" w:customStyle="1" w:styleId="89">
    <w:name w:val="Основной текст89"/>
    <w:basedOn w:val="aff7"/>
    <w:rsid w:val="003F79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123">
    <w:name w:val="Заголовок №1 (2)"/>
    <w:basedOn w:val="122"/>
    <w:rsid w:val="003F79E9"/>
    <w:rPr>
      <w:rFonts w:ascii="Bookman Old Style" w:eastAsia="Bookman Old Style" w:hAnsi="Bookman Old Style" w:cs="Bookman Old Style"/>
      <w:b w:val="0"/>
      <w:bCs w:val="0"/>
      <w:i w:val="0"/>
      <w:iCs w:val="0"/>
      <w:smallCaps w:val="0"/>
      <w:strike w:val="0"/>
      <w:spacing w:val="0"/>
      <w:sz w:val="32"/>
      <w:szCs w:val="32"/>
    </w:rPr>
  </w:style>
  <w:style w:type="character" w:customStyle="1" w:styleId="22135pt1pt">
    <w:name w:val="Заголовок №2 (2) + 13;5 pt;Не полужирный;Интервал 1 pt"/>
    <w:basedOn w:val="222"/>
    <w:rsid w:val="003F79E9"/>
    <w:rPr>
      <w:rFonts w:ascii="Bookman Old Style" w:eastAsia="Bookman Old Style" w:hAnsi="Bookman Old Style" w:cs="Bookman Old Style"/>
      <w:b/>
      <w:bCs/>
      <w:i w:val="0"/>
      <w:iCs w:val="0"/>
      <w:smallCaps w:val="0"/>
      <w:strike w:val="0"/>
      <w:spacing w:val="20"/>
      <w:sz w:val="27"/>
      <w:szCs w:val="27"/>
    </w:rPr>
  </w:style>
  <w:style w:type="character" w:customStyle="1" w:styleId="332">
    <w:name w:val="Заголовок №3 (3)"/>
    <w:basedOn w:val="331"/>
    <w:rsid w:val="003F79E9"/>
    <w:rPr>
      <w:rFonts w:ascii="Bookman Old Style" w:eastAsia="Bookman Old Style" w:hAnsi="Bookman Old Style" w:cs="Bookman Old Style"/>
      <w:b w:val="0"/>
      <w:bCs w:val="0"/>
      <w:i w:val="0"/>
      <w:iCs w:val="0"/>
      <w:smallCaps w:val="0"/>
      <w:strike w:val="0"/>
      <w:spacing w:val="0"/>
      <w:sz w:val="22"/>
      <w:szCs w:val="22"/>
    </w:rPr>
  </w:style>
  <w:style w:type="character" w:customStyle="1" w:styleId="333">
    <w:name w:val="Заголовок №3 (3) + Не полужирный"/>
    <w:basedOn w:val="331"/>
    <w:rsid w:val="003F79E9"/>
    <w:rPr>
      <w:rFonts w:ascii="Bookman Old Style" w:eastAsia="Bookman Old Style" w:hAnsi="Bookman Old Style" w:cs="Bookman Old Style"/>
      <w:b/>
      <w:bCs/>
      <w:i w:val="0"/>
      <w:iCs w:val="0"/>
      <w:smallCaps w:val="0"/>
      <w:strike w:val="0"/>
      <w:spacing w:val="0"/>
      <w:sz w:val="22"/>
      <w:szCs w:val="22"/>
    </w:rPr>
  </w:style>
  <w:style w:type="character" w:customStyle="1" w:styleId="352">
    <w:name w:val="Основной текст (35) + Не полужирный"/>
    <w:basedOn w:val="350"/>
    <w:rsid w:val="003F79E9"/>
    <w:rPr>
      <w:rFonts w:ascii="Bookman Old Style" w:eastAsia="Bookman Old Style" w:hAnsi="Bookman Old Style" w:cs="Bookman Old Style"/>
      <w:b/>
      <w:bCs/>
      <w:i w:val="0"/>
      <w:iCs w:val="0"/>
      <w:smallCaps w:val="0"/>
      <w:strike w:val="0"/>
      <w:spacing w:val="0"/>
      <w:sz w:val="19"/>
      <w:szCs w:val="19"/>
    </w:rPr>
  </w:style>
  <w:style w:type="character" w:customStyle="1" w:styleId="361">
    <w:name w:val="Основной текст (36)"/>
    <w:basedOn w:val="360"/>
    <w:rsid w:val="003F79E9"/>
    <w:rPr>
      <w:rFonts w:ascii="Bookman Old Style" w:eastAsia="Bookman Old Style" w:hAnsi="Bookman Old Style" w:cs="Bookman Old Style"/>
      <w:b w:val="0"/>
      <w:bCs w:val="0"/>
      <w:i w:val="0"/>
      <w:iCs w:val="0"/>
      <w:smallCaps w:val="0"/>
      <w:strike w:val="0"/>
      <w:spacing w:val="0"/>
      <w:sz w:val="19"/>
      <w:szCs w:val="19"/>
    </w:rPr>
  </w:style>
  <w:style w:type="character" w:customStyle="1" w:styleId="371">
    <w:name w:val="Основной текст (37)_"/>
    <w:basedOn w:val="a0"/>
    <w:rsid w:val="003F79E9"/>
    <w:rPr>
      <w:rFonts w:ascii="Bookman Old Style" w:eastAsia="Bookman Old Style" w:hAnsi="Bookman Old Style" w:cs="Bookman Old Style"/>
      <w:b w:val="0"/>
      <w:bCs w:val="0"/>
      <w:i w:val="0"/>
      <w:iCs w:val="0"/>
      <w:smallCaps w:val="0"/>
      <w:strike w:val="0"/>
      <w:spacing w:val="0"/>
      <w:sz w:val="22"/>
      <w:szCs w:val="22"/>
    </w:rPr>
  </w:style>
  <w:style w:type="character" w:customStyle="1" w:styleId="372">
    <w:name w:val="Основной текст (37)"/>
    <w:basedOn w:val="371"/>
    <w:rsid w:val="003F79E9"/>
    <w:rPr>
      <w:rFonts w:ascii="Bookman Old Style" w:eastAsia="Bookman Old Style" w:hAnsi="Bookman Old Style" w:cs="Bookman Old Style"/>
      <w:b w:val="0"/>
      <w:bCs w:val="0"/>
      <w:i w:val="0"/>
      <w:iCs w:val="0"/>
      <w:smallCaps w:val="0"/>
      <w:strike w:val="0"/>
      <w:spacing w:val="0"/>
      <w:sz w:val="22"/>
      <w:szCs w:val="22"/>
    </w:rPr>
  </w:style>
  <w:style w:type="character" w:customStyle="1" w:styleId="342">
    <w:name w:val="Заголовок №3 (4)"/>
    <w:basedOn w:val="341"/>
    <w:rsid w:val="003F79E9"/>
    <w:rPr>
      <w:rFonts w:ascii="Bookman Old Style" w:eastAsia="Bookman Old Style" w:hAnsi="Bookman Old Style" w:cs="Bookman Old Style"/>
      <w:b w:val="0"/>
      <w:bCs w:val="0"/>
      <w:i w:val="0"/>
      <w:iCs w:val="0"/>
      <w:smallCaps w:val="0"/>
      <w:strike w:val="0"/>
      <w:spacing w:val="0"/>
      <w:sz w:val="22"/>
      <w:szCs w:val="22"/>
    </w:rPr>
  </w:style>
  <w:style w:type="character" w:customStyle="1" w:styleId="0pt">
    <w:name w:val="Основной текст + Курсив;Интервал 0 pt"/>
    <w:basedOn w:val="aff7"/>
    <w:rsid w:val="003F79E9"/>
    <w:rPr>
      <w:rFonts w:ascii="Times New Roman" w:eastAsia="Times New Roman" w:hAnsi="Times New Roman" w:cs="Times New Roman"/>
      <w:b w:val="0"/>
      <w:bCs w:val="0"/>
      <w:i/>
      <w:iCs/>
      <w:smallCaps w:val="0"/>
      <w:strike w:val="0"/>
      <w:spacing w:val="10"/>
      <w:sz w:val="19"/>
      <w:szCs w:val="19"/>
      <w:shd w:val="clear" w:color="auto" w:fill="FFFFFF"/>
    </w:rPr>
  </w:style>
  <w:style w:type="paragraph" w:customStyle="1" w:styleId="310">
    <w:name w:val="Основной текст с отступом 31"/>
    <w:basedOn w:val="a"/>
    <w:next w:val="3c"/>
    <w:link w:val="3d"/>
    <w:uiPriority w:val="99"/>
    <w:semiHidden/>
    <w:unhideWhenUsed/>
    <w:rsid w:val="003F79E9"/>
    <w:pPr>
      <w:spacing w:after="120"/>
      <w:ind w:left="283"/>
    </w:pPr>
    <w:rPr>
      <w:sz w:val="16"/>
      <w:szCs w:val="16"/>
    </w:rPr>
  </w:style>
  <w:style w:type="character" w:customStyle="1" w:styleId="3d">
    <w:name w:val="Основной текст с отступом 3 Знак"/>
    <w:basedOn w:val="a0"/>
    <w:link w:val="310"/>
    <w:uiPriority w:val="99"/>
    <w:semiHidden/>
    <w:rsid w:val="003F79E9"/>
    <w:rPr>
      <w:sz w:val="16"/>
      <w:szCs w:val="16"/>
    </w:rPr>
  </w:style>
  <w:style w:type="table" w:customStyle="1" w:styleId="280">
    <w:name w:val="Сетка таблицы28"/>
    <w:basedOn w:val="a1"/>
    <w:next w:val="af4"/>
    <w:uiPriority w:val="59"/>
    <w:rsid w:val="003F79E9"/>
    <w:pPr>
      <w:ind w:left="0" w:firstLine="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аголовок оглавления1"/>
    <w:basedOn w:val="1"/>
    <w:next w:val="a"/>
    <w:uiPriority w:val="39"/>
    <w:unhideWhenUsed/>
    <w:qFormat/>
    <w:rsid w:val="003F79E9"/>
    <w:pPr>
      <w:outlineLvl w:val="9"/>
    </w:pPr>
  </w:style>
  <w:style w:type="numbering" w:customStyle="1" w:styleId="151">
    <w:name w:val="Нет списка15"/>
    <w:next w:val="a2"/>
    <w:uiPriority w:val="99"/>
    <w:semiHidden/>
    <w:unhideWhenUsed/>
    <w:rsid w:val="003F79E9"/>
  </w:style>
  <w:style w:type="character" w:customStyle="1" w:styleId="af9">
    <w:name w:val="Без интервала Знак"/>
    <w:link w:val="af8"/>
    <w:uiPriority w:val="1"/>
    <w:rsid w:val="003F79E9"/>
    <w:rPr>
      <w:rFonts w:ascii="Times New Roman" w:eastAsia="Times New Roman" w:hAnsi="Times New Roman" w:cs="Times New Roman"/>
      <w:sz w:val="24"/>
      <w:szCs w:val="24"/>
      <w:lang w:eastAsia="ru-RU"/>
    </w:rPr>
  </w:style>
  <w:style w:type="numbering" w:customStyle="1" w:styleId="1110">
    <w:name w:val="Нет списка111"/>
    <w:next w:val="a2"/>
    <w:semiHidden/>
    <w:rsid w:val="003F79E9"/>
  </w:style>
  <w:style w:type="table" w:customStyle="1" w:styleId="1100">
    <w:name w:val="Сетка таблицы110"/>
    <w:basedOn w:val="a1"/>
    <w:next w:val="af4"/>
    <w:rsid w:val="003F79E9"/>
    <w:pPr>
      <w:ind w:left="0"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Подзаголовок1"/>
    <w:basedOn w:val="a"/>
    <w:next w:val="a"/>
    <w:uiPriority w:val="11"/>
    <w:qFormat/>
    <w:rsid w:val="003F79E9"/>
    <w:pPr>
      <w:numPr>
        <w:ilvl w:val="1"/>
      </w:numPr>
    </w:pPr>
    <w:rPr>
      <w:rFonts w:ascii="Cambria" w:eastAsia="Times New Roman" w:hAnsi="Cambria" w:cs="Times New Roman"/>
      <w:i/>
      <w:iCs/>
      <w:color w:val="4F81BD"/>
      <w:spacing w:val="15"/>
      <w:sz w:val="24"/>
      <w:szCs w:val="24"/>
      <w:lang w:eastAsia="ru-RU"/>
    </w:rPr>
  </w:style>
  <w:style w:type="character" w:customStyle="1" w:styleId="affc">
    <w:name w:val="Подзаголовок Знак"/>
    <w:basedOn w:val="a0"/>
    <w:link w:val="affd"/>
    <w:uiPriority w:val="11"/>
    <w:rsid w:val="003F79E9"/>
    <w:rPr>
      <w:rFonts w:ascii="Cambria" w:eastAsia="Times New Roman" w:hAnsi="Cambria" w:cs="Times New Roman"/>
      <w:i/>
      <w:iCs/>
      <w:color w:val="4F81BD"/>
      <w:spacing w:val="15"/>
      <w:sz w:val="24"/>
      <w:szCs w:val="24"/>
    </w:rPr>
  </w:style>
  <w:style w:type="paragraph" w:styleId="3c">
    <w:name w:val="Body Text Indent 3"/>
    <w:basedOn w:val="a"/>
    <w:link w:val="311"/>
    <w:semiHidden/>
    <w:unhideWhenUsed/>
    <w:rsid w:val="003F79E9"/>
    <w:pPr>
      <w:spacing w:after="120"/>
      <w:ind w:left="283"/>
    </w:pPr>
    <w:rPr>
      <w:sz w:val="16"/>
      <w:szCs w:val="16"/>
    </w:rPr>
  </w:style>
  <w:style w:type="character" w:customStyle="1" w:styleId="311">
    <w:name w:val="Основной текст с отступом 3 Знак1"/>
    <w:basedOn w:val="a0"/>
    <w:link w:val="3c"/>
    <w:semiHidden/>
    <w:rsid w:val="003F79E9"/>
    <w:rPr>
      <w:sz w:val="16"/>
      <w:szCs w:val="16"/>
    </w:rPr>
  </w:style>
  <w:style w:type="paragraph" w:styleId="affd">
    <w:name w:val="Subtitle"/>
    <w:basedOn w:val="a"/>
    <w:next w:val="a"/>
    <w:link w:val="affc"/>
    <w:uiPriority w:val="11"/>
    <w:qFormat/>
    <w:rsid w:val="003F79E9"/>
    <w:pPr>
      <w:numPr>
        <w:ilvl w:val="1"/>
      </w:numPr>
    </w:pPr>
    <w:rPr>
      <w:rFonts w:ascii="Cambria" w:eastAsia="Times New Roman" w:hAnsi="Cambria" w:cs="Times New Roman"/>
      <w:i/>
      <w:iCs/>
      <w:color w:val="4F81BD"/>
      <w:spacing w:val="15"/>
      <w:sz w:val="24"/>
      <w:szCs w:val="24"/>
    </w:rPr>
  </w:style>
  <w:style w:type="character" w:customStyle="1" w:styleId="1e">
    <w:name w:val="Подзаголовок Знак1"/>
    <w:basedOn w:val="a0"/>
    <w:uiPriority w:val="11"/>
    <w:rsid w:val="003F79E9"/>
    <w:rPr>
      <w:rFonts w:asciiTheme="majorHAnsi" w:eastAsiaTheme="majorEastAsia" w:hAnsiTheme="majorHAnsi" w:cstheme="majorBidi"/>
      <w:i/>
      <w:iCs/>
      <w:color w:val="4F81BD" w:themeColor="accent1"/>
      <w:spacing w:val="15"/>
      <w:sz w:val="24"/>
      <w:szCs w:val="24"/>
    </w:rPr>
  </w:style>
  <w:style w:type="numbering" w:customStyle="1" w:styleId="160">
    <w:name w:val="Нет списка16"/>
    <w:next w:val="a2"/>
    <w:uiPriority w:val="99"/>
    <w:semiHidden/>
    <w:unhideWhenUsed/>
    <w:rsid w:val="003F79E9"/>
  </w:style>
  <w:style w:type="table" w:customStyle="1" w:styleId="291">
    <w:name w:val="Сетка таблицы29"/>
    <w:basedOn w:val="a1"/>
    <w:next w:val="af4"/>
    <w:uiPriority w:val="59"/>
    <w:rsid w:val="003F79E9"/>
    <w:pPr>
      <w:ind w:left="0"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2"/>
    <w:basedOn w:val="a"/>
    <w:link w:val="2b"/>
    <w:semiHidden/>
    <w:unhideWhenUsed/>
    <w:rsid w:val="003F79E9"/>
    <w:pPr>
      <w:spacing w:after="120" w:line="480" w:lineRule="auto"/>
    </w:pPr>
    <w:rPr>
      <w:rFonts w:ascii="Times New Roman" w:eastAsia="Times New Roman" w:hAnsi="Times New Roman" w:cs="Times New Roman"/>
      <w:sz w:val="24"/>
      <w:szCs w:val="20"/>
      <w:lang w:eastAsia="ru-RU"/>
    </w:rPr>
  </w:style>
  <w:style w:type="character" w:customStyle="1" w:styleId="2b">
    <w:name w:val="Основной текст 2 Знак"/>
    <w:basedOn w:val="a0"/>
    <w:link w:val="2a"/>
    <w:semiHidden/>
    <w:rsid w:val="003F79E9"/>
    <w:rPr>
      <w:rFonts w:ascii="Times New Roman" w:eastAsia="Times New Roman" w:hAnsi="Times New Roman" w:cs="Times New Roman"/>
      <w:sz w:val="24"/>
      <w:szCs w:val="20"/>
      <w:lang w:eastAsia="ru-RU"/>
    </w:rPr>
  </w:style>
  <w:style w:type="numbering" w:customStyle="1" w:styleId="List227">
    <w:name w:val="List 227"/>
    <w:basedOn w:val="a2"/>
    <w:rsid w:val="003F79E9"/>
    <w:pPr>
      <w:numPr>
        <w:numId w:val="106"/>
      </w:numPr>
    </w:pPr>
  </w:style>
  <w:style w:type="numbering" w:customStyle="1" w:styleId="List228">
    <w:name w:val="List 228"/>
    <w:basedOn w:val="a2"/>
    <w:rsid w:val="003F79E9"/>
    <w:pPr>
      <w:numPr>
        <w:numId w:val="107"/>
      </w:numPr>
    </w:pPr>
  </w:style>
  <w:style w:type="numbering" w:customStyle="1" w:styleId="List229">
    <w:name w:val="List 229"/>
    <w:basedOn w:val="a2"/>
    <w:rsid w:val="003F79E9"/>
    <w:pPr>
      <w:numPr>
        <w:numId w:val="108"/>
      </w:numPr>
    </w:pPr>
  </w:style>
  <w:style w:type="numbering" w:customStyle="1" w:styleId="List230">
    <w:name w:val="List 230"/>
    <w:basedOn w:val="a2"/>
    <w:rsid w:val="003F79E9"/>
    <w:pPr>
      <w:numPr>
        <w:numId w:val="109"/>
      </w:numPr>
    </w:pPr>
  </w:style>
  <w:style w:type="numbering" w:customStyle="1" w:styleId="List231">
    <w:name w:val="List 231"/>
    <w:basedOn w:val="a2"/>
    <w:rsid w:val="003F79E9"/>
    <w:pPr>
      <w:numPr>
        <w:numId w:val="110"/>
      </w:numPr>
    </w:pPr>
  </w:style>
  <w:style w:type="table" w:customStyle="1" w:styleId="301">
    <w:name w:val="Сетка таблицы30"/>
    <w:basedOn w:val="a1"/>
    <w:next w:val="af4"/>
    <w:uiPriority w:val="59"/>
    <w:rsid w:val="003F79E9"/>
    <w:pPr>
      <w:ind w:left="0"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271">
    <w:name w:val="List 2271"/>
    <w:basedOn w:val="a2"/>
    <w:rsid w:val="003F79E9"/>
    <w:pPr>
      <w:numPr>
        <w:numId w:val="1"/>
      </w:numPr>
    </w:pPr>
  </w:style>
  <w:style w:type="numbering" w:customStyle="1" w:styleId="List2281">
    <w:name w:val="List 2281"/>
    <w:basedOn w:val="a2"/>
    <w:rsid w:val="003F79E9"/>
    <w:pPr>
      <w:numPr>
        <w:numId w:val="2"/>
      </w:numPr>
    </w:pPr>
  </w:style>
  <w:style w:type="numbering" w:customStyle="1" w:styleId="List2291">
    <w:name w:val="List 2291"/>
    <w:basedOn w:val="a2"/>
    <w:rsid w:val="003F79E9"/>
    <w:pPr>
      <w:numPr>
        <w:numId w:val="3"/>
      </w:numPr>
    </w:pPr>
  </w:style>
  <w:style w:type="numbering" w:customStyle="1" w:styleId="List2301">
    <w:name w:val="List 2301"/>
    <w:basedOn w:val="a2"/>
    <w:rsid w:val="003F79E9"/>
    <w:pPr>
      <w:numPr>
        <w:numId w:val="4"/>
      </w:numPr>
    </w:pPr>
  </w:style>
  <w:style w:type="numbering" w:customStyle="1" w:styleId="List2311">
    <w:name w:val="List 2311"/>
    <w:basedOn w:val="a2"/>
    <w:rsid w:val="003F79E9"/>
    <w:pPr>
      <w:numPr>
        <w:numId w:val="5"/>
      </w:numPr>
    </w:pPr>
  </w:style>
  <w:style w:type="table" w:customStyle="1" w:styleId="312">
    <w:name w:val="Сетка таблицы31"/>
    <w:basedOn w:val="a1"/>
    <w:next w:val="af4"/>
    <w:uiPriority w:val="59"/>
    <w:rsid w:val="003F79E9"/>
    <w:pPr>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3F79E9"/>
  </w:style>
  <w:style w:type="paragraph" w:customStyle="1" w:styleId="114">
    <w:name w:val="Заголовок 11"/>
    <w:basedOn w:val="a"/>
    <w:next w:val="a"/>
    <w:uiPriority w:val="9"/>
    <w:qFormat/>
    <w:rsid w:val="003F79E9"/>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3F79E9"/>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3">
    <w:name w:val="Заголовок 31"/>
    <w:basedOn w:val="a"/>
    <w:next w:val="a"/>
    <w:uiPriority w:val="9"/>
    <w:unhideWhenUsed/>
    <w:qFormat/>
    <w:rsid w:val="003F79E9"/>
    <w:pPr>
      <w:keepNext/>
      <w:keepLines/>
      <w:spacing w:before="200" w:after="0"/>
      <w:outlineLvl w:val="2"/>
    </w:pPr>
    <w:rPr>
      <w:rFonts w:ascii="Cambria" w:eastAsia="Times New Roman" w:hAnsi="Cambria" w:cs="Times New Roman"/>
      <w:b/>
      <w:bCs/>
      <w:color w:val="4F81BD"/>
      <w:lang w:eastAsia="ru-RU"/>
    </w:rPr>
  </w:style>
  <w:style w:type="paragraph" w:customStyle="1" w:styleId="411">
    <w:name w:val="Заголовок 41"/>
    <w:basedOn w:val="a"/>
    <w:next w:val="a"/>
    <w:uiPriority w:val="9"/>
    <w:semiHidden/>
    <w:unhideWhenUsed/>
    <w:qFormat/>
    <w:rsid w:val="003F79E9"/>
    <w:pPr>
      <w:keepNext/>
      <w:keepLines/>
      <w:spacing w:before="40" w:after="0"/>
      <w:outlineLvl w:val="3"/>
    </w:pPr>
    <w:rPr>
      <w:rFonts w:ascii="Cambria" w:eastAsia="Times New Roman" w:hAnsi="Cambria" w:cs="Times New Roman"/>
      <w:i/>
      <w:iCs/>
      <w:color w:val="365F91"/>
      <w:lang w:eastAsia="ru-RU"/>
    </w:rPr>
  </w:style>
  <w:style w:type="numbering" w:customStyle="1" w:styleId="180">
    <w:name w:val="Нет списка18"/>
    <w:next w:val="a2"/>
    <w:uiPriority w:val="99"/>
    <w:semiHidden/>
    <w:unhideWhenUsed/>
    <w:rsid w:val="003F79E9"/>
  </w:style>
  <w:style w:type="paragraph" w:customStyle="1" w:styleId="programbody">
    <w:name w:val="program body"/>
    <w:rsid w:val="003F79E9"/>
    <w:pPr>
      <w:suppressAutoHyphens/>
      <w:autoSpaceDE w:val="0"/>
      <w:spacing w:line="260" w:lineRule="atLeast"/>
      <w:ind w:left="0" w:firstLine="567"/>
      <w:jc w:val="both"/>
    </w:pPr>
    <w:rPr>
      <w:rFonts w:ascii="NewBaskervilleExpOdC" w:eastAsia="Times New Roman" w:hAnsi="NewBaskervilleExpOdC" w:cs="NewBaskervilleExpOdC"/>
      <w:color w:val="000000"/>
      <w:kern w:val="1"/>
      <w:sz w:val="21"/>
      <w:szCs w:val="21"/>
      <w:lang w:eastAsia="ar-SA"/>
    </w:rPr>
  </w:style>
  <w:style w:type="paragraph" w:customStyle="1" w:styleId="1f">
    <w:name w:val="Без интервала1"/>
    <w:next w:val="af8"/>
    <w:uiPriority w:val="1"/>
    <w:qFormat/>
    <w:rsid w:val="003F79E9"/>
    <w:pPr>
      <w:ind w:left="0" w:firstLine="0"/>
    </w:pPr>
    <w:rPr>
      <w:rFonts w:eastAsia="Times New Roman"/>
      <w:lang w:eastAsia="ru-RU"/>
    </w:rPr>
  </w:style>
  <w:style w:type="character" w:customStyle="1" w:styleId="color24">
    <w:name w:val="color_24"/>
    <w:basedOn w:val="a0"/>
    <w:rsid w:val="003F79E9"/>
  </w:style>
  <w:style w:type="character" w:customStyle="1" w:styleId="color2">
    <w:name w:val="color_2"/>
    <w:basedOn w:val="a0"/>
    <w:rsid w:val="003F79E9"/>
  </w:style>
  <w:style w:type="character" w:customStyle="1" w:styleId="apple-converted-space">
    <w:name w:val="apple-converted-space"/>
    <w:basedOn w:val="a0"/>
    <w:rsid w:val="003F79E9"/>
  </w:style>
  <w:style w:type="character" w:customStyle="1" w:styleId="fontstyle23">
    <w:name w:val="fontstyle23"/>
    <w:basedOn w:val="a0"/>
    <w:rsid w:val="003F79E9"/>
  </w:style>
  <w:style w:type="character" w:customStyle="1" w:styleId="fontstyle24">
    <w:name w:val="fontstyle24"/>
    <w:basedOn w:val="a0"/>
    <w:rsid w:val="003F79E9"/>
  </w:style>
  <w:style w:type="character" w:customStyle="1" w:styleId="c5">
    <w:name w:val="c5"/>
    <w:basedOn w:val="a0"/>
    <w:rsid w:val="003F79E9"/>
  </w:style>
  <w:style w:type="paragraph" w:customStyle="1" w:styleId="3e">
    <w:name w:val="Абзац списка3"/>
    <w:basedOn w:val="a"/>
    <w:rsid w:val="003F79E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3F79E9"/>
  </w:style>
  <w:style w:type="table" w:customStyle="1" w:styleId="334">
    <w:name w:val="Сетка таблицы33"/>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basedOn w:val="a0"/>
    <w:uiPriority w:val="9"/>
    <w:rsid w:val="003F79E9"/>
    <w:rPr>
      <w:rFonts w:ascii="Calibri Light" w:eastAsia="Times New Roman" w:hAnsi="Calibri Light" w:cs="Times New Roman"/>
      <w:color w:val="2E74B5"/>
      <w:sz w:val="32"/>
      <w:szCs w:val="32"/>
    </w:rPr>
  </w:style>
  <w:style w:type="character" w:customStyle="1" w:styleId="212">
    <w:name w:val="Заголовок 2 Знак1"/>
    <w:basedOn w:val="a0"/>
    <w:uiPriority w:val="9"/>
    <w:semiHidden/>
    <w:rsid w:val="003F79E9"/>
    <w:rPr>
      <w:rFonts w:ascii="Calibri Light" w:eastAsia="Times New Roman" w:hAnsi="Calibri Light" w:cs="Times New Roman"/>
      <w:color w:val="2E74B5"/>
      <w:sz w:val="26"/>
      <w:szCs w:val="26"/>
    </w:rPr>
  </w:style>
  <w:style w:type="character" w:customStyle="1" w:styleId="314">
    <w:name w:val="Заголовок 3 Знак1"/>
    <w:basedOn w:val="a0"/>
    <w:uiPriority w:val="9"/>
    <w:semiHidden/>
    <w:rsid w:val="003F79E9"/>
    <w:rPr>
      <w:rFonts w:ascii="Calibri Light" w:eastAsia="Times New Roman" w:hAnsi="Calibri Light" w:cs="Times New Roman"/>
      <w:color w:val="1F4D78"/>
      <w:sz w:val="24"/>
      <w:szCs w:val="24"/>
    </w:rPr>
  </w:style>
  <w:style w:type="character" w:customStyle="1" w:styleId="412">
    <w:name w:val="Заголовок 4 Знак1"/>
    <w:basedOn w:val="a0"/>
    <w:uiPriority w:val="9"/>
    <w:semiHidden/>
    <w:rsid w:val="003F79E9"/>
    <w:rPr>
      <w:rFonts w:ascii="Calibri Light" w:eastAsia="Times New Roman" w:hAnsi="Calibri Light" w:cs="Times New Roman"/>
      <w:i/>
      <w:iCs/>
      <w:color w:val="2E74B5"/>
    </w:rPr>
  </w:style>
  <w:style w:type="numbering" w:customStyle="1" w:styleId="190">
    <w:name w:val="Нет списка19"/>
    <w:next w:val="a2"/>
    <w:uiPriority w:val="99"/>
    <w:semiHidden/>
    <w:unhideWhenUsed/>
    <w:rsid w:val="003F79E9"/>
  </w:style>
  <w:style w:type="numbering" w:customStyle="1" w:styleId="1101">
    <w:name w:val="Нет списка110"/>
    <w:next w:val="a2"/>
    <w:uiPriority w:val="99"/>
    <w:semiHidden/>
    <w:unhideWhenUsed/>
    <w:rsid w:val="003F79E9"/>
  </w:style>
  <w:style w:type="table" w:customStyle="1" w:styleId="343">
    <w:name w:val="Сетка таблицы34"/>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3F79E9"/>
  </w:style>
  <w:style w:type="numbering" w:customStyle="1" w:styleId="1120">
    <w:name w:val="Нет списка112"/>
    <w:next w:val="a2"/>
    <w:uiPriority w:val="99"/>
    <w:semiHidden/>
    <w:unhideWhenUsed/>
    <w:rsid w:val="003F79E9"/>
  </w:style>
  <w:style w:type="table" w:customStyle="1" w:styleId="353">
    <w:name w:val="Сетка таблицы35"/>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3F79E9"/>
  </w:style>
  <w:style w:type="table" w:customStyle="1" w:styleId="362">
    <w:name w:val="Сетка таблицы36"/>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3">
    <w:name w:val="Нет списка22"/>
    <w:next w:val="a2"/>
    <w:uiPriority w:val="99"/>
    <w:semiHidden/>
    <w:unhideWhenUsed/>
    <w:rsid w:val="003F79E9"/>
  </w:style>
  <w:style w:type="table" w:customStyle="1" w:styleId="373">
    <w:name w:val="Сетка таблицы37"/>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3F79E9"/>
  </w:style>
  <w:style w:type="table" w:customStyle="1" w:styleId="381">
    <w:name w:val="Сетка таблицы38"/>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3F79E9"/>
  </w:style>
  <w:style w:type="paragraph" w:customStyle="1" w:styleId="c8">
    <w:name w:val="c8"/>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90">
    <w:name w:val="Сетка таблицы39"/>
    <w:basedOn w:val="a1"/>
    <w:next w:val="af4"/>
    <w:uiPriority w:val="59"/>
    <w:rsid w:val="003F79E9"/>
    <w:pPr>
      <w:ind w:left="0" w:firstLine="0"/>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
    <w:next w:val="a2"/>
    <w:uiPriority w:val="99"/>
    <w:semiHidden/>
    <w:unhideWhenUsed/>
    <w:rsid w:val="003F79E9"/>
  </w:style>
  <w:style w:type="table" w:customStyle="1" w:styleId="401">
    <w:name w:val="Сетка таблицы40"/>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3F79E9"/>
  </w:style>
  <w:style w:type="table" w:customStyle="1" w:styleId="413">
    <w:name w:val="Сетка таблицы41"/>
    <w:basedOn w:val="a1"/>
    <w:next w:val="af4"/>
    <w:rsid w:val="003F79E9"/>
    <w:pPr>
      <w:ind w:left="0"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caption"/>
    <w:basedOn w:val="a"/>
    <w:uiPriority w:val="35"/>
    <w:qFormat/>
    <w:rsid w:val="003F79E9"/>
    <w:pPr>
      <w:spacing w:after="0" w:line="240" w:lineRule="auto"/>
      <w:jc w:val="center"/>
    </w:pPr>
    <w:rPr>
      <w:rFonts w:ascii="Times New Roman" w:eastAsia="Times New Roman" w:hAnsi="Times New Roman" w:cs="Times New Roman"/>
      <w:b/>
      <w:sz w:val="28"/>
      <w:szCs w:val="24"/>
      <w:lang w:eastAsia="ru-RU"/>
    </w:rPr>
  </w:style>
  <w:style w:type="character" w:styleId="afff">
    <w:name w:val="page number"/>
    <w:basedOn w:val="a0"/>
    <w:rsid w:val="003F79E9"/>
  </w:style>
  <w:style w:type="paragraph" w:styleId="afff0">
    <w:name w:val="endnote text"/>
    <w:basedOn w:val="a"/>
    <w:link w:val="afff1"/>
    <w:rsid w:val="003F79E9"/>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0"/>
    <w:link w:val="afff0"/>
    <w:rsid w:val="003F79E9"/>
    <w:rPr>
      <w:rFonts w:ascii="Times New Roman" w:eastAsia="Times New Roman" w:hAnsi="Times New Roman" w:cs="Times New Roman"/>
      <w:sz w:val="20"/>
      <w:szCs w:val="20"/>
      <w:lang w:eastAsia="ru-RU"/>
    </w:rPr>
  </w:style>
  <w:style w:type="character" w:styleId="afff2">
    <w:name w:val="endnote reference"/>
    <w:rsid w:val="003F79E9"/>
    <w:rPr>
      <w:vertAlign w:val="superscript"/>
    </w:rPr>
  </w:style>
  <w:style w:type="table" w:customStyle="1" w:styleId="420">
    <w:name w:val="Сетка таблицы42"/>
    <w:basedOn w:val="a1"/>
    <w:next w:val="af4"/>
    <w:uiPriority w:val="59"/>
    <w:rsid w:val="003F79E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3F79E9"/>
  </w:style>
  <w:style w:type="paragraph" w:styleId="2c">
    <w:name w:val="Quote"/>
    <w:basedOn w:val="a"/>
    <w:next w:val="a"/>
    <w:link w:val="2d"/>
    <w:uiPriority w:val="29"/>
    <w:qFormat/>
    <w:rsid w:val="003F79E9"/>
    <w:pPr>
      <w:widowControl w:val="0"/>
      <w:suppressAutoHyphens/>
      <w:spacing w:after="0" w:line="240" w:lineRule="auto"/>
    </w:pPr>
    <w:rPr>
      <w:rFonts w:ascii="Times New Roman" w:eastAsia="Arial Unicode MS" w:hAnsi="Times New Roman" w:cs="Arial Unicode MS"/>
      <w:i/>
      <w:iCs/>
      <w:color w:val="000000" w:themeColor="text1"/>
      <w:kern w:val="1"/>
      <w:sz w:val="24"/>
      <w:szCs w:val="24"/>
      <w:lang w:eastAsia="hi-IN" w:bidi="hi-IN"/>
    </w:rPr>
  </w:style>
  <w:style w:type="character" w:customStyle="1" w:styleId="2d">
    <w:name w:val="Цитата 2 Знак"/>
    <w:basedOn w:val="a0"/>
    <w:link w:val="2c"/>
    <w:uiPriority w:val="29"/>
    <w:rsid w:val="003F79E9"/>
    <w:rPr>
      <w:rFonts w:ascii="Times New Roman" w:eastAsia="Arial Unicode MS" w:hAnsi="Times New Roman" w:cs="Arial Unicode MS"/>
      <w:i/>
      <w:iCs/>
      <w:color w:val="000000" w:themeColor="text1"/>
      <w:kern w:val="1"/>
      <w:sz w:val="24"/>
      <w:szCs w:val="24"/>
      <w:lang w:eastAsia="hi-IN" w:bidi="hi-IN"/>
    </w:rPr>
  </w:style>
  <w:style w:type="paragraph" w:styleId="afff3">
    <w:name w:val="Intense Quote"/>
    <w:basedOn w:val="a"/>
    <w:next w:val="a"/>
    <w:link w:val="afff4"/>
    <w:uiPriority w:val="30"/>
    <w:qFormat/>
    <w:rsid w:val="003F79E9"/>
    <w:pPr>
      <w:widowControl w:val="0"/>
      <w:pBdr>
        <w:bottom w:val="single" w:sz="4" w:space="4" w:color="4F81BD" w:themeColor="accent1"/>
      </w:pBdr>
      <w:suppressAutoHyphens/>
      <w:spacing w:before="200" w:after="280" w:line="240" w:lineRule="auto"/>
      <w:ind w:left="936" w:right="936"/>
    </w:pPr>
    <w:rPr>
      <w:rFonts w:ascii="Times New Roman" w:eastAsia="Arial Unicode MS" w:hAnsi="Times New Roman" w:cs="Arial Unicode MS"/>
      <w:b/>
      <w:bCs/>
      <w:i/>
      <w:iCs/>
      <w:color w:val="4F81BD" w:themeColor="accent1"/>
      <w:kern w:val="1"/>
      <w:sz w:val="24"/>
      <w:szCs w:val="24"/>
      <w:lang w:eastAsia="hi-IN" w:bidi="hi-IN"/>
    </w:rPr>
  </w:style>
  <w:style w:type="character" w:customStyle="1" w:styleId="afff4">
    <w:name w:val="Выделенная цитата Знак"/>
    <w:basedOn w:val="a0"/>
    <w:link w:val="afff3"/>
    <w:uiPriority w:val="30"/>
    <w:rsid w:val="003F79E9"/>
    <w:rPr>
      <w:rFonts w:ascii="Times New Roman" w:eastAsia="Arial Unicode MS" w:hAnsi="Times New Roman" w:cs="Arial Unicode MS"/>
      <w:b/>
      <w:bCs/>
      <w:i/>
      <w:iCs/>
      <w:color w:val="4F81BD" w:themeColor="accent1"/>
      <w:kern w:val="1"/>
      <w:sz w:val="24"/>
      <w:szCs w:val="24"/>
      <w:lang w:eastAsia="hi-IN" w:bidi="hi-IN"/>
    </w:rPr>
  </w:style>
  <w:style w:type="character" w:styleId="afff5">
    <w:name w:val="Subtle Emphasis"/>
    <w:basedOn w:val="a0"/>
    <w:uiPriority w:val="19"/>
    <w:qFormat/>
    <w:rsid w:val="003F79E9"/>
    <w:rPr>
      <w:i/>
      <w:iCs/>
      <w:color w:val="808080" w:themeColor="text1" w:themeTint="7F"/>
    </w:rPr>
  </w:style>
  <w:style w:type="character" w:styleId="afff6">
    <w:name w:val="Intense Emphasis"/>
    <w:basedOn w:val="a0"/>
    <w:uiPriority w:val="21"/>
    <w:qFormat/>
    <w:rsid w:val="003F79E9"/>
    <w:rPr>
      <w:b/>
      <w:bCs/>
      <w:i/>
      <w:iCs/>
      <w:color w:val="4F81BD" w:themeColor="accent1"/>
    </w:rPr>
  </w:style>
  <w:style w:type="character" w:styleId="afff7">
    <w:name w:val="Subtle Reference"/>
    <w:basedOn w:val="a0"/>
    <w:uiPriority w:val="31"/>
    <w:qFormat/>
    <w:rsid w:val="003F79E9"/>
    <w:rPr>
      <w:smallCaps/>
      <w:color w:val="C0504D" w:themeColor="accent2"/>
      <w:u w:val="single"/>
    </w:rPr>
  </w:style>
  <w:style w:type="character" w:styleId="afff8">
    <w:name w:val="Intense Reference"/>
    <w:basedOn w:val="a0"/>
    <w:uiPriority w:val="32"/>
    <w:qFormat/>
    <w:rsid w:val="003F79E9"/>
    <w:rPr>
      <w:b/>
      <w:bCs/>
      <w:smallCaps/>
      <w:color w:val="C0504D" w:themeColor="accent2"/>
      <w:spacing w:val="5"/>
      <w:u w:val="single"/>
    </w:rPr>
  </w:style>
  <w:style w:type="character" w:styleId="afff9">
    <w:name w:val="Book Title"/>
    <w:basedOn w:val="a0"/>
    <w:uiPriority w:val="33"/>
    <w:qFormat/>
    <w:rsid w:val="003F79E9"/>
    <w:rPr>
      <w:b/>
      <w:bCs/>
      <w:smallCaps/>
      <w:spacing w:val="5"/>
    </w:rPr>
  </w:style>
  <w:style w:type="paragraph" w:styleId="afffa">
    <w:name w:val="TOC Heading"/>
    <w:basedOn w:val="1"/>
    <w:next w:val="a"/>
    <w:uiPriority w:val="39"/>
    <w:semiHidden/>
    <w:unhideWhenUsed/>
    <w:qFormat/>
    <w:rsid w:val="003F79E9"/>
    <w:pPr>
      <w:widowControl w:val="0"/>
      <w:suppressAutoHyphens/>
      <w:spacing w:line="240" w:lineRule="auto"/>
      <w:outlineLvl w:val="9"/>
    </w:pPr>
    <w:rPr>
      <w:kern w:val="1"/>
      <w:lang w:eastAsia="hi-IN" w:bidi="hi-IN"/>
    </w:rPr>
  </w:style>
  <w:style w:type="numbering" w:customStyle="1" w:styleId="272">
    <w:name w:val="Нет списка27"/>
    <w:next w:val="a2"/>
    <w:uiPriority w:val="99"/>
    <w:semiHidden/>
    <w:unhideWhenUsed/>
    <w:rsid w:val="003F79E9"/>
  </w:style>
  <w:style w:type="character" w:customStyle="1" w:styleId="ListLabel1">
    <w:name w:val="ListLabel 1"/>
    <w:rsid w:val="003F79E9"/>
    <w:rPr>
      <w:rFonts w:cs="Times New Roman"/>
      <w:b/>
      <w:i w:val="0"/>
      <w:color w:val="00000A"/>
      <w:sz w:val="24"/>
      <w:szCs w:val="24"/>
    </w:rPr>
  </w:style>
  <w:style w:type="character" w:customStyle="1" w:styleId="ListLabel4">
    <w:name w:val="ListLabel 4"/>
    <w:rsid w:val="003F79E9"/>
    <w:rPr>
      <w:rFonts w:cs="Courier New"/>
    </w:rPr>
  </w:style>
  <w:style w:type="paragraph" w:customStyle="1" w:styleId="1f0">
    <w:name w:val="Заголовок1"/>
    <w:basedOn w:val="a"/>
    <w:next w:val="afb"/>
    <w:rsid w:val="003F79E9"/>
    <w:pPr>
      <w:keepNext/>
      <w:widowControl w:val="0"/>
      <w:suppressAutoHyphens/>
      <w:spacing w:before="240" w:after="120" w:line="240" w:lineRule="auto"/>
    </w:pPr>
    <w:rPr>
      <w:rFonts w:ascii="Arial" w:eastAsia="Arial Unicode MS" w:hAnsi="Arial" w:cs="Arial Unicode MS"/>
      <w:kern w:val="1"/>
      <w:sz w:val="28"/>
      <w:szCs w:val="28"/>
      <w:lang w:eastAsia="hi-IN" w:bidi="hi-IN"/>
    </w:rPr>
  </w:style>
  <w:style w:type="paragraph" w:styleId="afffb">
    <w:name w:val="List"/>
    <w:basedOn w:val="afb"/>
    <w:rsid w:val="003F79E9"/>
    <w:pPr>
      <w:widowControl w:val="0"/>
      <w:suppressAutoHyphens/>
      <w:spacing w:line="240" w:lineRule="auto"/>
    </w:pPr>
    <w:rPr>
      <w:rFonts w:ascii="Times New Roman" w:eastAsia="Arial Unicode MS" w:hAnsi="Times New Roman" w:cs="Arial Unicode MS"/>
      <w:kern w:val="1"/>
      <w:sz w:val="24"/>
      <w:szCs w:val="24"/>
      <w:lang w:eastAsia="hi-IN" w:bidi="hi-IN"/>
    </w:rPr>
  </w:style>
  <w:style w:type="paragraph" w:customStyle="1" w:styleId="1f1">
    <w:name w:val="Название1"/>
    <w:basedOn w:val="a"/>
    <w:rsid w:val="003F79E9"/>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1f2">
    <w:name w:val="Указатель1"/>
    <w:basedOn w:val="a"/>
    <w:rsid w:val="003F79E9"/>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programparagraph">
    <w:name w:val="program paragraph"/>
    <w:basedOn w:val="programbody"/>
    <w:next w:val="programbody"/>
    <w:rsid w:val="003F79E9"/>
    <w:pPr>
      <w:ind w:firstLine="0"/>
      <w:jc w:val="center"/>
    </w:pPr>
    <w:rPr>
      <w:b/>
      <w:bCs/>
      <w:i/>
      <w:iCs/>
      <w:color w:val="auto"/>
    </w:rPr>
  </w:style>
  <w:style w:type="paragraph" w:customStyle="1" w:styleId="programsubhead">
    <w:name w:val="program subhead"/>
    <w:rsid w:val="003F79E9"/>
    <w:pPr>
      <w:suppressAutoHyphens/>
      <w:autoSpaceDE w:val="0"/>
      <w:spacing w:before="142" w:after="136" w:line="260" w:lineRule="atLeast"/>
      <w:ind w:left="0" w:firstLine="0"/>
      <w:jc w:val="center"/>
    </w:pPr>
    <w:rPr>
      <w:rFonts w:ascii="NewBaskervilleExpOdC" w:eastAsia="Times New Roman" w:hAnsi="NewBaskervilleExpOdC" w:cs="NewBaskervilleExpOdC"/>
      <w:b/>
      <w:bCs/>
      <w:kern w:val="1"/>
      <w:lang w:eastAsia="ar-SA"/>
    </w:rPr>
  </w:style>
  <w:style w:type="paragraph" w:customStyle="1" w:styleId="programcitation">
    <w:name w:val="program citation"/>
    <w:rsid w:val="003F79E9"/>
    <w:pPr>
      <w:suppressAutoHyphens/>
      <w:autoSpaceDE w:val="0"/>
      <w:spacing w:line="260" w:lineRule="atLeast"/>
      <w:ind w:left="567" w:right="567" w:firstLine="0"/>
      <w:jc w:val="both"/>
    </w:pPr>
    <w:rPr>
      <w:rFonts w:ascii="NewBaskervilleExpOdC" w:eastAsia="Times New Roman" w:hAnsi="NewBaskervilleExpOdC" w:cs="NewBaskervilleExpOdC"/>
      <w:kern w:val="1"/>
      <w:sz w:val="19"/>
      <w:szCs w:val="19"/>
      <w:lang w:eastAsia="ar-SA"/>
    </w:rPr>
  </w:style>
  <w:style w:type="paragraph" w:customStyle="1" w:styleId="programcontense">
    <w:name w:val="program contense"/>
    <w:basedOn w:val="programbody"/>
    <w:next w:val="programbody"/>
    <w:rsid w:val="003F79E9"/>
    <w:pPr>
      <w:tabs>
        <w:tab w:val="right" w:leader="dot" w:pos="5556"/>
      </w:tabs>
      <w:ind w:firstLine="0"/>
      <w:jc w:val="left"/>
    </w:pPr>
    <w:rPr>
      <w:color w:val="auto"/>
    </w:rPr>
  </w:style>
  <w:style w:type="paragraph" w:customStyle="1" w:styleId="programhead">
    <w:name w:val="program head"/>
    <w:rsid w:val="003F79E9"/>
    <w:pPr>
      <w:suppressAutoHyphens/>
      <w:autoSpaceDE w:val="0"/>
      <w:spacing w:before="164" w:line="360" w:lineRule="atLeast"/>
      <w:ind w:left="0" w:firstLine="0"/>
      <w:jc w:val="center"/>
    </w:pPr>
    <w:rPr>
      <w:rFonts w:ascii="NewBaskervilleExpScC" w:eastAsia="Times New Roman" w:hAnsi="NewBaskervilleExpScC" w:cs="NewBaskervilleExpScC"/>
      <w:spacing w:val="200"/>
      <w:kern w:val="1"/>
      <w:sz w:val="20"/>
      <w:szCs w:val="24"/>
      <w:lang w:eastAsia="ar-SA"/>
    </w:rPr>
  </w:style>
  <w:style w:type="paragraph" w:customStyle="1" w:styleId="afffc">
    <w:name w:val="Содержимое таблицы"/>
    <w:basedOn w:val="a"/>
    <w:rsid w:val="003F79E9"/>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afffd">
    <w:name w:val="Заголовок таблицы"/>
    <w:basedOn w:val="afffc"/>
    <w:rsid w:val="003F79E9"/>
    <w:pPr>
      <w:jc w:val="center"/>
    </w:pPr>
    <w:rPr>
      <w:b/>
      <w:bCs/>
    </w:rPr>
  </w:style>
  <w:style w:type="paragraph" w:customStyle="1" w:styleId="44">
    <w:name w:val="Абзац списка4"/>
    <w:basedOn w:val="a"/>
    <w:rsid w:val="003F79E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table" w:customStyle="1" w:styleId="430">
    <w:name w:val="Сетка таблицы43"/>
    <w:basedOn w:val="a1"/>
    <w:next w:val="af4"/>
    <w:uiPriority w:val="39"/>
    <w:rsid w:val="003F79E9"/>
    <w:pPr>
      <w:ind w:left="0" w:firstLine="0"/>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itreferenceauthors">
    <w:name w:val="rit_referenceauthors"/>
    <w:basedOn w:val="a0"/>
    <w:rsid w:val="003F79E9"/>
  </w:style>
  <w:style w:type="character" w:customStyle="1" w:styleId="ritreferencetitle">
    <w:name w:val="rit_referencetitle"/>
    <w:basedOn w:val="a0"/>
    <w:rsid w:val="003F79E9"/>
  </w:style>
  <w:style w:type="paragraph" w:customStyle="1" w:styleId="ConsNonformat">
    <w:name w:val="ConsNonformat"/>
    <w:rsid w:val="003F79E9"/>
    <w:pPr>
      <w:widowControl w:val="0"/>
      <w:autoSpaceDE w:val="0"/>
      <w:autoSpaceDN w:val="0"/>
      <w:ind w:left="0" w:firstLine="0"/>
    </w:pPr>
    <w:rPr>
      <w:rFonts w:ascii="Courier New" w:eastAsia="Times New Roman" w:hAnsi="Courier New" w:cs="Courier New"/>
      <w:sz w:val="20"/>
      <w:szCs w:val="20"/>
      <w:lang w:eastAsia="ru-RU"/>
    </w:rPr>
  </w:style>
  <w:style w:type="paragraph" w:customStyle="1" w:styleId="footnotedescription">
    <w:name w:val="footnote description"/>
    <w:next w:val="a"/>
    <w:link w:val="footnotedescriptionChar"/>
    <w:hidden/>
    <w:rsid w:val="003F79E9"/>
    <w:pPr>
      <w:spacing w:line="268" w:lineRule="auto"/>
      <w:ind w:left="7" w:right="53" w:firstLine="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F79E9"/>
    <w:rPr>
      <w:rFonts w:ascii="Times New Roman" w:eastAsia="Times New Roman" w:hAnsi="Times New Roman" w:cs="Times New Roman"/>
      <w:color w:val="000000"/>
      <w:sz w:val="20"/>
      <w:lang w:eastAsia="ru-RU"/>
    </w:rPr>
  </w:style>
  <w:style w:type="character" w:customStyle="1" w:styleId="footnotemark">
    <w:name w:val="footnote mark"/>
    <w:hidden/>
    <w:rsid w:val="003F79E9"/>
    <w:rPr>
      <w:rFonts w:ascii="Times New Roman" w:eastAsia="Times New Roman" w:hAnsi="Times New Roman" w:cs="Times New Roman"/>
      <w:color w:val="000000"/>
      <w:sz w:val="20"/>
      <w:vertAlign w:val="superscript"/>
    </w:rPr>
  </w:style>
  <w:style w:type="numbering" w:customStyle="1" w:styleId="281">
    <w:name w:val="Нет списка28"/>
    <w:next w:val="a2"/>
    <w:uiPriority w:val="99"/>
    <w:semiHidden/>
    <w:unhideWhenUsed/>
    <w:rsid w:val="003F79E9"/>
  </w:style>
  <w:style w:type="paragraph" w:styleId="1f3">
    <w:name w:val="index 1"/>
    <w:basedOn w:val="a"/>
    <w:next w:val="a"/>
    <w:autoRedefine/>
    <w:semiHidden/>
    <w:rsid w:val="003F79E9"/>
    <w:pPr>
      <w:spacing w:after="0" w:line="240" w:lineRule="auto"/>
      <w:ind w:left="240" w:hanging="240"/>
    </w:pPr>
    <w:rPr>
      <w:rFonts w:ascii="Times New Roman" w:eastAsia="Times New Roman" w:hAnsi="Times New Roman" w:cs="Times New Roman"/>
      <w:sz w:val="24"/>
      <w:szCs w:val="24"/>
      <w:lang w:eastAsia="ru-RU"/>
    </w:rPr>
  </w:style>
  <w:style w:type="character" w:customStyle="1" w:styleId="FontStyle14">
    <w:name w:val="Font Style14"/>
    <w:rsid w:val="003F79E9"/>
    <w:rPr>
      <w:rFonts w:ascii="Times New Roman" w:hAnsi="Times New Roman" w:cs="Times New Roman"/>
      <w:sz w:val="24"/>
      <w:szCs w:val="24"/>
    </w:rPr>
  </w:style>
  <w:style w:type="paragraph" w:customStyle="1" w:styleId="Style2">
    <w:name w:val="Style2"/>
    <w:basedOn w:val="a"/>
    <w:rsid w:val="003F79E9"/>
    <w:pPr>
      <w:widowControl w:val="0"/>
      <w:suppressAutoHyphens/>
      <w:autoSpaceDE w:val="0"/>
      <w:spacing w:after="0" w:line="314" w:lineRule="exact"/>
      <w:ind w:firstLine="288"/>
    </w:pPr>
    <w:rPr>
      <w:rFonts w:ascii="Arial" w:eastAsia="Times New Roman" w:hAnsi="Arial" w:cs="Arial"/>
      <w:sz w:val="24"/>
      <w:szCs w:val="24"/>
      <w:lang w:eastAsia="ar-SA"/>
    </w:rPr>
  </w:style>
  <w:style w:type="character" w:customStyle="1" w:styleId="FontStyle12">
    <w:name w:val="Font Style12"/>
    <w:rsid w:val="003F79E9"/>
    <w:rPr>
      <w:rFonts w:ascii="Times New Roman" w:hAnsi="Times New Roman" w:cs="Times New Roman"/>
      <w:sz w:val="22"/>
      <w:szCs w:val="22"/>
    </w:rPr>
  </w:style>
  <w:style w:type="numbering" w:customStyle="1" w:styleId="292">
    <w:name w:val="Нет списка29"/>
    <w:next w:val="a2"/>
    <w:uiPriority w:val="99"/>
    <w:semiHidden/>
    <w:unhideWhenUsed/>
    <w:rsid w:val="003F79E9"/>
  </w:style>
  <w:style w:type="numbering" w:customStyle="1" w:styleId="302">
    <w:name w:val="Нет списка30"/>
    <w:next w:val="a2"/>
    <w:semiHidden/>
    <w:unhideWhenUsed/>
    <w:rsid w:val="003F79E9"/>
  </w:style>
  <w:style w:type="paragraph" w:customStyle="1" w:styleId="p16">
    <w:name w:val="p16"/>
    <w:basedOn w:val="a"/>
    <w:rsid w:val="003F79E9"/>
    <w:pPr>
      <w:spacing w:before="280" w:after="280" w:line="240" w:lineRule="auto"/>
    </w:pPr>
    <w:rPr>
      <w:rFonts w:ascii="Times New Roman" w:eastAsia="Calibri" w:hAnsi="Times New Roman" w:cs="Times New Roman"/>
      <w:kern w:val="1"/>
      <w:sz w:val="24"/>
      <w:szCs w:val="24"/>
      <w:lang w:eastAsia="he-IL" w:bidi="he-IL"/>
    </w:rPr>
  </w:style>
  <w:style w:type="paragraph" w:customStyle="1" w:styleId="p15">
    <w:name w:val="p15"/>
    <w:basedOn w:val="a"/>
    <w:rsid w:val="003F79E9"/>
    <w:pPr>
      <w:spacing w:before="280" w:after="280" w:line="240" w:lineRule="auto"/>
    </w:pPr>
    <w:rPr>
      <w:rFonts w:ascii="Times New Roman" w:eastAsia="Calibri" w:hAnsi="Times New Roman" w:cs="Times New Roman"/>
      <w:kern w:val="1"/>
      <w:sz w:val="24"/>
      <w:szCs w:val="24"/>
      <w:lang w:eastAsia="he-IL" w:bidi="he-IL"/>
    </w:rPr>
  </w:style>
  <w:style w:type="table" w:customStyle="1" w:styleId="440">
    <w:name w:val="Сетка таблицы44"/>
    <w:basedOn w:val="a1"/>
    <w:next w:val="af4"/>
    <w:rsid w:val="003F79E9"/>
    <w:pPr>
      <w:ind w:left="0" w:firstLine="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2"/>
    <w:semiHidden/>
    <w:unhideWhenUsed/>
    <w:rsid w:val="003F79E9"/>
  </w:style>
  <w:style w:type="table" w:customStyle="1" w:styleId="45">
    <w:name w:val="Сетка таблицы45"/>
    <w:basedOn w:val="a1"/>
    <w:next w:val="af4"/>
    <w:rsid w:val="003F79E9"/>
    <w:pPr>
      <w:ind w:left="0" w:firstLine="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3F79E9"/>
  </w:style>
  <w:style w:type="table" w:customStyle="1" w:styleId="46">
    <w:name w:val="Сетка таблицы46"/>
    <w:basedOn w:val="a1"/>
    <w:next w:val="af4"/>
    <w:uiPriority w:val="59"/>
    <w:rsid w:val="003F79E9"/>
    <w:pPr>
      <w:ind w:left="0" w:firstLine="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ok">
    <w:name w:val="book"/>
    <w:basedOn w:val="a"/>
    <w:rsid w:val="003F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3F79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rsid w:val="003F79E9"/>
    <w:rPr>
      <w:rFonts w:ascii="Times New Roman" w:hAnsi="Times New Roman" w:cs="Times New Roman"/>
      <w:spacing w:val="10"/>
      <w:sz w:val="20"/>
      <w:szCs w:val="20"/>
    </w:rPr>
  </w:style>
  <w:style w:type="numbering" w:customStyle="1" w:styleId="335">
    <w:name w:val="Нет списка33"/>
    <w:next w:val="a2"/>
    <w:semiHidden/>
    <w:unhideWhenUsed/>
    <w:rsid w:val="003F79E9"/>
  </w:style>
  <w:style w:type="table" w:customStyle="1" w:styleId="47">
    <w:name w:val="Сетка таблицы47"/>
    <w:basedOn w:val="a1"/>
    <w:next w:val="af4"/>
    <w:rsid w:val="003F79E9"/>
    <w:pPr>
      <w:widowControl w:val="0"/>
      <w:autoSpaceDE w:val="0"/>
      <w:autoSpaceDN w:val="0"/>
      <w:adjustRightInd w:val="0"/>
      <w:ind w:left="0"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nd-font-size-70">
    <w:name w:val="wnd-font-size-70"/>
    <w:basedOn w:val="a0"/>
    <w:rsid w:val="003F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kb-10.com/mkb.php?pid=5325"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nadezhd_sch@63edu.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907D-4DEA-4F6D-9070-08F6CDEC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297</Pages>
  <Words>105861</Words>
  <Characters>603412</Characters>
  <Application>Microsoft Office Word</Application>
  <DocSecurity>0</DocSecurity>
  <Lines>5028</Lines>
  <Paragraphs>1415</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707858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User</cp:lastModifiedBy>
  <cp:revision>2</cp:revision>
  <dcterms:created xsi:type="dcterms:W3CDTF">2025-09-08T11:40:00Z</dcterms:created>
  <dcterms:modified xsi:type="dcterms:W3CDTF">2025-09-08T11:40:00Z</dcterms:modified>
</cp:coreProperties>
</file>